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0C" w:rsidRDefault="0088070C" w:rsidP="0088070C">
      <w:pPr>
        <w:spacing w:after="0" w:line="259" w:lineRule="auto"/>
        <w:ind w:left="0" w:right="37" w:firstLine="0"/>
        <w:rPr>
          <w:noProof/>
        </w:rPr>
      </w:pPr>
    </w:p>
    <w:p w:rsidR="0088070C" w:rsidRPr="0088070C" w:rsidRDefault="0088070C" w:rsidP="0088070C">
      <w:pPr>
        <w:spacing w:after="0" w:line="259" w:lineRule="auto"/>
        <w:ind w:left="0" w:right="37" w:firstLine="0"/>
        <w:rPr>
          <w:b/>
          <w:noProof/>
          <w:sz w:val="24"/>
        </w:rPr>
      </w:pPr>
      <w:r w:rsidRPr="0088070C">
        <w:rPr>
          <w:b/>
          <w:noProof/>
          <w:sz w:val="24"/>
        </w:rPr>
        <w:t>МУНИЦИПАЛЬНОЕ КАЗЕННОЕ ОБЩЕОБРАЗОВАТЕЛЬНОЕ УЧРЕЖДЕНИЕ</w:t>
      </w:r>
    </w:p>
    <w:p w:rsidR="0088070C" w:rsidRPr="0088070C" w:rsidRDefault="0088070C" w:rsidP="0088070C">
      <w:pPr>
        <w:spacing w:after="0" w:line="259" w:lineRule="auto"/>
        <w:ind w:left="0" w:right="37" w:firstLine="0"/>
        <w:rPr>
          <w:b/>
          <w:noProof/>
          <w:sz w:val="24"/>
        </w:rPr>
      </w:pPr>
      <w:r w:rsidRPr="0088070C">
        <w:rPr>
          <w:b/>
          <w:noProof/>
          <w:sz w:val="24"/>
        </w:rPr>
        <w:t xml:space="preserve">                                                      «Кумухская средняя общеобразовательная школа»  </w:t>
      </w:r>
    </w:p>
    <w:p w:rsidR="0088070C" w:rsidRDefault="0088070C" w:rsidP="0088070C">
      <w:pPr>
        <w:spacing w:after="0" w:line="259" w:lineRule="auto"/>
        <w:ind w:left="0" w:right="37" w:firstLine="0"/>
        <w:rPr>
          <w:b/>
          <w:noProof/>
          <w:sz w:val="24"/>
        </w:rPr>
      </w:pPr>
      <w:r w:rsidRPr="0088070C">
        <w:rPr>
          <w:b/>
          <w:noProof/>
          <w:sz w:val="24"/>
        </w:rPr>
        <w:t xml:space="preserve">                                                              Лакского района Республики Дагестан</w:t>
      </w:r>
      <w:r>
        <w:rPr>
          <w:b/>
          <w:noProof/>
          <w:sz w:val="24"/>
        </w:rPr>
        <w:t>.</w:t>
      </w:r>
    </w:p>
    <w:p w:rsidR="0088070C" w:rsidRDefault="0088070C" w:rsidP="0088070C">
      <w:pPr>
        <w:spacing w:after="0" w:line="259" w:lineRule="auto"/>
        <w:ind w:left="0" w:right="37" w:firstLine="0"/>
        <w:rPr>
          <w:b/>
          <w:noProof/>
          <w:sz w:val="24"/>
        </w:rPr>
      </w:pPr>
    </w:p>
    <w:p w:rsidR="0088070C" w:rsidRDefault="0088070C" w:rsidP="0088070C">
      <w:pPr>
        <w:spacing w:after="0" w:line="259" w:lineRule="auto"/>
        <w:ind w:left="0" w:right="37" w:firstLine="0"/>
        <w:rPr>
          <w:b/>
          <w:noProof/>
          <w:sz w:val="24"/>
        </w:rPr>
      </w:pPr>
    </w:p>
    <w:p w:rsidR="0088070C" w:rsidRPr="0088070C" w:rsidRDefault="0088070C" w:rsidP="0088070C">
      <w:pPr>
        <w:spacing w:after="0" w:line="259" w:lineRule="auto"/>
        <w:ind w:left="0" w:right="37" w:firstLine="0"/>
        <w:rPr>
          <w:noProof/>
          <w:sz w:val="24"/>
        </w:rPr>
      </w:pPr>
      <w:r w:rsidRPr="0088070C">
        <w:rPr>
          <w:noProof/>
          <w:sz w:val="24"/>
        </w:rPr>
        <w:t xml:space="preserve">                   Принято</w:t>
      </w:r>
      <w:r>
        <w:rPr>
          <w:noProof/>
          <w:sz w:val="24"/>
        </w:rPr>
        <w:t xml:space="preserve">                                                                                          Утверждаю</w:t>
      </w:r>
    </w:p>
    <w:p w:rsidR="0088070C" w:rsidRPr="0088070C" w:rsidRDefault="0088070C" w:rsidP="0088070C">
      <w:pPr>
        <w:spacing w:after="0" w:line="259" w:lineRule="auto"/>
        <w:ind w:left="0" w:right="37" w:firstLine="0"/>
        <w:rPr>
          <w:noProof/>
          <w:sz w:val="24"/>
        </w:rPr>
      </w:pPr>
      <w:r w:rsidRPr="0088070C">
        <w:rPr>
          <w:noProof/>
          <w:sz w:val="24"/>
        </w:rPr>
        <w:t xml:space="preserve">                   Педагогический совет</w:t>
      </w:r>
      <w:r>
        <w:rPr>
          <w:noProof/>
          <w:sz w:val="24"/>
        </w:rPr>
        <w:t xml:space="preserve">                                                                Директор МКОУ «Кумухская СОШ»</w:t>
      </w:r>
    </w:p>
    <w:p w:rsidR="00337908" w:rsidRPr="0088070C" w:rsidRDefault="0088070C" w:rsidP="0088070C">
      <w:pPr>
        <w:spacing w:after="0" w:line="259" w:lineRule="auto"/>
        <w:ind w:left="0" w:right="37" w:firstLine="0"/>
        <w:rPr>
          <w:sz w:val="24"/>
        </w:rPr>
      </w:pPr>
      <w:r w:rsidRPr="0088070C">
        <w:rPr>
          <w:noProof/>
          <w:sz w:val="24"/>
        </w:rPr>
        <w:t xml:space="preserve">                   Протокол №1  от 30 августа 2016г</w:t>
      </w:r>
      <w:r>
        <w:rPr>
          <w:sz w:val="28"/>
        </w:rPr>
        <w:t xml:space="preserve">                                  ____________ Х.Ш. Гусниева</w:t>
      </w:r>
    </w:p>
    <w:p w:rsidR="00337908" w:rsidRPr="00F619B7" w:rsidRDefault="00F619B7">
      <w:pPr>
        <w:spacing w:after="0" w:line="259" w:lineRule="auto"/>
        <w:ind w:left="908" w:firstLine="0"/>
        <w:jc w:val="center"/>
      </w:pPr>
      <w:r w:rsidRPr="00F619B7">
        <w:rPr>
          <w:sz w:val="24"/>
        </w:rPr>
        <w:t>Приказ №           от 02.09.2016 г</w:t>
      </w: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337908" w:rsidRDefault="00337908">
      <w:pPr>
        <w:spacing w:after="0" w:line="259" w:lineRule="auto"/>
        <w:ind w:left="908" w:firstLine="0"/>
        <w:jc w:val="center"/>
      </w:pPr>
    </w:p>
    <w:p w:rsidR="00337908" w:rsidRDefault="00337908">
      <w:pPr>
        <w:spacing w:after="0" w:line="259" w:lineRule="auto"/>
        <w:ind w:left="948" w:firstLine="0"/>
        <w:jc w:val="left"/>
      </w:pPr>
    </w:p>
    <w:p w:rsidR="0088070C" w:rsidRPr="00F619B7" w:rsidRDefault="00F619B7">
      <w:pPr>
        <w:spacing w:after="0" w:line="259" w:lineRule="auto"/>
        <w:ind w:left="908" w:firstLine="0"/>
        <w:jc w:val="center"/>
        <w:rPr>
          <w:b/>
          <w:sz w:val="48"/>
        </w:rPr>
      </w:pPr>
      <w:r w:rsidRPr="00F619B7">
        <w:rPr>
          <w:b/>
          <w:sz w:val="48"/>
        </w:rPr>
        <w:t>ОБРАЗОВАТЕЛЬНАЯ ПРОГРАММА</w:t>
      </w:r>
      <w:r w:rsidRPr="00F619B7">
        <w:rPr>
          <w:b/>
          <w:sz w:val="48"/>
        </w:rPr>
        <w:br/>
        <w:t>НАЧАЛЬНОГО ОБЩЕГО</w:t>
      </w:r>
    </w:p>
    <w:p w:rsidR="00F619B7" w:rsidRPr="00F619B7" w:rsidRDefault="00F619B7">
      <w:pPr>
        <w:spacing w:after="0" w:line="259" w:lineRule="auto"/>
        <w:ind w:left="908" w:firstLine="0"/>
        <w:jc w:val="center"/>
        <w:rPr>
          <w:b/>
          <w:sz w:val="48"/>
        </w:rPr>
      </w:pPr>
      <w:r w:rsidRPr="00F619B7">
        <w:rPr>
          <w:b/>
          <w:sz w:val="48"/>
        </w:rPr>
        <w:t>ОБРАЗОВАНИЯ</w:t>
      </w:r>
    </w:p>
    <w:p w:rsidR="00F619B7" w:rsidRPr="00F619B7" w:rsidRDefault="00F619B7">
      <w:pPr>
        <w:spacing w:after="0" w:line="259" w:lineRule="auto"/>
        <w:ind w:left="908" w:firstLine="0"/>
        <w:jc w:val="center"/>
        <w:rPr>
          <w:b/>
          <w:sz w:val="48"/>
        </w:rPr>
      </w:pPr>
      <w:r w:rsidRPr="00F619B7">
        <w:rPr>
          <w:b/>
          <w:sz w:val="48"/>
        </w:rPr>
        <w:t>(ФГОС)</w:t>
      </w:r>
    </w:p>
    <w:p w:rsidR="0088070C" w:rsidRDefault="0088070C">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F619B7" w:rsidRDefault="00F619B7">
      <w:pPr>
        <w:spacing w:after="0" w:line="259" w:lineRule="auto"/>
        <w:ind w:left="908" w:firstLine="0"/>
        <w:jc w:val="center"/>
        <w:rPr>
          <w:b/>
          <w:sz w:val="24"/>
        </w:rPr>
      </w:pPr>
    </w:p>
    <w:p w:rsidR="00337908" w:rsidRDefault="00F619B7">
      <w:pPr>
        <w:spacing w:after="0" w:line="259" w:lineRule="auto"/>
        <w:ind w:left="908" w:firstLine="0"/>
        <w:jc w:val="center"/>
      </w:pPr>
      <w:r>
        <w:rPr>
          <w:b/>
          <w:sz w:val="24"/>
        </w:rPr>
        <w:t>2016 г</w:t>
      </w:r>
    </w:p>
    <w:p w:rsidR="00337908" w:rsidRDefault="00337908">
      <w:pPr>
        <w:spacing w:after="18" w:line="259" w:lineRule="auto"/>
        <w:ind w:left="908" w:firstLine="0"/>
        <w:jc w:val="center"/>
      </w:pPr>
    </w:p>
    <w:p w:rsidR="00337908" w:rsidRDefault="00BF0A66">
      <w:pPr>
        <w:spacing w:after="0" w:line="259" w:lineRule="auto"/>
        <w:ind w:left="858" w:firstLine="0"/>
        <w:jc w:val="center"/>
      </w:pPr>
      <w:r>
        <w:rPr>
          <w:b/>
          <w:sz w:val="28"/>
        </w:rPr>
        <w:lastRenderedPageBreak/>
        <w:t xml:space="preserve">Содержание </w:t>
      </w:r>
    </w:p>
    <w:p w:rsidR="00337908" w:rsidRDefault="00337908">
      <w:pPr>
        <w:spacing w:after="0" w:line="259" w:lineRule="auto"/>
        <w:ind w:left="948" w:firstLine="0"/>
        <w:jc w:val="left"/>
      </w:pPr>
    </w:p>
    <w:p w:rsidR="00337908" w:rsidRDefault="00BF0A66">
      <w:pPr>
        <w:tabs>
          <w:tab w:val="center" w:pos="1915"/>
          <w:tab w:val="center" w:pos="9988"/>
        </w:tabs>
        <w:spacing w:after="160" w:line="259" w:lineRule="auto"/>
        <w:ind w:left="0" w:firstLine="0"/>
        <w:jc w:val="left"/>
      </w:pPr>
      <w:r>
        <w:tab/>
      </w:r>
      <w:r>
        <w:rPr>
          <w:b/>
          <w:sz w:val="24"/>
        </w:rPr>
        <w:t xml:space="preserve">ЦЕЛЕВОЙ РАЗДЕЛ. </w:t>
      </w:r>
      <w:r>
        <w:rPr>
          <w:b/>
          <w:sz w:val="24"/>
        </w:rPr>
        <w:tab/>
      </w:r>
    </w:p>
    <w:p w:rsidR="00337908" w:rsidRDefault="00BF0A66">
      <w:pPr>
        <w:tabs>
          <w:tab w:val="center" w:pos="2150"/>
          <w:tab w:val="center" w:pos="10049"/>
        </w:tabs>
        <w:spacing w:after="160" w:line="259" w:lineRule="auto"/>
        <w:ind w:left="0" w:firstLine="0"/>
        <w:jc w:val="left"/>
      </w:pPr>
      <w:r>
        <w:tab/>
      </w:r>
      <w:r>
        <w:rPr>
          <w:sz w:val="24"/>
        </w:rPr>
        <w:t xml:space="preserve">Пояснительная записка </w:t>
      </w:r>
      <w:r>
        <w:rPr>
          <w:sz w:val="24"/>
        </w:rPr>
        <w:tab/>
        <w:t xml:space="preserve">4 </w:t>
      </w:r>
    </w:p>
    <w:p w:rsidR="00337908" w:rsidRDefault="00BF0A66">
      <w:pPr>
        <w:tabs>
          <w:tab w:val="center" w:pos="5263"/>
          <w:tab w:val="center" w:pos="9988"/>
        </w:tabs>
        <w:spacing w:after="160" w:line="259" w:lineRule="auto"/>
        <w:ind w:left="0" w:firstLine="0"/>
        <w:jc w:val="left"/>
      </w:pPr>
      <w:r>
        <w:tab/>
      </w:r>
      <w:r>
        <w:rPr>
          <w:b/>
          <w:sz w:val="24"/>
        </w:rPr>
        <w:t xml:space="preserve">1. Планируемые результаты освоения обучающимися основной образовательной </w:t>
      </w:r>
      <w:r>
        <w:rPr>
          <w:b/>
          <w:sz w:val="24"/>
        </w:rPr>
        <w:tab/>
      </w:r>
    </w:p>
    <w:p w:rsidR="00337908" w:rsidRDefault="00BF0A66">
      <w:pPr>
        <w:tabs>
          <w:tab w:val="center" w:pos="3317"/>
          <w:tab w:val="center" w:pos="10049"/>
        </w:tabs>
        <w:spacing w:after="160" w:line="259" w:lineRule="auto"/>
        <w:ind w:left="0" w:firstLine="0"/>
        <w:jc w:val="left"/>
      </w:pPr>
      <w:r>
        <w:tab/>
      </w:r>
      <w:r>
        <w:rPr>
          <w:b/>
          <w:sz w:val="24"/>
        </w:rPr>
        <w:t xml:space="preserve">программы начального общего образования </w:t>
      </w:r>
      <w:r>
        <w:rPr>
          <w:b/>
          <w:sz w:val="24"/>
        </w:rPr>
        <w:tab/>
      </w:r>
      <w:r>
        <w:rPr>
          <w:sz w:val="24"/>
        </w:rPr>
        <w:t xml:space="preserve">9 </w:t>
      </w:r>
    </w:p>
    <w:p w:rsidR="00337908" w:rsidRDefault="00BF0A66">
      <w:pPr>
        <w:tabs>
          <w:tab w:val="center" w:pos="4493"/>
          <w:tab w:val="center" w:pos="9988"/>
        </w:tabs>
        <w:spacing w:after="160" w:line="259" w:lineRule="auto"/>
        <w:ind w:left="0" w:firstLine="0"/>
        <w:jc w:val="left"/>
      </w:pPr>
      <w:r>
        <w:tab/>
      </w:r>
      <w:r>
        <w:rPr>
          <w:sz w:val="24"/>
        </w:rPr>
        <w:t>1.2.Формирование универсальных учебных действий (</w:t>
      </w:r>
      <w:r>
        <w:rPr>
          <w:i/>
          <w:sz w:val="24"/>
        </w:rPr>
        <w:t xml:space="preserve">личностные и </w:t>
      </w:r>
      <w:r>
        <w:rPr>
          <w:i/>
          <w:sz w:val="24"/>
        </w:rPr>
        <w:tab/>
      </w:r>
    </w:p>
    <w:p w:rsidR="00337908" w:rsidRDefault="00BF0A66">
      <w:pPr>
        <w:tabs>
          <w:tab w:val="center" w:pos="2658"/>
          <w:tab w:val="center" w:pos="10110"/>
        </w:tabs>
        <w:spacing w:after="160" w:line="259" w:lineRule="auto"/>
        <w:ind w:left="0" w:firstLine="0"/>
        <w:jc w:val="left"/>
      </w:pPr>
      <w:r>
        <w:tab/>
      </w:r>
      <w:r>
        <w:rPr>
          <w:i/>
          <w:sz w:val="24"/>
        </w:rPr>
        <w:t>метапредметные результаты</w:t>
      </w:r>
      <w:r>
        <w:rPr>
          <w:sz w:val="24"/>
        </w:rPr>
        <w:t xml:space="preserve">) </w:t>
      </w:r>
      <w:r>
        <w:rPr>
          <w:sz w:val="24"/>
        </w:rPr>
        <w:tab/>
        <w:t xml:space="preserve">11 </w:t>
      </w:r>
    </w:p>
    <w:p w:rsidR="00337908" w:rsidRDefault="00BF0A66">
      <w:pPr>
        <w:tabs>
          <w:tab w:val="center" w:pos="4183"/>
          <w:tab w:val="center" w:pos="10110"/>
        </w:tabs>
        <w:spacing w:after="160" w:line="259" w:lineRule="auto"/>
        <w:ind w:left="0" w:firstLine="0"/>
        <w:jc w:val="left"/>
      </w:pPr>
      <w:r>
        <w:tab/>
      </w:r>
      <w:r>
        <w:rPr>
          <w:sz w:val="24"/>
        </w:rPr>
        <w:t>1.3.Чтение. Работа с текстом (</w:t>
      </w:r>
      <w:r>
        <w:rPr>
          <w:i/>
          <w:sz w:val="24"/>
        </w:rPr>
        <w:t>метапредметные результаты</w:t>
      </w:r>
      <w:r>
        <w:rPr>
          <w:sz w:val="24"/>
        </w:rPr>
        <w:t xml:space="preserve">) </w:t>
      </w:r>
      <w:r>
        <w:rPr>
          <w:sz w:val="24"/>
        </w:rPr>
        <w:tab/>
        <w:t xml:space="preserve">14 </w:t>
      </w:r>
    </w:p>
    <w:p w:rsidR="00337908" w:rsidRDefault="00BF0A66">
      <w:pPr>
        <w:tabs>
          <w:tab w:val="center" w:pos="4771"/>
          <w:tab w:val="center" w:pos="9988"/>
        </w:tabs>
        <w:spacing w:after="160" w:line="259" w:lineRule="auto"/>
        <w:ind w:left="0" w:firstLine="0"/>
        <w:jc w:val="left"/>
      </w:pPr>
      <w:r>
        <w:tab/>
      </w:r>
      <w:r>
        <w:rPr>
          <w:sz w:val="24"/>
        </w:rPr>
        <w:t>1.4.Формирование ИКТ-компетентности обучающихся (</w:t>
      </w:r>
      <w:r>
        <w:rPr>
          <w:i/>
          <w:sz w:val="24"/>
        </w:rPr>
        <w:t xml:space="preserve">метапредметные </w:t>
      </w:r>
      <w:r>
        <w:rPr>
          <w:i/>
          <w:sz w:val="24"/>
        </w:rPr>
        <w:tab/>
      </w:r>
    </w:p>
    <w:p w:rsidR="00337908" w:rsidRDefault="00BF0A66">
      <w:pPr>
        <w:tabs>
          <w:tab w:val="center" w:pos="1657"/>
          <w:tab w:val="center" w:pos="10110"/>
        </w:tabs>
        <w:spacing w:after="160" w:line="259" w:lineRule="auto"/>
        <w:ind w:left="0" w:firstLine="0"/>
        <w:jc w:val="left"/>
      </w:pPr>
      <w:r>
        <w:tab/>
      </w:r>
      <w:r>
        <w:rPr>
          <w:i/>
          <w:sz w:val="24"/>
        </w:rPr>
        <w:t>результаты</w:t>
      </w:r>
      <w:r>
        <w:rPr>
          <w:sz w:val="24"/>
        </w:rPr>
        <w:t xml:space="preserve">) </w:t>
      </w:r>
      <w:r>
        <w:rPr>
          <w:sz w:val="24"/>
        </w:rPr>
        <w:tab/>
        <w:t xml:space="preserve">16 </w:t>
      </w:r>
    </w:p>
    <w:p w:rsidR="00337908" w:rsidRDefault="00BF0A66">
      <w:pPr>
        <w:tabs>
          <w:tab w:val="center" w:pos="1833"/>
          <w:tab w:val="center" w:pos="10110"/>
        </w:tabs>
        <w:spacing w:after="160" w:line="259" w:lineRule="auto"/>
        <w:ind w:left="0" w:firstLine="0"/>
        <w:jc w:val="left"/>
      </w:pPr>
      <w:r>
        <w:tab/>
      </w:r>
      <w:r>
        <w:rPr>
          <w:sz w:val="24"/>
        </w:rPr>
        <w:t xml:space="preserve">1.5.Русский язык.   </w:t>
      </w:r>
      <w:r>
        <w:rPr>
          <w:sz w:val="24"/>
        </w:rPr>
        <w:tab/>
        <w:t xml:space="preserve">18 </w:t>
      </w:r>
    </w:p>
    <w:p w:rsidR="00337908" w:rsidRDefault="00BF0A66">
      <w:pPr>
        <w:tabs>
          <w:tab w:val="center" w:pos="2255"/>
          <w:tab w:val="center" w:pos="10110"/>
        </w:tabs>
        <w:spacing w:after="160" w:line="259" w:lineRule="auto"/>
        <w:ind w:left="0" w:firstLine="0"/>
        <w:jc w:val="left"/>
      </w:pPr>
      <w:r>
        <w:tab/>
      </w:r>
      <w:r>
        <w:rPr>
          <w:sz w:val="24"/>
        </w:rPr>
        <w:t xml:space="preserve">1.6.Литературное чтение.  </w:t>
      </w:r>
      <w:r>
        <w:rPr>
          <w:sz w:val="24"/>
        </w:rPr>
        <w:tab/>
        <w:t xml:space="preserve">21 </w:t>
      </w:r>
    </w:p>
    <w:p w:rsidR="00337908" w:rsidRDefault="00BF0A66">
      <w:pPr>
        <w:tabs>
          <w:tab w:val="center" w:pos="2095"/>
          <w:tab w:val="center" w:pos="10110"/>
        </w:tabs>
        <w:spacing w:after="160" w:line="259" w:lineRule="auto"/>
        <w:ind w:left="0" w:firstLine="0"/>
        <w:jc w:val="left"/>
      </w:pPr>
      <w:r>
        <w:tab/>
      </w:r>
      <w:r>
        <w:rPr>
          <w:sz w:val="24"/>
        </w:rPr>
        <w:t xml:space="preserve">1.7.Иностранный язык   </w:t>
      </w:r>
      <w:r>
        <w:rPr>
          <w:sz w:val="24"/>
        </w:rPr>
        <w:tab/>
        <w:t xml:space="preserve">24 </w:t>
      </w:r>
    </w:p>
    <w:p w:rsidR="00337908" w:rsidRDefault="00BF0A66">
      <w:pPr>
        <w:tabs>
          <w:tab w:val="center" w:pos="1760"/>
          <w:tab w:val="center" w:pos="10110"/>
        </w:tabs>
        <w:spacing w:after="160" w:line="259" w:lineRule="auto"/>
        <w:ind w:left="0" w:firstLine="0"/>
        <w:jc w:val="left"/>
      </w:pPr>
      <w:r>
        <w:tab/>
      </w:r>
      <w:r>
        <w:rPr>
          <w:sz w:val="24"/>
        </w:rPr>
        <w:t xml:space="preserve">1.8.Математика </w:t>
      </w:r>
      <w:r>
        <w:rPr>
          <w:sz w:val="24"/>
        </w:rPr>
        <w:tab/>
        <w:t xml:space="preserve">27 </w:t>
      </w:r>
    </w:p>
    <w:p w:rsidR="00337908" w:rsidRDefault="00BF0A66">
      <w:pPr>
        <w:tabs>
          <w:tab w:val="center" w:pos="2066"/>
          <w:tab w:val="center" w:pos="10110"/>
        </w:tabs>
        <w:spacing w:after="160" w:line="259" w:lineRule="auto"/>
        <w:ind w:left="0" w:firstLine="0"/>
        <w:jc w:val="left"/>
      </w:pPr>
      <w:r>
        <w:tab/>
      </w:r>
      <w:r>
        <w:rPr>
          <w:sz w:val="24"/>
        </w:rPr>
        <w:t xml:space="preserve">1.9.Окружающий мир </w:t>
      </w:r>
      <w:r>
        <w:rPr>
          <w:sz w:val="24"/>
        </w:rPr>
        <w:tab/>
        <w:t xml:space="preserve">29 </w:t>
      </w:r>
    </w:p>
    <w:p w:rsidR="00337908" w:rsidRDefault="00BF0A66">
      <w:pPr>
        <w:tabs>
          <w:tab w:val="center" w:pos="1592"/>
          <w:tab w:val="center" w:pos="10110"/>
        </w:tabs>
        <w:spacing w:after="160" w:line="259" w:lineRule="auto"/>
        <w:ind w:left="0" w:firstLine="0"/>
        <w:jc w:val="left"/>
      </w:pPr>
      <w:r>
        <w:tab/>
      </w:r>
      <w:r>
        <w:rPr>
          <w:sz w:val="24"/>
        </w:rPr>
        <w:t xml:space="preserve">1.10.Музыка </w:t>
      </w:r>
      <w:r>
        <w:rPr>
          <w:sz w:val="24"/>
        </w:rPr>
        <w:tab/>
        <w:t xml:space="preserve">31 </w:t>
      </w:r>
    </w:p>
    <w:p w:rsidR="00337908" w:rsidRDefault="00BF0A66">
      <w:pPr>
        <w:tabs>
          <w:tab w:val="center" w:pos="2614"/>
          <w:tab w:val="center" w:pos="10110"/>
        </w:tabs>
        <w:spacing w:after="160" w:line="259" w:lineRule="auto"/>
        <w:ind w:left="0" w:firstLine="0"/>
        <w:jc w:val="left"/>
      </w:pPr>
      <w:r>
        <w:tab/>
      </w:r>
      <w:r>
        <w:rPr>
          <w:sz w:val="24"/>
        </w:rPr>
        <w:t xml:space="preserve">1.11.Изобразительное искусство </w:t>
      </w:r>
      <w:r>
        <w:rPr>
          <w:sz w:val="24"/>
        </w:rPr>
        <w:tab/>
        <w:t xml:space="preserve">33 </w:t>
      </w:r>
    </w:p>
    <w:p w:rsidR="00337908" w:rsidRDefault="00BF0A66">
      <w:pPr>
        <w:numPr>
          <w:ilvl w:val="0"/>
          <w:numId w:val="1"/>
        </w:numPr>
        <w:spacing w:after="160" w:line="259" w:lineRule="auto"/>
        <w:ind w:hanging="242"/>
        <w:jc w:val="left"/>
      </w:pPr>
      <w:r>
        <w:rPr>
          <w:sz w:val="24"/>
        </w:rPr>
        <w:t xml:space="preserve">12.Технология </w:t>
      </w:r>
      <w:r>
        <w:rPr>
          <w:sz w:val="24"/>
        </w:rPr>
        <w:tab/>
        <w:t xml:space="preserve">36 </w:t>
      </w:r>
    </w:p>
    <w:p w:rsidR="00337908" w:rsidRDefault="00BF0A66">
      <w:pPr>
        <w:tabs>
          <w:tab w:val="center" w:pos="2295"/>
          <w:tab w:val="center" w:pos="10110"/>
        </w:tabs>
        <w:spacing w:after="160" w:line="259" w:lineRule="auto"/>
        <w:ind w:left="0" w:firstLine="0"/>
        <w:jc w:val="left"/>
      </w:pPr>
      <w:r>
        <w:tab/>
      </w:r>
      <w:r>
        <w:rPr>
          <w:sz w:val="24"/>
        </w:rPr>
        <w:t>1.13. Физическая культура</w:t>
      </w:r>
      <w:r>
        <w:rPr>
          <w:b/>
          <w:sz w:val="24"/>
        </w:rPr>
        <w:tab/>
      </w:r>
      <w:r>
        <w:rPr>
          <w:sz w:val="24"/>
        </w:rPr>
        <w:t xml:space="preserve">38 </w:t>
      </w:r>
    </w:p>
    <w:p w:rsidR="00337908" w:rsidRDefault="00BF0A66">
      <w:pPr>
        <w:numPr>
          <w:ilvl w:val="0"/>
          <w:numId w:val="1"/>
        </w:numPr>
        <w:spacing w:after="160" w:line="259" w:lineRule="auto"/>
        <w:ind w:hanging="242"/>
        <w:jc w:val="left"/>
      </w:pPr>
      <w:r>
        <w:rPr>
          <w:b/>
          <w:sz w:val="24"/>
        </w:rPr>
        <w:t xml:space="preserve">Система оценки достижения планируемых результатов освоения основной </w:t>
      </w:r>
      <w:r>
        <w:rPr>
          <w:b/>
          <w:sz w:val="24"/>
        </w:rPr>
        <w:tab/>
      </w:r>
    </w:p>
    <w:p w:rsidR="00337908" w:rsidRDefault="00BF0A66">
      <w:pPr>
        <w:tabs>
          <w:tab w:val="center" w:pos="4256"/>
          <w:tab w:val="center" w:pos="10110"/>
        </w:tabs>
        <w:spacing w:after="160" w:line="259" w:lineRule="auto"/>
        <w:ind w:left="0" w:firstLine="0"/>
        <w:jc w:val="left"/>
      </w:pPr>
      <w:r>
        <w:tab/>
      </w:r>
      <w:r>
        <w:rPr>
          <w:b/>
          <w:sz w:val="24"/>
        </w:rPr>
        <w:t xml:space="preserve">образовательной программы начального общего образования </w:t>
      </w:r>
      <w:r>
        <w:rPr>
          <w:b/>
          <w:sz w:val="24"/>
        </w:rPr>
        <w:tab/>
      </w:r>
      <w:r>
        <w:rPr>
          <w:sz w:val="24"/>
        </w:rPr>
        <w:t xml:space="preserve">40 </w:t>
      </w:r>
    </w:p>
    <w:p w:rsidR="00337908" w:rsidRDefault="00BF0A66">
      <w:pPr>
        <w:numPr>
          <w:ilvl w:val="1"/>
          <w:numId w:val="2"/>
        </w:numPr>
        <w:spacing w:after="160" w:line="259" w:lineRule="auto"/>
        <w:ind w:hanging="419"/>
        <w:jc w:val="left"/>
      </w:pPr>
      <w:r>
        <w:rPr>
          <w:sz w:val="24"/>
        </w:rPr>
        <w:t xml:space="preserve">Общие положения </w:t>
      </w:r>
      <w:r>
        <w:rPr>
          <w:sz w:val="24"/>
        </w:rPr>
        <w:tab/>
        <w:t xml:space="preserve">40 </w:t>
      </w:r>
    </w:p>
    <w:p w:rsidR="00337908" w:rsidRDefault="00BF0A66">
      <w:pPr>
        <w:numPr>
          <w:ilvl w:val="1"/>
          <w:numId w:val="2"/>
        </w:numPr>
        <w:spacing w:after="160" w:line="259" w:lineRule="auto"/>
        <w:ind w:hanging="419"/>
        <w:jc w:val="left"/>
      </w:pPr>
      <w:r>
        <w:rPr>
          <w:sz w:val="24"/>
        </w:rPr>
        <w:t xml:space="preserve">Особенности оценки личностных, метапредметных и предметных результатов </w:t>
      </w:r>
      <w:r>
        <w:rPr>
          <w:sz w:val="24"/>
        </w:rPr>
        <w:tab/>
        <w:t xml:space="preserve">42 </w:t>
      </w:r>
    </w:p>
    <w:p w:rsidR="00337908" w:rsidRDefault="00BF0A66">
      <w:pPr>
        <w:numPr>
          <w:ilvl w:val="1"/>
          <w:numId w:val="2"/>
        </w:numPr>
        <w:spacing w:after="160" w:line="259" w:lineRule="auto"/>
        <w:ind w:hanging="419"/>
        <w:jc w:val="left"/>
      </w:pPr>
      <w:r>
        <w:rPr>
          <w:sz w:val="24"/>
        </w:rPr>
        <w:t xml:space="preserve">Портфель достижений как инструмент оценки динамики индивидуальных </w:t>
      </w:r>
      <w:r>
        <w:rPr>
          <w:sz w:val="24"/>
        </w:rPr>
        <w:tab/>
      </w:r>
    </w:p>
    <w:p w:rsidR="00337908" w:rsidRDefault="00BF0A66">
      <w:pPr>
        <w:tabs>
          <w:tab w:val="center" w:pos="2499"/>
          <w:tab w:val="center" w:pos="10110"/>
        </w:tabs>
        <w:spacing w:after="160" w:line="259" w:lineRule="auto"/>
        <w:ind w:left="0" w:firstLine="0"/>
        <w:jc w:val="left"/>
      </w:pPr>
      <w:r>
        <w:tab/>
      </w:r>
      <w:r>
        <w:rPr>
          <w:sz w:val="24"/>
        </w:rPr>
        <w:t xml:space="preserve">образовательных достижений </w:t>
      </w:r>
      <w:r>
        <w:rPr>
          <w:sz w:val="24"/>
        </w:rPr>
        <w:tab/>
        <w:t xml:space="preserve">55 </w:t>
      </w:r>
    </w:p>
    <w:p w:rsidR="00337908" w:rsidRDefault="00BF0A66">
      <w:pPr>
        <w:numPr>
          <w:ilvl w:val="0"/>
          <w:numId w:val="3"/>
        </w:numPr>
        <w:spacing w:after="160" w:line="259" w:lineRule="auto"/>
        <w:ind w:hanging="242"/>
        <w:jc w:val="left"/>
      </w:pPr>
      <w:r>
        <w:rPr>
          <w:sz w:val="24"/>
        </w:rPr>
        <w:t xml:space="preserve">4.Итоговая оценка выпускника и её использование  при переходе от начального к </w:t>
      </w:r>
      <w:r>
        <w:rPr>
          <w:sz w:val="24"/>
        </w:rPr>
        <w:tab/>
      </w:r>
    </w:p>
    <w:p w:rsidR="00337908" w:rsidRDefault="00BF0A66">
      <w:pPr>
        <w:tabs>
          <w:tab w:val="center" w:pos="2669"/>
          <w:tab w:val="center" w:pos="10110"/>
        </w:tabs>
        <w:spacing w:after="160" w:line="259" w:lineRule="auto"/>
        <w:ind w:left="0" w:firstLine="0"/>
        <w:jc w:val="left"/>
      </w:pPr>
      <w:r>
        <w:tab/>
      </w:r>
      <w:r>
        <w:rPr>
          <w:sz w:val="24"/>
        </w:rPr>
        <w:t xml:space="preserve">основному общему образованию </w:t>
      </w:r>
      <w:r>
        <w:rPr>
          <w:sz w:val="24"/>
        </w:rPr>
        <w:tab/>
        <w:t xml:space="preserve">60 </w:t>
      </w:r>
    </w:p>
    <w:p w:rsidR="00337908" w:rsidRDefault="00BF0A66">
      <w:pPr>
        <w:spacing w:after="160" w:line="259" w:lineRule="auto"/>
        <w:ind w:left="0" w:firstLine="0"/>
        <w:jc w:val="left"/>
      </w:pPr>
      <w:r>
        <w:rPr>
          <w:b/>
          <w:sz w:val="24"/>
        </w:rPr>
        <w:tab/>
      </w:r>
    </w:p>
    <w:p w:rsidR="00337908" w:rsidRDefault="00BF0A66">
      <w:pPr>
        <w:tabs>
          <w:tab w:val="center" w:pos="2447"/>
          <w:tab w:val="center" w:pos="9988"/>
        </w:tabs>
        <w:spacing w:after="160" w:line="259" w:lineRule="auto"/>
        <w:ind w:left="0" w:firstLine="0"/>
        <w:jc w:val="left"/>
      </w:pPr>
      <w:r>
        <w:tab/>
      </w:r>
      <w:r>
        <w:rPr>
          <w:b/>
          <w:sz w:val="24"/>
        </w:rPr>
        <w:t xml:space="preserve">СОДЕРЖАТЕЛЬНЫЙ РАЗДЕЛ. </w:t>
      </w:r>
      <w:r>
        <w:rPr>
          <w:b/>
          <w:sz w:val="24"/>
        </w:rPr>
        <w:tab/>
      </w:r>
    </w:p>
    <w:p w:rsidR="00337908" w:rsidRDefault="00BF0A66">
      <w:pPr>
        <w:numPr>
          <w:ilvl w:val="0"/>
          <w:numId w:val="3"/>
        </w:numPr>
        <w:spacing w:after="160" w:line="259" w:lineRule="auto"/>
        <w:ind w:hanging="242"/>
        <w:jc w:val="left"/>
      </w:pPr>
      <w:r>
        <w:rPr>
          <w:b/>
          <w:sz w:val="24"/>
        </w:rPr>
        <w:t xml:space="preserve">Программа формирования универсальных учебных действий у обучающихся на </w:t>
      </w:r>
      <w:r>
        <w:rPr>
          <w:b/>
          <w:sz w:val="24"/>
        </w:rPr>
        <w:tab/>
      </w:r>
    </w:p>
    <w:p w:rsidR="00337908" w:rsidRDefault="00BF0A66">
      <w:pPr>
        <w:tabs>
          <w:tab w:val="center" w:pos="3111"/>
          <w:tab w:val="center" w:pos="10110"/>
        </w:tabs>
        <w:spacing w:after="160" w:line="259" w:lineRule="auto"/>
        <w:ind w:left="0" w:firstLine="0"/>
        <w:jc w:val="left"/>
      </w:pPr>
      <w:r>
        <w:tab/>
      </w:r>
      <w:r>
        <w:rPr>
          <w:b/>
          <w:sz w:val="24"/>
        </w:rPr>
        <w:t xml:space="preserve">ступени начального общего образования </w:t>
      </w:r>
      <w:r>
        <w:rPr>
          <w:b/>
          <w:sz w:val="24"/>
        </w:rPr>
        <w:tab/>
      </w:r>
      <w:r>
        <w:rPr>
          <w:sz w:val="24"/>
        </w:rPr>
        <w:t xml:space="preserve">62 </w:t>
      </w:r>
    </w:p>
    <w:p w:rsidR="00337908" w:rsidRDefault="00BF0A66">
      <w:pPr>
        <w:numPr>
          <w:ilvl w:val="1"/>
          <w:numId w:val="3"/>
        </w:numPr>
        <w:spacing w:after="160" w:line="259" w:lineRule="auto"/>
        <w:ind w:hanging="425"/>
        <w:jc w:val="left"/>
      </w:pPr>
      <w:r>
        <w:rPr>
          <w:sz w:val="24"/>
        </w:rPr>
        <w:t xml:space="preserve">Ценностные ориентиры начального общего образования </w:t>
      </w:r>
      <w:r>
        <w:rPr>
          <w:sz w:val="24"/>
        </w:rPr>
        <w:tab/>
        <w:t xml:space="preserve">62 </w:t>
      </w:r>
    </w:p>
    <w:p w:rsidR="00337908" w:rsidRDefault="00BF0A66">
      <w:pPr>
        <w:numPr>
          <w:ilvl w:val="1"/>
          <w:numId w:val="3"/>
        </w:numPr>
        <w:spacing w:after="160" w:line="259" w:lineRule="auto"/>
        <w:ind w:hanging="425"/>
        <w:jc w:val="left"/>
      </w:pPr>
      <w:r>
        <w:rPr>
          <w:sz w:val="24"/>
        </w:rPr>
        <w:lastRenderedPageBreak/>
        <w:t xml:space="preserve">Понятие, функции, состав и характеристики универсальных учебных действий на </w:t>
      </w:r>
      <w:r>
        <w:rPr>
          <w:sz w:val="24"/>
        </w:rPr>
        <w:tab/>
      </w:r>
    </w:p>
    <w:p w:rsidR="00337908" w:rsidRDefault="00BF0A66">
      <w:pPr>
        <w:tabs>
          <w:tab w:val="center" w:pos="3062"/>
          <w:tab w:val="center" w:pos="10110"/>
        </w:tabs>
        <w:spacing w:after="160" w:line="259" w:lineRule="auto"/>
        <w:ind w:left="0" w:firstLine="0"/>
        <w:jc w:val="left"/>
      </w:pPr>
      <w:r>
        <w:tab/>
      </w:r>
      <w:r>
        <w:rPr>
          <w:sz w:val="24"/>
        </w:rPr>
        <w:t xml:space="preserve">ступени начального общего образования </w:t>
      </w:r>
      <w:r>
        <w:rPr>
          <w:sz w:val="24"/>
        </w:rPr>
        <w:tab/>
        <w:t xml:space="preserve">63 </w:t>
      </w:r>
    </w:p>
    <w:p w:rsidR="00337908" w:rsidRDefault="00BF0A66">
      <w:pPr>
        <w:numPr>
          <w:ilvl w:val="1"/>
          <w:numId w:val="3"/>
        </w:numPr>
        <w:spacing w:after="160" w:line="259" w:lineRule="auto"/>
        <w:ind w:hanging="425"/>
        <w:jc w:val="left"/>
      </w:pPr>
      <w:r>
        <w:rPr>
          <w:sz w:val="24"/>
        </w:rPr>
        <w:t xml:space="preserve">Связь универсальных учебных действий с содержанием учебных предметов </w:t>
      </w:r>
      <w:r>
        <w:rPr>
          <w:sz w:val="24"/>
        </w:rPr>
        <w:tab/>
        <w:t xml:space="preserve">66 </w:t>
      </w:r>
    </w:p>
    <w:p w:rsidR="00337908" w:rsidRDefault="00BF0A66">
      <w:pPr>
        <w:numPr>
          <w:ilvl w:val="1"/>
          <w:numId w:val="3"/>
        </w:numPr>
        <w:spacing w:after="160" w:line="259" w:lineRule="auto"/>
        <w:ind w:hanging="425"/>
        <w:jc w:val="left"/>
      </w:pPr>
      <w:r>
        <w:rPr>
          <w:sz w:val="24"/>
        </w:rPr>
        <w:t xml:space="preserve">Информационно-коммуникационные технологии — инструментарий </w:t>
      </w:r>
      <w:r>
        <w:rPr>
          <w:sz w:val="24"/>
        </w:rPr>
        <w:tab/>
      </w:r>
    </w:p>
    <w:p w:rsidR="00337908" w:rsidRDefault="00BF0A66">
      <w:pPr>
        <w:tabs>
          <w:tab w:val="center" w:pos="4594"/>
          <w:tab w:val="center" w:pos="9988"/>
        </w:tabs>
        <w:spacing w:after="160" w:line="259" w:lineRule="auto"/>
        <w:ind w:left="0" w:firstLine="0"/>
        <w:jc w:val="left"/>
      </w:pPr>
      <w:r>
        <w:tab/>
      </w:r>
      <w:r>
        <w:rPr>
          <w:sz w:val="24"/>
        </w:rPr>
        <w:t>универсальных учебных действий. Подпрограмма формирования ИКТ-</w:t>
      </w:r>
      <w:r>
        <w:rPr>
          <w:sz w:val="24"/>
        </w:rPr>
        <w:tab/>
      </w:r>
    </w:p>
    <w:p w:rsidR="00337908" w:rsidRDefault="00BF0A66">
      <w:pPr>
        <w:tabs>
          <w:tab w:val="center" w:pos="2313"/>
          <w:tab w:val="center" w:pos="10110"/>
        </w:tabs>
        <w:spacing w:after="160" w:line="259" w:lineRule="auto"/>
        <w:ind w:left="0" w:firstLine="0"/>
        <w:jc w:val="left"/>
      </w:pPr>
      <w:r>
        <w:tab/>
      </w:r>
      <w:r>
        <w:rPr>
          <w:sz w:val="24"/>
        </w:rPr>
        <w:t xml:space="preserve">компетентности  учащихся </w:t>
      </w:r>
      <w:r>
        <w:rPr>
          <w:sz w:val="24"/>
        </w:rPr>
        <w:tab/>
        <w:t xml:space="preserve">71 </w:t>
      </w:r>
    </w:p>
    <w:p w:rsidR="00337908" w:rsidRDefault="00BF0A66">
      <w:pPr>
        <w:numPr>
          <w:ilvl w:val="1"/>
          <w:numId w:val="3"/>
        </w:numPr>
        <w:spacing w:after="160" w:line="259" w:lineRule="auto"/>
        <w:ind w:hanging="425"/>
        <w:jc w:val="left"/>
      </w:pPr>
      <w:r>
        <w:rPr>
          <w:sz w:val="24"/>
        </w:rPr>
        <w:t xml:space="preserve">Обеспечение преемственности программы формирования универсальных </w:t>
      </w:r>
      <w:r>
        <w:rPr>
          <w:sz w:val="24"/>
        </w:rPr>
        <w:tab/>
      </w:r>
    </w:p>
    <w:p w:rsidR="00337908" w:rsidRDefault="00BF0A66">
      <w:pPr>
        <w:tabs>
          <w:tab w:val="center" w:pos="5310"/>
          <w:tab w:val="center" w:pos="9988"/>
        </w:tabs>
        <w:spacing w:after="160" w:line="259" w:lineRule="auto"/>
        <w:ind w:left="0" w:firstLine="0"/>
        <w:jc w:val="left"/>
      </w:pPr>
      <w:r>
        <w:tab/>
      </w:r>
      <w:r>
        <w:rPr>
          <w:sz w:val="24"/>
        </w:rPr>
        <w:t xml:space="preserve">учебных действий при переходе от дошкольного к начальному и основному общему </w:t>
      </w:r>
      <w:r>
        <w:rPr>
          <w:sz w:val="24"/>
        </w:rPr>
        <w:tab/>
      </w:r>
    </w:p>
    <w:p w:rsidR="00337908" w:rsidRDefault="00BF0A66">
      <w:pPr>
        <w:tabs>
          <w:tab w:val="center" w:pos="1641"/>
          <w:tab w:val="center" w:pos="10110"/>
        </w:tabs>
        <w:spacing w:after="160" w:line="259" w:lineRule="auto"/>
        <w:ind w:left="0" w:firstLine="0"/>
        <w:jc w:val="left"/>
      </w:pPr>
      <w:r>
        <w:tab/>
      </w:r>
      <w:r>
        <w:rPr>
          <w:sz w:val="24"/>
        </w:rPr>
        <w:t xml:space="preserve">образованию </w:t>
      </w:r>
      <w:r>
        <w:rPr>
          <w:sz w:val="24"/>
        </w:rPr>
        <w:tab/>
        <w:t xml:space="preserve">75 </w:t>
      </w:r>
    </w:p>
    <w:p w:rsidR="00337908" w:rsidRDefault="00BF0A66">
      <w:pPr>
        <w:numPr>
          <w:ilvl w:val="0"/>
          <w:numId w:val="3"/>
        </w:numPr>
        <w:spacing w:after="160" w:line="259" w:lineRule="auto"/>
        <w:ind w:hanging="242"/>
        <w:jc w:val="left"/>
      </w:pPr>
      <w:r>
        <w:rPr>
          <w:b/>
          <w:sz w:val="24"/>
        </w:rPr>
        <w:t xml:space="preserve">Программы отдельных учебных предметов, курсов и курсов внеурочной </w:t>
      </w:r>
      <w:r>
        <w:rPr>
          <w:b/>
          <w:sz w:val="24"/>
        </w:rPr>
        <w:tab/>
      </w:r>
    </w:p>
    <w:p w:rsidR="00337908" w:rsidRDefault="00BF0A66">
      <w:pPr>
        <w:tabs>
          <w:tab w:val="center" w:pos="1662"/>
          <w:tab w:val="center" w:pos="10110"/>
        </w:tabs>
        <w:spacing w:after="160" w:line="259" w:lineRule="auto"/>
        <w:ind w:left="0" w:firstLine="0"/>
        <w:jc w:val="left"/>
      </w:pPr>
      <w:r>
        <w:tab/>
      </w:r>
      <w:r>
        <w:rPr>
          <w:b/>
          <w:sz w:val="24"/>
        </w:rPr>
        <w:t xml:space="preserve">деятельности </w:t>
      </w:r>
      <w:r>
        <w:rPr>
          <w:b/>
          <w:sz w:val="24"/>
        </w:rPr>
        <w:tab/>
      </w:r>
      <w:r>
        <w:rPr>
          <w:sz w:val="24"/>
        </w:rPr>
        <w:t xml:space="preserve">77 </w:t>
      </w:r>
    </w:p>
    <w:p w:rsidR="00337908" w:rsidRDefault="00BF0A66">
      <w:pPr>
        <w:numPr>
          <w:ilvl w:val="1"/>
          <w:numId w:val="3"/>
        </w:numPr>
        <w:spacing w:after="160" w:line="259" w:lineRule="auto"/>
        <w:ind w:hanging="425"/>
        <w:jc w:val="left"/>
      </w:pPr>
      <w:r>
        <w:rPr>
          <w:sz w:val="24"/>
        </w:rPr>
        <w:t xml:space="preserve">Общие положения </w:t>
      </w:r>
      <w:r>
        <w:rPr>
          <w:sz w:val="24"/>
        </w:rPr>
        <w:tab/>
        <w:t xml:space="preserve">77 </w:t>
      </w:r>
    </w:p>
    <w:p w:rsidR="00337908" w:rsidRDefault="00BF0A66">
      <w:pPr>
        <w:numPr>
          <w:ilvl w:val="1"/>
          <w:numId w:val="3"/>
        </w:numPr>
        <w:spacing w:after="160" w:line="259" w:lineRule="auto"/>
        <w:ind w:hanging="425"/>
        <w:jc w:val="left"/>
      </w:pPr>
      <w:r>
        <w:rPr>
          <w:sz w:val="24"/>
        </w:rPr>
        <w:t xml:space="preserve">Основное содержание учебных предметов на ступени начального общего </w:t>
      </w:r>
      <w:r>
        <w:rPr>
          <w:sz w:val="24"/>
        </w:rPr>
        <w:tab/>
      </w:r>
    </w:p>
    <w:p w:rsidR="00337908" w:rsidRDefault="00BF0A66">
      <w:pPr>
        <w:tabs>
          <w:tab w:val="center" w:pos="1611"/>
          <w:tab w:val="center" w:pos="10110"/>
        </w:tabs>
        <w:spacing w:after="160" w:line="259" w:lineRule="auto"/>
        <w:ind w:left="0" w:firstLine="0"/>
        <w:jc w:val="left"/>
      </w:pPr>
      <w:r>
        <w:tab/>
      </w:r>
      <w:r>
        <w:rPr>
          <w:sz w:val="24"/>
        </w:rPr>
        <w:t xml:space="preserve">образования </w:t>
      </w:r>
      <w:r>
        <w:rPr>
          <w:sz w:val="24"/>
        </w:rPr>
        <w:tab/>
        <w:t xml:space="preserve">78 </w:t>
      </w:r>
    </w:p>
    <w:p w:rsidR="00337908" w:rsidRDefault="00337908">
      <w:pPr>
        <w:spacing w:after="0" w:line="259" w:lineRule="auto"/>
        <w:ind w:left="948" w:firstLine="0"/>
        <w:jc w:val="left"/>
      </w:pPr>
    </w:p>
    <w:p w:rsidR="00337908" w:rsidRDefault="00BF0A66">
      <w:pPr>
        <w:numPr>
          <w:ilvl w:val="0"/>
          <w:numId w:val="3"/>
        </w:numPr>
        <w:spacing w:after="160" w:line="259" w:lineRule="auto"/>
        <w:ind w:hanging="242"/>
        <w:jc w:val="left"/>
      </w:pPr>
      <w:r>
        <w:rPr>
          <w:b/>
          <w:sz w:val="24"/>
        </w:rPr>
        <w:t xml:space="preserve">Программа духовно-нравственного развития, воспитания обучающихся на </w:t>
      </w:r>
      <w:r>
        <w:rPr>
          <w:b/>
          <w:sz w:val="24"/>
        </w:rPr>
        <w:tab/>
      </w:r>
    </w:p>
    <w:p w:rsidR="00337908" w:rsidRDefault="00BF0A66">
      <w:pPr>
        <w:tabs>
          <w:tab w:val="center" w:pos="3111"/>
          <w:tab w:val="center" w:pos="10172"/>
        </w:tabs>
        <w:spacing w:after="160" w:line="259" w:lineRule="auto"/>
        <w:ind w:left="0" w:firstLine="0"/>
        <w:jc w:val="left"/>
      </w:pPr>
      <w:r>
        <w:tab/>
      </w:r>
      <w:r>
        <w:rPr>
          <w:b/>
          <w:sz w:val="24"/>
        </w:rPr>
        <w:t xml:space="preserve">ступени начального общего образования </w:t>
      </w:r>
      <w:r>
        <w:rPr>
          <w:b/>
          <w:sz w:val="24"/>
        </w:rPr>
        <w:tab/>
      </w:r>
      <w:r>
        <w:rPr>
          <w:sz w:val="24"/>
        </w:rPr>
        <w:t xml:space="preserve">102 </w:t>
      </w:r>
    </w:p>
    <w:p w:rsidR="00337908" w:rsidRDefault="00BF0A66">
      <w:pPr>
        <w:numPr>
          <w:ilvl w:val="1"/>
          <w:numId w:val="3"/>
        </w:numPr>
        <w:spacing w:after="160" w:line="259" w:lineRule="auto"/>
        <w:ind w:hanging="425"/>
        <w:jc w:val="left"/>
      </w:pPr>
      <w:r>
        <w:rPr>
          <w:sz w:val="24"/>
        </w:rPr>
        <w:t xml:space="preserve">Цель и задачи духовно-нравственного развития и воспитания обучающихся на </w:t>
      </w:r>
      <w:r>
        <w:rPr>
          <w:sz w:val="24"/>
        </w:rPr>
        <w:tab/>
      </w:r>
    </w:p>
    <w:p w:rsidR="00337908" w:rsidRDefault="00BF0A66">
      <w:pPr>
        <w:tabs>
          <w:tab w:val="center" w:pos="3062"/>
          <w:tab w:val="center" w:pos="10172"/>
        </w:tabs>
        <w:spacing w:after="160" w:line="259" w:lineRule="auto"/>
        <w:ind w:left="0" w:firstLine="0"/>
        <w:jc w:val="left"/>
      </w:pPr>
      <w:r>
        <w:tab/>
      </w:r>
      <w:r>
        <w:rPr>
          <w:sz w:val="24"/>
        </w:rPr>
        <w:t xml:space="preserve">ступени начального общего образования </w:t>
      </w:r>
      <w:r>
        <w:rPr>
          <w:sz w:val="24"/>
        </w:rPr>
        <w:tab/>
        <w:t xml:space="preserve">102 </w:t>
      </w:r>
    </w:p>
    <w:p w:rsidR="00337908" w:rsidRDefault="00BF0A66">
      <w:pPr>
        <w:numPr>
          <w:ilvl w:val="1"/>
          <w:numId w:val="3"/>
        </w:numPr>
        <w:spacing w:after="160" w:line="259" w:lineRule="auto"/>
        <w:ind w:hanging="425"/>
        <w:jc w:val="left"/>
      </w:pPr>
      <w:r>
        <w:rPr>
          <w:sz w:val="24"/>
        </w:rPr>
        <w:t xml:space="preserve">Основные направления и ценностные основы духовно-нравственного развития и   </w:t>
      </w:r>
    </w:p>
    <w:p w:rsidR="00337908" w:rsidRDefault="00BF0A66">
      <w:pPr>
        <w:tabs>
          <w:tab w:val="center" w:pos="4549"/>
          <w:tab w:val="center" w:pos="10172"/>
        </w:tabs>
        <w:spacing w:after="160" w:line="259" w:lineRule="auto"/>
        <w:ind w:left="0" w:firstLine="0"/>
        <w:jc w:val="left"/>
      </w:pPr>
      <w:r>
        <w:tab/>
      </w:r>
      <w:r>
        <w:rPr>
          <w:sz w:val="24"/>
        </w:rPr>
        <w:t xml:space="preserve">воспитания обучающихся на ступени начального общего образования  </w:t>
      </w:r>
      <w:r>
        <w:rPr>
          <w:sz w:val="24"/>
        </w:rPr>
        <w:tab/>
        <w:t xml:space="preserve">103 </w:t>
      </w:r>
    </w:p>
    <w:p w:rsidR="00337908" w:rsidRDefault="00BF0A66">
      <w:pPr>
        <w:numPr>
          <w:ilvl w:val="1"/>
          <w:numId w:val="3"/>
        </w:numPr>
        <w:spacing w:after="160" w:line="259" w:lineRule="auto"/>
        <w:ind w:hanging="425"/>
        <w:jc w:val="left"/>
      </w:pPr>
      <w:r>
        <w:rPr>
          <w:sz w:val="24"/>
        </w:rPr>
        <w:t xml:space="preserve">Основное содержание и виды деятельности духовно-нравственного развития и       </w:t>
      </w:r>
    </w:p>
    <w:p w:rsidR="00337908" w:rsidRDefault="00BF0A66">
      <w:pPr>
        <w:tabs>
          <w:tab w:val="center" w:pos="4551"/>
          <w:tab w:val="center" w:pos="10172"/>
        </w:tabs>
        <w:spacing w:after="160" w:line="259" w:lineRule="auto"/>
        <w:ind w:left="0" w:firstLine="0"/>
        <w:jc w:val="left"/>
      </w:pPr>
      <w:r>
        <w:tab/>
      </w:r>
      <w:r>
        <w:rPr>
          <w:sz w:val="24"/>
        </w:rPr>
        <w:t xml:space="preserve">воспитания обучающихся на ступени начального общего образования </w:t>
      </w:r>
      <w:r>
        <w:rPr>
          <w:sz w:val="24"/>
        </w:rPr>
        <w:tab/>
        <w:t xml:space="preserve">104 </w:t>
      </w:r>
    </w:p>
    <w:p w:rsidR="00337908" w:rsidRDefault="00BF0A66">
      <w:pPr>
        <w:numPr>
          <w:ilvl w:val="1"/>
          <w:numId w:val="3"/>
        </w:numPr>
        <w:spacing w:after="160" w:line="259" w:lineRule="auto"/>
        <w:ind w:hanging="425"/>
        <w:jc w:val="left"/>
      </w:pPr>
      <w:r>
        <w:rPr>
          <w:sz w:val="24"/>
        </w:rPr>
        <w:t xml:space="preserve">Совместная деятельность образовательного учреждения, семьи и </w:t>
      </w:r>
      <w:r>
        <w:rPr>
          <w:sz w:val="24"/>
        </w:rPr>
        <w:tab/>
      </w:r>
    </w:p>
    <w:p w:rsidR="00337908" w:rsidRDefault="00BF0A66">
      <w:pPr>
        <w:tabs>
          <w:tab w:val="center" w:pos="5221"/>
          <w:tab w:val="center" w:pos="10172"/>
        </w:tabs>
        <w:spacing w:after="160" w:line="259" w:lineRule="auto"/>
        <w:ind w:left="0" w:firstLine="0"/>
        <w:jc w:val="left"/>
      </w:pPr>
      <w:r>
        <w:tab/>
      </w:r>
      <w:r>
        <w:rPr>
          <w:sz w:val="24"/>
        </w:rPr>
        <w:t xml:space="preserve">общественности по духовно-нравственному развитию и воспитанию  обучающихся </w:t>
      </w:r>
      <w:r>
        <w:rPr>
          <w:sz w:val="24"/>
        </w:rPr>
        <w:tab/>
        <w:t xml:space="preserve">106 </w:t>
      </w:r>
    </w:p>
    <w:p w:rsidR="00337908" w:rsidRDefault="00BF0A66">
      <w:pPr>
        <w:numPr>
          <w:ilvl w:val="1"/>
          <w:numId w:val="3"/>
        </w:numPr>
        <w:spacing w:after="160" w:line="259" w:lineRule="auto"/>
        <w:ind w:hanging="425"/>
        <w:jc w:val="left"/>
      </w:pPr>
      <w:r>
        <w:rPr>
          <w:sz w:val="24"/>
        </w:rPr>
        <w:t xml:space="preserve">Планируемые результаты духовно-нравственного развития и воспитания </w:t>
      </w:r>
      <w:r>
        <w:rPr>
          <w:sz w:val="24"/>
        </w:rPr>
        <w:tab/>
      </w:r>
    </w:p>
    <w:p w:rsidR="00337908" w:rsidRDefault="00BF0A66">
      <w:pPr>
        <w:tabs>
          <w:tab w:val="center" w:pos="3933"/>
          <w:tab w:val="center" w:pos="10172"/>
        </w:tabs>
        <w:spacing w:after="160" w:line="259" w:lineRule="auto"/>
        <w:ind w:left="0" w:firstLine="0"/>
        <w:jc w:val="left"/>
      </w:pPr>
      <w:r>
        <w:tab/>
      </w:r>
      <w:r>
        <w:rPr>
          <w:sz w:val="24"/>
        </w:rPr>
        <w:t xml:space="preserve">обучающихся на ступени начального общего образования </w:t>
      </w:r>
      <w:r>
        <w:rPr>
          <w:sz w:val="24"/>
        </w:rPr>
        <w:tab/>
        <w:t xml:space="preserve">107 </w:t>
      </w:r>
    </w:p>
    <w:p w:rsidR="00337908" w:rsidRDefault="00BF0A66">
      <w:pPr>
        <w:numPr>
          <w:ilvl w:val="0"/>
          <w:numId w:val="3"/>
        </w:numPr>
        <w:spacing w:after="160" w:line="259" w:lineRule="auto"/>
        <w:ind w:hanging="242"/>
        <w:jc w:val="left"/>
      </w:pPr>
      <w:r>
        <w:rPr>
          <w:b/>
          <w:sz w:val="24"/>
        </w:rPr>
        <w:t xml:space="preserve">Программа формирования экологической культуры, здорового и безопасного </w:t>
      </w:r>
      <w:r>
        <w:rPr>
          <w:b/>
          <w:sz w:val="24"/>
        </w:rPr>
        <w:tab/>
      </w:r>
    </w:p>
    <w:p w:rsidR="00337908" w:rsidRDefault="00BF0A66">
      <w:pPr>
        <w:tabs>
          <w:tab w:val="center" w:pos="1677"/>
          <w:tab w:val="center" w:pos="10172"/>
        </w:tabs>
        <w:spacing w:after="160" w:line="259" w:lineRule="auto"/>
        <w:ind w:left="0" w:firstLine="0"/>
        <w:jc w:val="left"/>
      </w:pPr>
      <w:r>
        <w:tab/>
      </w:r>
      <w:r>
        <w:rPr>
          <w:b/>
          <w:sz w:val="24"/>
        </w:rPr>
        <w:t xml:space="preserve">образа жизни </w:t>
      </w:r>
      <w:r>
        <w:rPr>
          <w:b/>
          <w:sz w:val="24"/>
        </w:rPr>
        <w:tab/>
      </w:r>
      <w:r>
        <w:rPr>
          <w:sz w:val="24"/>
        </w:rPr>
        <w:t xml:space="preserve">109 </w:t>
      </w:r>
    </w:p>
    <w:p w:rsidR="00337908" w:rsidRDefault="00BF0A66">
      <w:pPr>
        <w:tabs>
          <w:tab w:val="center" w:pos="5277"/>
          <w:tab w:val="center" w:pos="9988"/>
        </w:tabs>
        <w:spacing w:after="160" w:line="259" w:lineRule="auto"/>
        <w:ind w:left="0" w:firstLine="0"/>
        <w:jc w:val="left"/>
      </w:pPr>
      <w:r>
        <w:tab/>
      </w:r>
      <w:r>
        <w:rPr>
          <w:sz w:val="24"/>
        </w:rPr>
        <w:t xml:space="preserve">6.1.Цель, задачи и результаты деятельности по здоровьесбережению, обеспечению </w:t>
      </w:r>
      <w:r>
        <w:rPr>
          <w:sz w:val="24"/>
        </w:rPr>
        <w:tab/>
      </w:r>
    </w:p>
    <w:p w:rsidR="00337908" w:rsidRDefault="00BF0A66">
      <w:pPr>
        <w:tabs>
          <w:tab w:val="center" w:pos="4937"/>
          <w:tab w:val="center" w:pos="9988"/>
        </w:tabs>
        <w:spacing w:after="160" w:line="259" w:lineRule="auto"/>
        <w:ind w:left="0" w:firstLine="0"/>
        <w:jc w:val="left"/>
      </w:pPr>
      <w:r>
        <w:tab/>
      </w:r>
      <w:r>
        <w:rPr>
          <w:sz w:val="24"/>
        </w:rPr>
        <w:t xml:space="preserve">безопасности и формированию экологической культуры учащихся на ступени </w:t>
      </w:r>
      <w:r>
        <w:rPr>
          <w:sz w:val="24"/>
        </w:rPr>
        <w:tab/>
      </w:r>
    </w:p>
    <w:p w:rsidR="00337908" w:rsidRDefault="00BF0A66">
      <w:pPr>
        <w:tabs>
          <w:tab w:val="center" w:pos="2660"/>
          <w:tab w:val="center" w:pos="10172"/>
        </w:tabs>
        <w:spacing w:after="160" w:line="259" w:lineRule="auto"/>
        <w:ind w:left="0" w:firstLine="0"/>
        <w:jc w:val="left"/>
      </w:pPr>
      <w:r>
        <w:tab/>
      </w:r>
      <w:r>
        <w:rPr>
          <w:sz w:val="24"/>
        </w:rPr>
        <w:t xml:space="preserve">начального общего образования. </w:t>
      </w:r>
      <w:r>
        <w:rPr>
          <w:sz w:val="24"/>
        </w:rPr>
        <w:tab/>
        <w:t xml:space="preserve">110 </w:t>
      </w:r>
    </w:p>
    <w:p w:rsidR="00337908" w:rsidRDefault="00BF0A66">
      <w:pPr>
        <w:tabs>
          <w:tab w:val="center" w:pos="5132"/>
          <w:tab w:val="center" w:pos="9988"/>
        </w:tabs>
        <w:spacing w:after="160" w:line="259" w:lineRule="auto"/>
        <w:ind w:left="0" w:firstLine="0"/>
        <w:jc w:val="left"/>
      </w:pPr>
      <w:r>
        <w:lastRenderedPageBreak/>
        <w:tab/>
      </w:r>
      <w:r>
        <w:rPr>
          <w:sz w:val="24"/>
        </w:rPr>
        <w:t xml:space="preserve">6.2.Основные направления деятельности по здоровьесбережению, обеспечению </w:t>
      </w:r>
      <w:r>
        <w:rPr>
          <w:sz w:val="24"/>
        </w:rPr>
        <w:tab/>
      </w:r>
    </w:p>
    <w:p w:rsidR="00337908" w:rsidRDefault="00BF0A66">
      <w:pPr>
        <w:tabs>
          <w:tab w:val="center" w:pos="4934"/>
          <w:tab w:val="center" w:pos="9988"/>
        </w:tabs>
        <w:spacing w:after="160" w:line="259" w:lineRule="auto"/>
        <w:ind w:left="0" w:firstLine="0"/>
        <w:jc w:val="left"/>
      </w:pPr>
      <w:r>
        <w:tab/>
      </w:r>
      <w:r>
        <w:rPr>
          <w:sz w:val="24"/>
        </w:rPr>
        <w:t xml:space="preserve">безопасности и формированию экологической культуры учащихся на ступени </w:t>
      </w:r>
      <w:r>
        <w:rPr>
          <w:sz w:val="24"/>
        </w:rPr>
        <w:tab/>
      </w:r>
    </w:p>
    <w:p w:rsidR="00337908" w:rsidRDefault="00BF0A66">
      <w:pPr>
        <w:tabs>
          <w:tab w:val="center" w:pos="2660"/>
          <w:tab w:val="center" w:pos="10172"/>
        </w:tabs>
        <w:spacing w:after="160" w:line="259" w:lineRule="auto"/>
        <w:ind w:left="0" w:firstLine="0"/>
        <w:jc w:val="left"/>
      </w:pPr>
      <w:r>
        <w:tab/>
      </w:r>
      <w:r>
        <w:rPr>
          <w:sz w:val="24"/>
        </w:rPr>
        <w:t xml:space="preserve">начального общего образования. </w:t>
      </w:r>
      <w:r>
        <w:rPr>
          <w:sz w:val="24"/>
        </w:rPr>
        <w:tab/>
        <w:t xml:space="preserve">111 </w:t>
      </w:r>
    </w:p>
    <w:p w:rsidR="00337908" w:rsidRDefault="00BF0A66">
      <w:pPr>
        <w:tabs>
          <w:tab w:val="center" w:pos="5178"/>
          <w:tab w:val="center" w:pos="9988"/>
        </w:tabs>
        <w:spacing w:after="160" w:line="259" w:lineRule="auto"/>
        <w:ind w:left="0" w:firstLine="0"/>
        <w:jc w:val="left"/>
      </w:pPr>
      <w:r>
        <w:tab/>
        <w:t xml:space="preserve">6.3.Модели организации работы, вида деятельности и формы занятий по формированию </w:t>
      </w:r>
      <w:r>
        <w:tab/>
      </w:r>
    </w:p>
    <w:p w:rsidR="00337908" w:rsidRDefault="00BF0A66">
      <w:pPr>
        <w:tabs>
          <w:tab w:val="center" w:pos="4857"/>
          <w:tab w:val="center" w:pos="9988"/>
        </w:tabs>
        <w:spacing w:after="160" w:line="259" w:lineRule="auto"/>
        <w:ind w:left="0" w:firstLine="0"/>
        <w:jc w:val="left"/>
      </w:pPr>
      <w:r>
        <w:tab/>
        <w:t xml:space="preserve">экологически целесообразного, здорового и безопасного уклада школьной жизни, </w:t>
      </w:r>
      <w:r>
        <w:tab/>
      </w:r>
    </w:p>
    <w:p w:rsidR="00337908" w:rsidRDefault="00BF0A66">
      <w:pPr>
        <w:tabs>
          <w:tab w:val="center" w:pos="1954"/>
          <w:tab w:val="center" w:pos="10172"/>
        </w:tabs>
        <w:spacing w:after="160" w:line="259" w:lineRule="auto"/>
        <w:ind w:left="0" w:firstLine="0"/>
        <w:jc w:val="left"/>
      </w:pPr>
      <w:r>
        <w:tab/>
        <w:t xml:space="preserve">поведения учащихся. </w:t>
      </w:r>
      <w:r>
        <w:tab/>
      </w:r>
      <w:r>
        <w:rPr>
          <w:sz w:val="24"/>
        </w:rPr>
        <w:t xml:space="preserve">115 </w:t>
      </w:r>
    </w:p>
    <w:p w:rsidR="00337908" w:rsidRDefault="00337908">
      <w:pPr>
        <w:spacing w:after="160" w:line="259" w:lineRule="auto"/>
        <w:ind w:left="0" w:firstLine="0"/>
        <w:jc w:val="left"/>
      </w:pPr>
    </w:p>
    <w:p w:rsidR="00337908" w:rsidRDefault="00BF0A66">
      <w:pPr>
        <w:numPr>
          <w:ilvl w:val="2"/>
          <w:numId w:val="4"/>
        </w:numPr>
        <w:spacing w:after="160" w:line="259" w:lineRule="auto"/>
        <w:ind w:left="1487" w:hanging="359"/>
        <w:jc w:val="left"/>
      </w:pPr>
      <w:r>
        <w:rPr>
          <w:sz w:val="24"/>
        </w:rPr>
        <w:t xml:space="preserve">4.Критерии, показатели эффективности деятельности школы в части формирования </w:t>
      </w:r>
      <w:r>
        <w:rPr>
          <w:sz w:val="24"/>
        </w:rPr>
        <w:tab/>
        <w:t xml:space="preserve">118 </w:t>
      </w:r>
    </w:p>
    <w:p w:rsidR="00337908" w:rsidRDefault="00BF0A66">
      <w:pPr>
        <w:tabs>
          <w:tab w:val="center" w:pos="4889"/>
          <w:tab w:val="center" w:pos="10172"/>
        </w:tabs>
        <w:spacing w:after="160" w:line="259" w:lineRule="auto"/>
        <w:ind w:left="0" w:firstLine="0"/>
        <w:jc w:val="left"/>
      </w:pPr>
      <w:r>
        <w:tab/>
      </w:r>
      <w:r>
        <w:rPr>
          <w:sz w:val="24"/>
        </w:rPr>
        <w:t>здорового и безопасного образа жизни и экологической культуры учащихся.</w:t>
      </w:r>
      <w:r>
        <w:rPr>
          <w:b/>
          <w:sz w:val="24"/>
        </w:rPr>
        <w:tab/>
      </w:r>
      <w:r>
        <w:rPr>
          <w:sz w:val="24"/>
        </w:rPr>
        <w:t xml:space="preserve">120 </w:t>
      </w:r>
    </w:p>
    <w:p w:rsidR="00337908" w:rsidRDefault="00BF0A66">
      <w:pPr>
        <w:numPr>
          <w:ilvl w:val="2"/>
          <w:numId w:val="4"/>
        </w:numPr>
        <w:spacing w:after="160" w:line="259" w:lineRule="auto"/>
        <w:ind w:left="1487" w:hanging="359"/>
        <w:jc w:val="left"/>
      </w:pPr>
      <w:r>
        <w:rPr>
          <w:b/>
          <w:sz w:val="24"/>
        </w:rPr>
        <w:t xml:space="preserve">Программа коррекционной работы </w:t>
      </w:r>
      <w:r>
        <w:rPr>
          <w:b/>
          <w:sz w:val="24"/>
        </w:rPr>
        <w:tab/>
      </w:r>
    </w:p>
    <w:p w:rsidR="00337908" w:rsidRDefault="00BF0A66">
      <w:pPr>
        <w:spacing w:after="160" w:line="259" w:lineRule="auto"/>
        <w:ind w:left="0" w:firstLine="0"/>
        <w:jc w:val="left"/>
      </w:pPr>
      <w:r>
        <w:rPr>
          <w:b/>
          <w:sz w:val="24"/>
        </w:rPr>
        <w:tab/>
      </w:r>
    </w:p>
    <w:p w:rsidR="00337908" w:rsidRDefault="00BF0A66">
      <w:pPr>
        <w:tabs>
          <w:tab w:val="center" w:pos="2535"/>
          <w:tab w:val="center" w:pos="10172"/>
        </w:tabs>
        <w:spacing w:after="160" w:line="259" w:lineRule="auto"/>
        <w:ind w:left="0" w:firstLine="0"/>
        <w:jc w:val="left"/>
      </w:pPr>
      <w:r>
        <w:tab/>
      </w:r>
      <w:r>
        <w:rPr>
          <w:b/>
          <w:sz w:val="24"/>
        </w:rPr>
        <w:t xml:space="preserve">ОРГАНИЗАЦИОННЫЙ РАЗДЕЛ. </w:t>
      </w:r>
      <w:r>
        <w:rPr>
          <w:b/>
          <w:sz w:val="24"/>
        </w:rPr>
        <w:tab/>
      </w:r>
      <w:r>
        <w:rPr>
          <w:sz w:val="24"/>
        </w:rPr>
        <w:t xml:space="preserve">125 </w:t>
      </w:r>
    </w:p>
    <w:p w:rsidR="00337908" w:rsidRDefault="00BF0A66">
      <w:pPr>
        <w:numPr>
          <w:ilvl w:val="2"/>
          <w:numId w:val="4"/>
        </w:numPr>
        <w:spacing w:after="160" w:line="259" w:lineRule="auto"/>
        <w:ind w:left="1487" w:hanging="359"/>
        <w:jc w:val="left"/>
      </w:pPr>
      <w:r>
        <w:rPr>
          <w:sz w:val="24"/>
        </w:rPr>
        <w:t xml:space="preserve">Учебный план начального общего образования  </w:t>
      </w:r>
      <w:r>
        <w:rPr>
          <w:sz w:val="24"/>
        </w:rPr>
        <w:tab/>
        <w:t xml:space="preserve">130 </w:t>
      </w:r>
    </w:p>
    <w:p w:rsidR="00337908" w:rsidRDefault="00BF0A66">
      <w:pPr>
        <w:numPr>
          <w:ilvl w:val="2"/>
          <w:numId w:val="4"/>
        </w:numPr>
        <w:spacing w:after="160" w:line="259" w:lineRule="auto"/>
        <w:ind w:left="1487" w:hanging="359"/>
        <w:jc w:val="left"/>
      </w:pPr>
      <w:r>
        <w:rPr>
          <w:sz w:val="24"/>
        </w:rPr>
        <w:t xml:space="preserve">План внеурочной деятельности  </w:t>
      </w:r>
      <w:r>
        <w:rPr>
          <w:sz w:val="24"/>
        </w:rPr>
        <w:tab/>
      </w:r>
    </w:p>
    <w:p w:rsidR="00337908" w:rsidRDefault="00BF0A66">
      <w:pPr>
        <w:numPr>
          <w:ilvl w:val="2"/>
          <w:numId w:val="4"/>
        </w:numPr>
        <w:spacing w:after="160" w:line="259" w:lineRule="auto"/>
        <w:ind w:left="1487" w:hanging="359"/>
        <w:jc w:val="left"/>
      </w:pPr>
      <w:r>
        <w:rPr>
          <w:sz w:val="24"/>
        </w:rPr>
        <w:t xml:space="preserve">Система условий реализации основной образовательной программы в </w:t>
      </w:r>
      <w:r>
        <w:rPr>
          <w:sz w:val="24"/>
        </w:rPr>
        <w:tab/>
        <w:t>133</w:t>
      </w:r>
    </w:p>
    <w:p w:rsidR="00337908" w:rsidRDefault="00BF0A66">
      <w:pPr>
        <w:spacing w:after="160" w:line="259" w:lineRule="auto"/>
        <w:ind w:left="0" w:firstLine="0"/>
        <w:jc w:val="left"/>
      </w:pPr>
      <w:r>
        <w:rPr>
          <w:sz w:val="24"/>
        </w:rPr>
        <w:t>соответствии с требованиями Стандарта</w:t>
      </w:r>
    </w:p>
    <w:p w:rsidR="00337908" w:rsidRDefault="00337908">
      <w:pPr>
        <w:spacing w:after="0" w:line="259" w:lineRule="auto"/>
        <w:ind w:left="132" w:firstLine="0"/>
        <w:jc w:val="left"/>
      </w:pPr>
    </w:p>
    <w:p w:rsidR="00337908" w:rsidRDefault="00337908">
      <w:pPr>
        <w:spacing w:after="0" w:line="259" w:lineRule="auto"/>
        <w:ind w:left="132" w:firstLine="0"/>
        <w:jc w:val="left"/>
      </w:pPr>
    </w:p>
    <w:p w:rsidR="00337908" w:rsidRDefault="00BF0A66">
      <w:pPr>
        <w:spacing w:after="0" w:line="243" w:lineRule="auto"/>
        <w:ind w:left="142" w:right="2047"/>
        <w:jc w:val="left"/>
      </w:pPr>
      <w:r>
        <w:rPr>
          <w:sz w:val="24"/>
        </w:rPr>
        <w:t xml:space="preserve">Приложение 1  Рабочие программы по предметам начальной школы Приложение 2  Программы по курсам внеурочной деятельности </w:t>
      </w:r>
      <w:r>
        <w:rPr>
          <w:b/>
          <w:sz w:val="24"/>
        </w:rPr>
        <w:t xml:space="preserve">ЦЕЛЕВОЙ РАЗДЕЛ. </w:t>
      </w:r>
    </w:p>
    <w:p w:rsidR="00337908" w:rsidRDefault="00BF0A66">
      <w:pPr>
        <w:spacing w:after="5" w:line="249" w:lineRule="auto"/>
        <w:ind w:left="370" w:right="50"/>
        <w:jc w:val="left"/>
      </w:pPr>
      <w:r>
        <w:rPr>
          <w:b/>
          <w:sz w:val="24"/>
        </w:rPr>
        <w:t xml:space="preserve">Пояснительная записка </w:t>
      </w:r>
    </w:p>
    <w:p w:rsidR="00337908" w:rsidRDefault="00BF0A66">
      <w:pPr>
        <w:spacing w:after="112"/>
        <w:ind w:left="502" w:right="196" w:hanging="29"/>
      </w:pPr>
      <w:r>
        <w:rPr>
          <w:sz w:val="24"/>
        </w:rPr>
        <w:t xml:space="preserve">Настоящая 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на основе анализа деятельности МКОУ «КУМУХСКАЯ СОШ»с учётом возможностей учебно-методического комплекта «Школа России». Программа соответствует основным принципам государственной политики РФ в области образования, изложенным в Законе «Об образовании в Российской Федерации». Образовательная программа начального общего образования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образовательного учреждения. </w:t>
      </w:r>
    </w:p>
    <w:p w:rsidR="00337908" w:rsidRDefault="00BF0A66">
      <w:pPr>
        <w:spacing w:after="4"/>
        <w:ind w:left="345" w:right="93" w:firstLine="557"/>
      </w:pPr>
      <w:r>
        <w:rPr>
          <w:sz w:val="24"/>
        </w:rPr>
        <w:t xml:space="preserve">.Программа определяет содержание и организацию образовательного процесса на ступени начального общего образования.   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337908" w:rsidRDefault="00BF0A66">
      <w:pPr>
        <w:spacing w:after="26"/>
        <w:ind w:right="82"/>
      </w:pPr>
      <w:r>
        <w:t xml:space="preserve">Образовательная программа учитывает специфику образовательного учреждения: </w:t>
      </w:r>
    </w:p>
    <w:p w:rsidR="00337908" w:rsidRDefault="00BF0A66">
      <w:pPr>
        <w:spacing w:after="9"/>
        <w:ind w:right="3330"/>
        <w:jc w:val="left"/>
      </w:pPr>
      <w:r>
        <w:lastRenderedPageBreak/>
        <w:t xml:space="preserve">- организационно – правовая форма – муниципальное учреждение; - тип – бюджетное образовательное учреждение; - вид – средняя общеобразовательная школа. </w:t>
      </w:r>
    </w:p>
    <w:p w:rsidR="00337908" w:rsidRDefault="00BF0A66">
      <w:pPr>
        <w:spacing w:after="26"/>
        <w:ind w:left="345" w:right="82" w:firstLine="567"/>
      </w:pPr>
      <w:r>
        <w:t xml:space="preserve">Образовательная программа сформирована с учётом особенностей первой ступени общего образования как фундамента всего последующего обучения. </w:t>
      </w:r>
    </w:p>
    <w:p w:rsidR="00337908" w:rsidRDefault="00BF0A66">
      <w:pPr>
        <w:spacing w:after="29"/>
        <w:ind w:right="82"/>
      </w:pPr>
      <w:r>
        <w:t xml:space="preserve"> Начальная школа — особый этап в жизни ребёнка, связанный: </w:t>
      </w:r>
    </w:p>
    <w:p w:rsidR="00337908" w:rsidRDefault="00BF0A66">
      <w:pPr>
        <w:spacing w:after="26"/>
        <w:ind w:right="82"/>
      </w:pPr>
      <w:r>
        <w:t xml:space="preserve">·с изменением при поступлении в школу ведущей деятельности ребёнка;  </w:t>
      </w:r>
    </w:p>
    <w:p w:rsidR="00337908" w:rsidRDefault="00BF0A66">
      <w:pPr>
        <w:spacing w:after="25"/>
        <w:ind w:left="345" w:right="82" w:firstLine="567"/>
      </w:pPr>
      <w:r>
        <w:t xml:space="preserve">·с переходом к учебной деятельности (при сохранении значимости игровой), имеющей общественный характер и являющейся социальной по содержанию; </w:t>
      </w:r>
    </w:p>
    <w:p w:rsidR="00337908" w:rsidRDefault="00BF0A66">
      <w:pPr>
        <w:spacing w:after="26"/>
        <w:ind w:left="345" w:right="82" w:firstLine="567"/>
      </w:pPr>
      <w:r>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337908" w:rsidRDefault="00BF0A66">
      <w:pPr>
        <w:spacing w:after="25"/>
        <w:ind w:left="345" w:right="82" w:firstLine="567"/>
      </w:pPr>
      <w:r>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337908" w:rsidRDefault="00BF0A66">
      <w:pPr>
        <w:spacing w:after="25"/>
        <w:ind w:left="345" w:right="82" w:firstLine="567"/>
      </w:pPr>
      <w: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337908" w:rsidRDefault="00BF0A66">
      <w:pPr>
        <w:spacing w:after="25"/>
        <w:ind w:left="345" w:right="82" w:firstLine="567"/>
      </w:pPr>
      <w:r>
        <w:t xml:space="preserve">·с изменением при этом самооценки ребёнка, которая приобретает черты адекватности и рефлексивности; </w:t>
      </w:r>
    </w:p>
    <w:p w:rsidR="00337908" w:rsidRDefault="00BF0A66">
      <w:pPr>
        <w:spacing w:after="26"/>
        <w:ind w:left="345" w:right="82" w:firstLine="567"/>
      </w:pPr>
      <w: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337908" w:rsidRDefault="00BF0A66">
      <w:pPr>
        <w:spacing w:after="25"/>
        <w:ind w:left="345" w:right="82" w:firstLine="567"/>
      </w:pPr>
      <w:r>
        <w:t xml:space="preserve">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337908" w:rsidRDefault="00BF0A66">
      <w:pPr>
        <w:spacing w:after="222"/>
        <w:ind w:left="345" w:right="82" w:firstLine="567"/>
      </w:pPr>
      <w:r>
        <w:t xml:space="preserve">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  </w:t>
      </w:r>
    </w:p>
    <w:p w:rsidR="00337908" w:rsidRDefault="00BF0A66">
      <w:pPr>
        <w:spacing w:after="224"/>
        <w:ind w:left="345" w:right="82" w:firstLine="567"/>
      </w:pPr>
      <w:r>
        <w:rPr>
          <w:i/>
        </w:rPr>
        <w:t>Цель реализации</w:t>
      </w:r>
      <w: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337908" w:rsidRDefault="00BF0A66">
      <w:pPr>
        <w:spacing w:after="225"/>
        <w:ind w:right="82"/>
      </w:pPr>
      <w:r>
        <w:rPr>
          <w:i/>
        </w:rPr>
        <w:t>Планируемые результаты освоения</w:t>
      </w:r>
      <w:r>
        <w:t xml:space="preserve"> основной образовательной программы: </w:t>
      </w:r>
    </w:p>
    <w:p w:rsidR="00337908" w:rsidRDefault="00BF0A66">
      <w:pPr>
        <w:spacing w:after="222"/>
        <w:ind w:left="345" w:right="82" w:firstLine="567"/>
      </w:pPr>
      <w:r>
        <w:rPr>
          <w:u w:val="single" w:color="000000"/>
        </w:rPr>
        <w:t>·личностные результаты</w:t>
      </w:r>
      <w: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337908" w:rsidRDefault="00BF0A66">
      <w:pPr>
        <w:spacing w:after="244"/>
        <w:ind w:left="345" w:right="82" w:firstLine="567"/>
      </w:pPr>
      <w:r>
        <w:rPr>
          <w:u w:val="single" w:color="000000"/>
        </w:rPr>
        <w:t>·метапредметные результаты</w:t>
      </w:r>
      <w:r>
        <w:t xml:space="preserve"> — освоенные обучающимися универсальные учебные действия (познавательные, регулятивные и коммуникативные); </w:t>
      </w:r>
    </w:p>
    <w:p w:rsidR="00337908" w:rsidRDefault="00BF0A66">
      <w:pPr>
        <w:spacing w:after="4"/>
        <w:ind w:left="345" w:right="89" w:firstLine="557"/>
      </w:pPr>
      <w:r>
        <w:rPr>
          <w:sz w:val="24"/>
          <w:u w:val="single" w:color="000000"/>
        </w:rPr>
        <w:lastRenderedPageBreak/>
        <w:t>·предметные результаты</w:t>
      </w:r>
      <w:r>
        <w:rPr>
          <w:sz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337908" w:rsidRDefault="00BF0A66">
      <w:pPr>
        <w:spacing w:after="4"/>
        <w:ind w:left="345" w:right="93" w:firstLine="557"/>
      </w:pPr>
      <w:r>
        <w:rPr>
          <w:sz w:val="24"/>
        </w:rPr>
        <w:t xml:space="preserve">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 </w:t>
      </w:r>
    </w:p>
    <w:p w:rsidR="00337908" w:rsidRDefault="00BF0A66">
      <w:pPr>
        <w:spacing w:after="4"/>
        <w:ind w:left="345" w:firstLine="557"/>
      </w:pPr>
      <w:r>
        <w:rPr>
          <w:sz w:val="24"/>
        </w:rPr>
        <w:t xml:space="preserve">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 </w:t>
      </w:r>
    </w:p>
    <w:p w:rsidR="00337908" w:rsidRDefault="00BF0A66">
      <w:pPr>
        <w:spacing w:after="223"/>
        <w:ind w:left="345" w:right="82" w:firstLine="567"/>
      </w:pPr>
      <w:r>
        <w:t xml:space="preserve">В основе реализации основной образовательной программы лежит </w:t>
      </w:r>
      <w:r>
        <w:rPr>
          <w:i/>
        </w:rPr>
        <w:t>системно-деятельностный</w:t>
      </w:r>
      <w:r>
        <w:t xml:space="preserve"> подход,   предполагающий: </w:t>
      </w:r>
    </w:p>
    <w:p w:rsidR="00337908" w:rsidRDefault="00BF0A66">
      <w:pPr>
        <w:spacing w:after="0"/>
        <w:ind w:left="345" w:right="82" w:firstLine="567"/>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337908" w:rsidRDefault="00BF0A66">
      <w:pPr>
        <w:spacing w:after="0"/>
        <w:ind w:left="345" w:right="82" w:firstLine="567"/>
      </w:pPr>
      <w: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337908" w:rsidRDefault="00BF0A66">
      <w:pPr>
        <w:spacing w:after="26"/>
        <w:ind w:left="345" w:right="82" w:firstLine="567"/>
      </w:pPr>
      <w: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337908" w:rsidRDefault="00BF0A66">
      <w:pPr>
        <w:ind w:left="345" w:right="82" w:firstLine="567"/>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337908" w:rsidRDefault="00BF0A66">
      <w:pPr>
        <w:spacing w:after="0"/>
        <w:ind w:left="345" w:right="82" w:firstLine="567"/>
      </w:pPr>
      <w: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337908" w:rsidRDefault="00BF0A66">
      <w:pPr>
        <w:spacing w:after="0" w:line="259" w:lineRule="auto"/>
        <w:ind w:left="10" w:right="79"/>
        <w:jc w:val="right"/>
      </w:pPr>
      <w:r>
        <w:t xml:space="preserve">·обеспечение преемственности дошкольного, начального общего, основного общего, среднего </w:t>
      </w:r>
    </w:p>
    <w:p w:rsidR="00337908" w:rsidRDefault="00BF0A66">
      <w:pPr>
        <w:spacing w:after="10"/>
        <w:ind w:left="355" w:right="82"/>
      </w:pPr>
      <w:r>
        <w:t xml:space="preserve">(полного) общего и профессионального образования; </w:t>
      </w:r>
    </w:p>
    <w:p w:rsidR="00337908" w:rsidRDefault="00BF0A66">
      <w:pPr>
        <w:spacing w:after="0"/>
        <w:ind w:left="345" w:right="82" w:firstLine="567"/>
      </w:pPr>
      <w: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337908" w:rsidRDefault="00BF0A66">
      <w:pPr>
        <w:spacing w:after="0"/>
        <w:ind w:left="345" w:right="82" w:firstLine="708"/>
      </w:pPr>
      <w:r>
        <w:t xml:space="preserve">Для реализации основной образовательной программы начального общего образования выбран  учебно-методический комплект «Школа России». </w:t>
      </w:r>
    </w:p>
    <w:p w:rsidR="00337908" w:rsidRDefault="00BF0A66">
      <w:pPr>
        <w:spacing w:after="0"/>
        <w:ind w:left="345" w:firstLine="720"/>
      </w:pPr>
      <w:r>
        <w:t xml:space="preserve">Система учебников УМК «Школа России» представляет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w:t>
      </w:r>
    </w:p>
    <w:p w:rsidR="00337908" w:rsidRDefault="00BF0A66">
      <w:pPr>
        <w:spacing w:after="0"/>
        <w:ind w:left="345" w:firstLine="720"/>
      </w:pPr>
      <w:r>
        <w:t xml:space="preserve">образовательной программы начального общего образования: </w:t>
      </w:r>
    </w:p>
    <w:p w:rsidR="00337908" w:rsidRDefault="00BF0A66">
      <w:pPr>
        <w:numPr>
          <w:ilvl w:val="0"/>
          <w:numId w:val="5"/>
        </w:numPr>
        <w:spacing w:after="0"/>
        <w:ind w:right="82" w:firstLine="728"/>
      </w:pPr>
      <w:r>
        <w:t xml:space="preserve">личностных, включающих воспитание духовно-нравственной культуры и личностных качеств, готовность и способность к продолжению образования на ступени основного общего образования, сформированность мотивации к обучению, становление основ российской гражданской идентичности, любви и уважения к Отечеству, многонациональному народу России; </w:t>
      </w:r>
    </w:p>
    <w:p w:rsidR="00337908" w:rsidRDefault="00BF0A66">
      <w:pPr>
        <w:numPr>
          <w:ilvl w:val="0"/>
          <w:numId w:val="5"/>
        </w:numPr>
        <w:spacing w:after="25"/>
        <w:ind w:right="82" w:firstLine="728"/>
      </w:pPr>
      <w:r>
        <w:t xml:space="preserve">метапредметных, включающих освоение обучающимися межпредметных понятий и универсальных учебных действий (личностных, познавательных, регулятивных, коммуникативных), составляющих основу ключевой образовательной компетенции − умения учиться;  </w:t>
      </w:r>
    </w:p>
    <w:p w:rsidR="00337908" w:rsidRDefault="00BF0A66">
      <w:pPr>
        <w:numPr>
          <w:ilvl w:val="0"/>
          <w:numId w:val="5"/>
        </w:numPr>
        <w:spacing w:after="0"/>
        <w:ind w:right="82" w:firstLine="728"/>
      </w:pPr>
      <w:r>
        <w:rPr>
          <w:sz w:val="24"/>
        </w:rPr>
        <w:t>предметных</w:t>
      </w:r>
      <w:r>
        <w:rPr>
          <w:i/>
          <w:sz w:val="24"/>
        </w:rPr>
        <w:t xml:space="preserve">, </w:t>
      </w:r>
      <w:r>
        <w:t xml:space="preserve">включающих освоение обучающимися в ходе изучения комплекса учебных предметов по всем предметным областям учебного плана ФГОС опыта специфической для каждой предметной 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обучающихся и лежащих в основе современной научной картины мира.  </w:t>
      </w:r>
    </w:p>
    <w:p w:rsidR="00337908" w:rsidRDefault="00BF0A66">
      <w:pPr>
        <w:spacing w:after="0"/>
        <w:ind w:left="345" w:right="2" w:firstLine="720"/>
      </w:pPr>
      <w:r>
        <w:lastRenderedPageBreak/>
        <w:t xml:space="preserve">Идеологической основой  системы учебников «Школы России» является «Концепция духовнонравственного развития и воспитания личности гражданина России», направленная на формирование у подрастающего поколения системы ценностей гуманизма, созидания, саморазвития, нравственности как основы успешной самореализации школьника в жизни и труде и как условия безопасности и процветания страны.  </w:t>
      </w:r>
    </w:p>
    <w:p w:rsidR="00337908" w:rsidRDefault="00BF0A66">
      <w:pPr>
        <w:spacing w:after="0"/>
        <w:ind w:left="345" w:right="3" w:firstLine="720"/>
      </w:pPr>
      <w:r>
        <w:t xml:space="preserve">Учебники  УМК «Школа России»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(DVD-видео; DVD-диски со сценариями уроков, реализующих деятельностный метод обучения; CD-ROM диски; презентационные материалы для мультимедийных проекторов; программное обеспечение для интерактивной доски и др.), Интернет-поддержка и другие ресурсы по всем предметным областям учебного плана ФГОС. </w:t>
      </w:r>
    </w:p>
    <w:p w:rsidR="00337908" w:rsidRDefault="00BF0A66">
      <w:pPr>
        <w:spacing w:after="0"/>
        <w:ind w:left="345" w:right="82" w:firstLine="720"/>
      </w:pPr>
      <w:r>
        <w:t xml:space="preserve">Учебники УМК «Школа России» 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Основополагающие принципы УМК «Школа России»:  </w:t>
      </w:r>
    </w:p>
    <w:p w:rsidR="00337908" w:rsidRDefault="00BF0A66">
      <w:pPr>
        <w:numPr>
          <w:ilvl w:val="0"/>
          <w:numId w:val="5"/>
        </w:numPr>
        <w:spacing w:after="10"/>
        <w:ind w:right="82" w:firstLine="728"/>
      </w:pPr>
      <w:r>
        <w:t xml:space="preserve">принцип воспитания гражданина России;  </w:t>
      </w:r>
    </w:p>
    <w:p w:rsidR="00337908" w:rsidRDefault="00BF0A66">
      <w:pPr>
        <w:numPr>
          <w:ilvl w:val="0"/>
          <w:numId w:val="5"/>
        </w:numPr>
        <w:spacing w:after="10"/>
        <w:ind w:right="82" w:firstLine="728"/>
      </w:pPr>
      <w:r>
        <w:t xml:space="preserve">принцип ценностных ориентиров;  </w:t>
      </w:r>
    </w:p>
    <w:p w:rsidR="00337908" w:rsidRDefault="00BF0A66">
      <w:pPr>
        <w:numPr>
          <w:ilvl w:val="0"/>
          <w:numId w:val="5"/>
        </w:numPr>
        <w:spacing w:after="10"/>
        <w:ind w:right="82" w:firstLine="728"/>
      </w:pPr>
      <w:r>
        <w:t xml:space="preserve">принцип обучения в деятельности;  </w:t>
      </w:r>
    </w:p>
    <w:p w:rsidR="00337908" w:rsidRDefault="00BF0A66">
      <w:pPr>
        <w:numPr>
          <w:ilvl w:val="0"/>
          <w:numId w:val="5"/>
        </w:numPr>
        <w:spacing w:after="10"/>
        <w:ind w:right="82" w:firstLine="728"/>
      </w:pPr>
      <w:r>
        <w:t xml:space="preserve">принцип работы на результат;  </w:t>
      </w:r>
    </w:p>
    <w:p w:rsidR="00337908" w:rsidRDefault="00BF0A66">
      <w:pPr>
        <w:numPr>
          <w:ilvl w:val="0"/>
          <w:numId w:val="5"/>
        </w:numPr>
        <w:spacing w:after="10"/>
        <w:ind w:right="82" w:firstLine="728"/>
      </w:pPr>
      <w:r>
        <w:t xml:space="preserve">принцип синтеза традиций и инноваций в образовании. </w:t>
      </w:r>
    </w:p>
    <w:p w:rsidR="00337908" w:rsidRDefault="00BF0A66">
      <w:pPr>
        <w:spacing w:after="9"/>
        <w:ind w:left="355"/>
        <w:jc w:val="left"/>
      </w:pPr>
      <w:r>
        <w:t xml:space="preserve">         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 </w:t>
      </w:r>
    </w:p>
    <w:p w:rsidR="00337908" w:rsidRDefault="00BF0A66">
      <w:pPr>
        <w:spacing w:after="34"/>
        <w:ind w:left="355" w:right="82"/>
      </w:pPr>
      <w:r>
        <w:t xml:space="preserve">В состав системы учебников «Школа России»  входят следующие завершенные предметные линии: </w:t>
      </w:r>
    </w:p>
    <w:p w:rsidR="00337908" w:rsidRDefault="00BF0A66">
      <w:pPr>
        <w:numPr>
          <w:ilvl w:val="0"/>
          <w:numId w:val="6"/>
        </w:numPr>
        <w:spacing w:after="10"/>
        <w:ind w:right="82" w:hanging="360"/>
      </w:pPr>
      <w:r>
        <w:t xml:space="preserve">«Русский язык» авт.  Канакина В.П., Горецкий В.Г. </w:t>
      </w:r>
    </w:p>
    <w:p w:rsidR="00337908" w:rsidRDefault="00BF0A66">
      <w:pPr>
        <w:numPr>
          <w:ilvl w:val="0"/>
          <w:numId w:val="6"/>
        </w:numPr>
        <w:spacing w:after="10"/>
        <w:ind w:right="82" w:hanging="360"/>
      </w:pPr>
      <w:r>
        <w:t xml:space="preserve">«Литературное чтение»  авт. Климанова Л.Ф., Горецкий В.Г., Голованова М.В. и др. </w:t>
      </w:r>
    </w:p>
    <w:p w:rsidR="00337908" w:rsidRDefault="00BF0A66">
      <w:pPr>
        <w:numPr>
          <w:ilvl w:val="0"/>
          <w:numId w:val="6"/>
        </w:numPr>
        <w:spacing w:after="9"/>
        <w:ind w:right="82" w:hanging="360"/>
      </w:pPr>
      <w:r>
        <w:t xml:space="preserve">«Азбука» авт. Горецкий В.Г., Кирюшкин В.А., Виноградская Л.А. и др.  </w:t>
      </w:r>
      <w:r>
        <w:rPr>
          <w:rFonts w:ascii="Segoe UI Symbol" w:eastAsia="Segoe UI Symbol" w:hAnsi="Segoe UI Symbol" w:cs="Segoe UI Symbol"/>
        </w:rPr>
        <w:t></w:t>
      </w:r>
      <w:r>
        <w:rPr>
          <w:rFonts w:ascii="Arial" w:eastAsia="Arial" w:hAnsi="Arial" w:cs="Arial"/>
        </w:rPr>
        <w:tab/>
      </w:r>
      <w:r>
        <w:t xml:space="preserve">«Математика» авт. Моро М.И., Степанова С.В., Волкова С.И.  </w:t>
      </w:r>
    </w:p>
    <w:p w:rsidR="00337908" w:rsidRDefault="00BF0A66">
      <w:pPr>
        <w:numPr>
          <w:ilvl w:val="0"/>
          <w:numId w:val="6"/>
        </w:numPr>
        <w:spacing w:after="10"/>
        <w:ind w:right="82" w:hanging="360"/>
      </w:pPr>
      <w:r>
        <w:t xml:space="preserve">«Окружающий мир» авт.  Плешаков А.А.  </w:t>
      </w:r>
    </w:p>
    <w:p w:rsidR="00337908" w:rsidRDefault="00BF0A66">
      <w:pPr>
        <w:numPr>
          <w:ilvl w:val="0"/>
          <w:numId w:val="6"/>
        </w:numPr>
        <w:spacing w:after="10"/>
        <w:ind w:right="82" w:hanging="360"/>
      </w:pPr>
      <w:r>
        <w:t xml:space="preserve">«Технология» авт.  Роговцева Н.И., Богданова Н.В., Фрейтаг И.П и др.  </w:t>
      </w:r>
    </w:p>
    <w:p w:rsidR="00337908" w:rsidRDefault="00BF0A66">
      <w:pPr>
        <w:numPr>
          <w:ilvl w:val="0"/>
          <w:numId w:val="6"/>
        </w:numPr>
        <w:spacing w:after="10"/>
        <w:ind w:right="82" w:hanging="360"/>
      </w:pPr>
      <w:r>
        <w:t xml:space="preserve">«Музыка» авт.  Критская Е.Д., Сергеева Г.П., Шмагина Т.С.  </w:t>
      </w:r>
    </w:p>
    <w:p w:rsidR="00337908" w:rsidRDefault="00BF0A66">
      <w:pPr>
        <w:numPr>
          <w:ilvl w:val="0"/>
          <w:numId w:val="6"/>
        </w:numPr>
        <w:spacing w:after="38"/>
        <w:ind w:right="82" w:hanging="360"/>
      </w:pPr>
      <w:r>
        <w:t xml:space="preserve">«Изобразительное искусство» авт.  Неменская Л.А., Коротеева Е.И., Горяева Н.А. (под ред. Неменского Б.М.).  </w:t>
      </w:r>
    </w:p>
    <w:p w:rsidR="00337908" w:rsidRDefault="00BF0A66">
      <w:pPr>
        <w:numPr>
          <w:ilvl w:val="0"/>
          <w:numId w:val="6"/>
        </w:numPr>
        <w:spacing w:after="10"/>
        <w:ind w:right="82" w:hanging="360"/>
      </w:pPr>
      <w:r>
        <w:t xml:space="preserve">«Физическая культура»  авт. Лях В.И. </w:t>
      </w:r>
    </w:p>
    <w:p w:rsidR="00337908" w:rsidRDefault="00BF0A66">
      <w:pPr>
        <w:numPr>
          <w:ilvl w:val="0"/>
          <w:numId w:val="6"/>
        </w:numPr>
        <w:spacing w:after="10"/>
        <w:ind w:right="82" w:hanging="360"/>
      </w:pPr>
      <w:r>
        <w:t xml:space="preserve">Биболетова М. 3. Английский язык.  Английский с удовольствием (EnjoyEnglish-1  </w:t>
      </w:r>
    </w:p>
    <w:p w:rsidR="00337908" w:rsidRDefault="00BF0A66">
      <w:pPr>
        <w:numPr>
          <w:ilvl w:val="0"/>
          <w:numId w:val="6"/>
        </w:numPr>
        <w:spacing w:after="10"/>
        <w:ind w:right="82" w:hanging="360"/>
      </w:pPr>
      <w:r>
        <w:t xml:space="preserve">«Основы религиозных культур и светской этики. Основы православной культуры» авт. А.В. Кураев </w:t>
      </w:r>
    </w:p>
    <w:p w:rsidR="00337908" w:rsidRDefault="00337908">
      <w:pPr>
        <w:spacing w:after="0" w:line="259" w:lineRule="auto"/>
        <w:ind w:left="927" w:firstLine="0"/>
        <w:jc w:val="left"/>
      </w:pPr>
    </w:p>
    <w:p w:rsidR="00337908" w:rsidRDefault="00BF0A66">
      <w:pPr>
        <w:spacing w:after="10"/>
        <w:ind w:left="1078" w:right="82"/>
      </w:pPr>
      <w:r>
        <w:t xml:space="preserve">Для реализации ОП в школе созданы условия: </w:t>
      </w:r>
    </w:p>
    <w:p w:rsidR="00337908" w:rsidRDefault="00BF0A66">
      <w:pPr>
        <w:numPr>
          <w:ilvl w:val="1"/>
          <w:numId w:val="7"/>
        </w:numPr>
        <w:spacing w:after="10"/>
        <w:ind w:right="82" w:hanging="118"/>
      </w:pPr>
      <w:r>
        <w:t xml:space="preserve">нормативно - правовое обеспечение ФГОС НОО </w:t>
      </w:r>
    </w:p>
    <w:p w:rsidR="00337908" w:rsidRDefault="00BF0A66">
      <w:pPr>
        <w:numPr>
          <w:ilvl w:val="1"/>
          <w:numId w:val="7"/>
        </w:numPr>
        <w:spacing w:after="10"/>
        <w:ind w:right="82" w:hanging="118"/>
      </w:pPr>
      <w:r>
        <w:t xml:space="preserve">финансово – экономическое обеспечение ФГОС НОО </w:t>
      </w:r>
    </w:p>
    <w:p w:rsidR="00337908" w:rsidRDefault="00BF0A66">
      <w:pPr>
        <w:numPr>
          <w:ilvl w:val="1"/>
          <w:numId w:val="7"/>
        </w:numPr>
        <w:spacing w:after="10"/>
        <w:ind w:right="82" w:hanging="118"/>
      </w:pPr>
      <w:r>
        <w:t xml:space="preserve">кадровое обеспечение ФГОС НОО </w:t>
      </w:r>
    </w:p>
    <w:p w:rsidR="00337908" w:rsidRDefault="00BF0A66">
      <w:pPr>
        <w:numPr>
          <w:ilvl w:val="1"/>
          <w:numId w:val="7"/>
        </w:numPr>
        <w:spacing w:after="0"/>
        <w:ind w:right="82" w:hanging="118"/>
      </w:pPr>
      <w:r>
        <w:t xml:space="preserve">организационное обеспечение ФГОС НОО - научно – методическое обеспечение ФГОС НОО </w:t>
      </w:r>
    </w:p>
    <w:p w:rsidR="00337908" w:rsidRDefault="00BF0A66">
      <w:pPr>
        <w:numPr>
          <w:ilvl w:val="1"/>
          <w:numId w:val="7"/>
        </w:numPr>
        <w:spacing w:after="10"/>
        <w:ind w:right="82" w:hanging="118"/>
      </w:pPr>
      <w:r>
        <w:t xml:space="preserve">материально-техническое обеспечение ФГОС НОО. </w:t>
      </w:r>
    </w:p>
    <w:p w:rsidR="00337908" w:rsidRDefault="00BF0A66">
      <w:pPr>
        <w:spacing w:after="10"/>
        <w:ind w:left="1078" w:right="82"/>
      </w:pPr>
      <w:r>
        <w:t xml:space="preserve">Создана информационно-образовательная среда.  </w:t>
      </w:r>
    </w:p>
    <w:p w:rsidR="00337908" w:rsidRDefault="00BF0A66">
      <w:pPr>
        <w:spacing w:after="0"/>
        <w:ind w:left="345" w:right="82" w:firstLine="708"/>
      </w:pPr>
      <w:r>
        <w:t xml:space="preserve">Образовательное учреждение полностью укомплектовано квалифицированными кадрами: учителя начальных классов, учителя иностранных языков, психолог.  </w:t>
      </w:r>
    </w:p>
    <w:p w:rsidR="00337908" w:rsidRDefault="00BF0A66">
      <w:pPr>
        <w:spacing w:after="0"/>
        <w:ind w:left="345" w:right="82" w:firstLine="708"/>
      </w:pPr>
      <w:r>
        <w:t xml:space="preserve">Уровень квалификации  учителей начальных классов, реализующих ОП НОО, соответствует новым квалификационным характеристикам (приказ № 593 Министерства здравсоцразвития РФ от 14 августа 2009 г.). </w:t>
      </w:r>
    </w:p>
    <w:p w:rsidR="00337908" w:rsidRDefault="00BF0A66">
      <w:pPr>
        <w:spacing w:after="0"/>
        <w:ind w:left="345" w:right="82" w:firstLine="708"/>
      </w:pPr>
      <w:r>
        <w:t xml:space="preserve">Материально-технические условия реализации ОП обеспечивают возможность достижения обучающимися установленных Стандартом требований  к результатам освоения ОП. </w:t>
      </w:r>
    </w:p>
    <w:p w:rsidR="00337908" w:rsidRDefault="00BF0A66">
      <w:pPr>
        <w:ind w:left="345" w:right="82" w:firstLine="708"/>
      </w:pPr>
      <w:r>
        <w:t xml:space="preserve">Благодаря привлечению бюджетных и внебюджетных средств, создана материально-техническая база реализации ОП НОО: </w:t>
      </w:r>
    </w:p>
    <w:p w:rsidR="00337908" w:rsidRDefault="00BF0A66">
      <w:pPr>
        <w:numPr>
          <w:ilvl w:val="1"/>
          <w:numId w:val="7"/>
        </w:numPr>
        <w:ind w:right="82" w:hanging="118"/>
      </w:pPr>
      <w:r>
        <w:lastRenderedPageBreak/>
        <w:t xml:space="preserve">учебные кабинеты   соответствуют требованиям санитарных норм и правил,  пожарной безопасности, оснащены современной школьной мебелью, имеют холодное и горячее водоснабжение;  </w:t>
      </w:r>
    </w:p>
    <w:p w:rsidR="00337908" w:rsidRDefault="00BF0A66">
      <w:pPr>
        <w:numPr>
          <w:ilvl w:val="1"/>
          <w:numId w:val="7"/>
        </w:numPr>
        <w:ind w:right="82" w:hanging="118"/>
      </w:pPr>
      <w:r>
        <w:t xml:space="preserve">кабинеты, в которых организовано обучение в соответствии с ФГОС НОО; </w:t>
      </w:r>
    </w:p>
    <w:p w:rsidR="00337908" w:rsidRDefault="00BF0A66">
      <w:pPr>
        <w:numPr>
          <w:ilvl w:val="1"/>
          <w:numId w:val="7"/>
        </w:numPr>
        <w:ind w:right="82" w:hanging="118"/>
      </w:pPr>
      <w:r>
        <w:t xml:space="preserve">имеется  частичное методическое  оснащение; </w:t>
      </w:r>
    </w:p>
    <w:p w:rsidR="00337908" w:rsidRDefault="00BF0A66">
      <w:pPr>
        <w:numPr>
          <w:ilvl w:val="1"/>
          <w:numId w:val="7"/>
        </w:numPr>
        <w:ind w:right="82" w:hanging="118"/>
      </w:pPr>
      <w:r>
        <w:t xml:space="preserve">библиотека  оснащена компьютером  с выходом в Интернет, имеется  медиатека </w:t>
      </w:r>
    </w:p>
    <w:p w:rsidR="00337908" w:rsidRDefault="00BF0A66">
      <w:pPr>
        <w:numPr>
          <w:ilvl w:val="1"/>
          <w:numId w:val="7"/>
        </w:numPr>
        <w:ind w:right="82" w:hanging="118"/>
      </w:pPr>
      <w:r>
        <w:t xml:space="preserve">физкультурный зал площадью и школьная спортивная площадка; </w:t>
      </w:r>
    </w:p>
    <w:p w:rsidR="00337908" w:rsidRDefault="00BF0A66">
      <w:pPr>
        <w:numPr>
          <w:ilvl w:val="1"/>
          <w:numId w:val="7"/>
        </w:numPr>
        <w:ind w:right="82" w:hanging="118"/>
      </w:pPr>
      <w:r>
        <w:t xml:space="preserve">лицензированный медицинский кабинет; </w:t>
      </w:r>
    </w:p>
    <w:p w:rsidR="00337908" w:rsidRDefault="00BF0A66">
      <w:pPr>
        <w:numPr>
          <w:ilvl w:val="1"/>
          <w:numId w:val="7"/>
        </w:numPr>
        <w:ind w:right="82" w:hanging="118"/>
      </w:pPr>
      <w:r>
        <w:t xml:space="preserve">комната психологической разгрузки; </w:t>
      </w:r>
    </w:p>
    <w:p w:rsidR="00337908" w:rsidRDefault="00BF0A66">
      <w:pPr>
        <w:numPr>
          <w:ilvl w:val="1"/>
          <w:numId w:val="7"/>
        </w:numPr>
        <w:ind w:right="82" w:hanging="118"/>
      </w:pPr>
      <w:r>
        <w:t xml:space="preserve">актовый зал на 150 мест. </w:t>
      </w:r>
    </w:p>
    <w:p w:rsidR="00337908" w:rsidRDefault="00BF0A66">
      <w:pPr>
        <w:ind w:left="355" w:right="82"/>
      </w:pPr>
      <w:r>
        <w:t xml:space="preserve">       Материально-техническая база школы соответствует действующим санитарно-гигиеническим и противопожарным нормам, нормам охраны труда. </w:t>
      </w:r>
    </w:p>
    <w:p w:rsidR="00337908" w:rsidRDefault="00BF0A66">
      <w:pPr>
        <w:ind w:right="82"/>
      </w:pPr>
      <w:r>
        <w:t xml:space="preserve"> Разделы Основной образовательной программы начального общего образования: </w:t>
      </w:r>
    </w:p>
    <w:p w:rsidR="00337908" w:rsidRDefault="00BF0A66">
      <w:pPr>
        <w:spacing w:after="187" w:line="249" w:lineRule="auto"/>
        <w:ind w:left="370"/>
        <w:jc w:val="left"/>
      </w:pPr>
      <w:r>
        <w:rPr>
          <w:b/>
        </w:rPr>
        <w:t xml:space="preserve">1. Целевой раздел:                                                                                                     </w:t>
      </w:r>
    </w:p>
    <w:p w:rsidR="00337908" w:rsidRDefault="00BF0A66">
      <w:pPr>
        <w:numPr>
          <w:ilvl w:val="1"/>
          <w:numId w:val="8"/>
        </w:numPr>
        <w:ind w:right="82" w:hanging="118"/>
      </w:pPr>
      <w:r>
        <w:t xml:space="preserve">пояснительная записка; </w:t>
      </w:r>
    </w:p>
    <w:p w:rsidR="00337908" w:rsidRDefault="00BF0A66">
      <w:pPr>
        <w:numPr>
          <w:ilvl w:val="1"/>
          <w:numId w:val="8"/>
        </w:numPr>
        <w:ind w:right="82" w:hanging="118"/>
      </w:pPr>
      <w:r>
        <w:t xml:space="preserve">планируемые результаты освоения обучающимися основной образовательной программы начального общего образования; </w:t>
      </w:r>
    </w:p>
    <w:p w:rsidR="00337908" w:rsidRDefault="00BF0A66">
      <w:pPr>
        <w:numPr>
          <w:ilvl w:val="1"/>
          <w:numId w:val="8"/>
        </w:numPr>
        <w:ind w:right="82" w:hanging="118"/>
      </w:pPr>
      <w:r>
        <w:t xml:space="preserve">система оценки достижения планируемых результатов освоения основной образовательной программы начального общего образования. </w:t>
      </w:r>
    </w:p>
    <w:p w:rsidR="00337908" w:rsidRDefault="00BF0A66">
      <w:pPr>
        <w:spacing w:after="187" w:line="249" w:lineRule="auto"/>
        <w:ind w:left="370"/>
        <w:jc w:val="left"/>
      </w:pPr>
      <w:r>
        <w:rPr>
          <w:b/>
        </w:rPr>
        <w:t xml:space="preserve">2. Содержательный раздел: </w:t>
      </w:r>
    </w:p>
    <w:p w:rsidR="00337908" w:rsidRDefault="00BF0A66">
      <w:pPr>
        <w:numPr>
          <w:ilvl w:val="0"/>
          <w:numId w:val="9"/>
        </w:numPr>
        <w:ind w:right="82" w:firstLine="567"/>
      </w:pPr>
      <w:r>
        <w:t xml:space="preserve">программа формирования универсальных учебных действий у обучающихся на ступени начального общего образования; </w:t>
      </w:r>
    </w:p>
    <w:p w:rsidR="00337908" w:rsidRDefault="00BF0A66">
      <w:pPr>
        <w:numPr>
          <w:ilvl w:val="0"/>
          <w:numId w:val="9"/>
        </w:numPr>
        <w:ind w:right="82" w:firstLine="567"/>
      </w:pPr>
      <w:r>
        <w:t xml:space="preserve">программы отдельных учебных предметов, курсов и курсов внеурочной деятельности; </w:t>
      </w:r>
    </w:p>
    <w:p w:rsidR="00337908" w:rsidRDefault="00BF0A66">
      <w:pPr>
        <w:numPr>
          <w:ilvl w:val="0"/>
          <w:numId w:val="9"/>
        </w:numPr>
        <w:ind w:right="82" w:firstLine="567"/>
      </w:pPr>
      <w:r>
        <w:t xml:space="preserve">программа духовно-нравственного развития, воспитания обучающихся на ступени начального общего образования; </w:t>
      </w:r>
    </w:p>
    <w:p w:rsidR="00337908" w:rsidRDefault="00BF0A66">
      <w:pPr>
        <w:numPr>
          <w:ilvl w:val="0"/>
          <w:numId w:val="9"/>
        </w:numPr>
        <w:ind w:right="82" w:firstLine="567"/>
      </w:pPr>
      <w:r>
        <w:t xml:space="preserve">программа формирования  экологической культуры, здорового и безопасного образа жизни; </w:t>
      </w:r>
    </w:p>
    <w:p w:rsidR="00337908" w:rsidRDefault="00BF0A66">
      <w:pPr>
        <w:numPr>
          <w:ilvl w:val="0"/>
          <w:numId w:val="9"/>
        </w:numPr>
        <w:ind w:right="82" w:firstLine="567"/>
      </w:pPr>
      <w:r>
        <w:t xml:space="preserve">программа коррекционной работы. </w:t>
      </w:r>
    </w:p>
    <w:p w:rsidR="00337908" w:rsidRDefault="00BF0A66">
      <w:pPr>
        <w:spacing w:after="5" w:line="249" w:lineRule="auto"/>
        <w:ind w:left="370" w:right="50"/>
        <w:jc w:val="left"/>
      </w:pPr>
      <w:r>
        <w:rPr>
          <w:b/>
          <w:sz w:val="24"/>
        </w:rPr>
        <w:t xml:space="preserve">3.Организационный раздел:                                                                                                    </w:t>
      </w:r>
    </w:p>
    <w:p w:rsidR="00337908" w:rsidRDefault="00BF0A66">
      <w:pPr>
        <w:numPr>
          <w:ilvl w:val="0"/>
          <w:numId w:val="9"/>
        </w:numPr>
        <w:spacing w:after="4"/>
        <w:ind w:right="82" w:firstLine="567"/>
      </w:pPr>
      <w:r>
        <w:rPr>
          <w:sz w:val="24"/>
        </w:rPr>
        <w:t xml:space="preserve">учебный план начального общего образования; </w:t>
      </w:r>
    </w:p>
    <w:p w:rsidR="00337908" w:rsidRDefault="00BF0A66">
      <w:pPr>
        <w:numPr>
          <w:ilvl w:val="0"/>
          <w:numId w:val="9"/>
        </w:numPr>
        <w:spacing w:after="4"/>
        <w:ind w:right="82" w:firstLine="567"/>
      </w:pPr>
      <w:r>
        <w:rPr>
          <w:sz w:val="24"/>
        </w:rPr>
        <w:t xml:space="preserve">план внеурочной деятельности; </w:t>
      </w:r>
    </w:p>
    <w:p w:rsidR="00337908" w:rsidRDefault="00BF0A66">
      <w:pPr>
        <w:numPr>
          <w:ilvl w:val="0"/>
          <w:numId w:val="9"/>
        </w:numPr>
        <w:spacing w:after="4"/>
        <w:ind w:right="82" w:firstLine="567"/>
      </w:pPr>
      <w:r>
        <w:rPr>
          <w:sz w:val="24"/>
        </w:rPr>
        <w:t xml:space="preserve">система условий реализации основной образовательной программы в соответствии с требованиями Стандарта. </w:t>
      </w:r>
    </w:p>
    <w:p w:rsidR="00337908" w:rsidRDefault="00337908">
      <w:pPr>
        <w:spacing w:after="177" w:line="259" w:lineRule="auto"/>
        <w:ind w:left="927" w:firstLine="0"/>
        <w:jc w:val="left"/>
      </w:pPr>
    </w:p>
    <w:p w:rsidR="00337908" w:rsidRDefault="00BF0A66">
      <w:pPr>
        <w:ind w:right="82"/>
      </w:pPr>
      <w:r>
        <w:t xml:space="preserve">Образовательная программа начального общего образования предусматривает: </w:t>
      </w:r>
    </w:p>
    <w:p w:rsidR="00337908" w:rsidRDefault="00BF0A66">
      <w:pPr>
        <w:numPr>
          <w:ilvl w:val="0"/>
          <w:numId w:val="9"/>
        </w:numPr>
        <w:ind w:right="82" w:firstLine="567"/>
      </w:pPr>
      <w: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337908" w:rsidRDefault="00BF0A66">
      <w:pPr>
        <w:numPr>
          <w:ilvl w:val="0"/>
          <w:numId w:val="9"/>
        </w:numPr>
        <w:ind w:right="82" w:firstLine="567"/>
      </w:pPr>
      <w: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w:t>
      </w:r>
      <w:r>
        <w:lastRenderedPageBreak/>
        <w:t xml:space="preserve">социальной практики, с использованием возможностей образовательных учреждений дополнительного образования детей; </w:t>
      </w:r>
    </w:p>
    <w:p w:rsidR="00337908" w:rsidRDefault="00BF0A66">
      <w:pPr>
        <w:numPr>
          <w:ilvl w:val="0"/>
          <w:numId w:val="9"/>
        </w:numPr>
        <w:ind w:right="82" w:firstLine="567"/>
      </w:pPr>
      <w: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337908" w:rsidRDefault="00BF0A66">
      <w:pPr>
        <w:numPr>
          <w:ilvl w:val="0"/>
          <w:numId w:val="9"/>
        </w:numPr>
        <w:ind w:right="82" w:firstLine="567"/>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337908" w:rsidRDefault="00BF0A66">
      <w:pPr>
        <w:numPr>
          <w:ilvl w:val="0"/>
          <w:numId w:val="9"/>
        </w:numPr>
        <w:ind w:right="82" w:firstLine="567"/>
      </w:pPr>
      <w:r>
        <w:t xml:space="preserve">использование </w:t>
      </w:r>
      <w:r>
        <w:tab/>
        <w:t xml:space="preserve">в </w:t>
      </w:r>
      <w:r>
        <w:tab/>
        <w:t xml:space="preserve">образовательном </w:t>
      </w:r>
      <w:r>
        <w:tab/>
        <w:t xml:space="preserve">процессе </w:t>
      </w:r>
      <w:r>
        <w:tab/>
        <w:t xml:space="preserve">современных </w:t>
      </w:r>
      <w:r>
        <w:tab/>
        <w:t xml:space="preserve">образовательных </w:t>
      </w:r>
      <w:r>
        <w:tab/>
        <w:t xml:space="preserve">технологий деятельностного типа; </w:t>
      </w:r>
    </w:p>
    <w:p w:rsidR="00337908" w:rsidRDefault="00BF0A66">
      <w:pPr>
        <w:numPr>
          <w:ilvl w:val="0"/>
          <w:numId w:val="9"/>
        </w:numPr>
        <w:ind w:right="82" w:firstLine="567"/>
      </w:pPr>
      <w:r>
        <w:t xml:space="preserve">возможность эффективной самостоятельной работы обучающихся при поддержке тьюторов и других педагогических работников; </w:t>
      </w:r>
    </w:p>
    <w:p w:rsidR="00337908" w:rsidRDefault="00BF0A66">
      <w:pPr>
        <w:numPr>
          <w:ilvl w:val="0"/>
          <w:numId w:val="9"/>
        </w:numPr>
        <w:ind w:right="82" w:firstLine="567"/>
      </w:pPr>
      <w:r>
        <w:t xml:space="preserve">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w:t>
      </w:r>
    </w:p>
    <w:p w:rsidR="00337908" w:rsidRDefault="00BF0A66">
      <w:pPr>
        <w:ind w:left="345" w:right="82" w:firstLine="567"/>
      </w:pPr>
      <w:r>
        <w:t xml:space="preserve"> МБОУ «СОШ №9 »обеспечивает ознакомление обучающихся и их родителей (законных представителей) как участников образовательного процесса: </w:t>
      </w:r>
    </w:p>
    <w:p w:rsidR="00337908" w:rsidRDefault="00BF0A66">
      <w:pPr>
        <w:numPr>
          <w:ilvl w:val="0"/>
          <w:numId w:val="9"/>
        </w:numPr>
        <w:ind w:right="82" w:firstLine="567"/>
      </w:pPr>
      <w:r>
        <w:t xml:space="preserve">с Уставом и другими документами, регламентирующими осуществление образовательного процесса  в школе; </w:t>
      </w:r>
    </w:p>
    <w:p w:rsidR="00337908" w:rsidRDefault="00BF0A66">
      <w:pPr>
        <w:numPr>
          <w:ilvl w:val="0"/>
          <w:numId w:val="9"/>
        </w:numPr>
        <w:ind w:right="82" w:firstLine="567"/>
      </w:pPr>
      <w: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w:t>
      </w:r>
    </w:p>
    <w:p w:rsidR="00337908" w:rsidRDefault="00BF0A66">
      <w:pPr>
        <w:ind w:left="345" w:right="82" w:firstLine="567"/>
      </w:pPr>
      <w: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 </w:t>
      </w:r>
    </w:p>
    <w:p w:rsidR="00337908" w:rsidRDefault="00337908">
      <w:pPr>
        <w:spacing w:after="199" w:line="259" w:lineRule="auto"/>
        <w:ind w:left="927" w:firstLine="0"/>
        <w:jc w:val="left"/>
      </w:pPr>
    </w:p>
    <w:p w:rsidR="00337908" w:rsidRDefault="00BF0A66">
      <w:pPr>
        <w:spacing w:after="5" w:line="249" w:lineRule="auto"/>
        <w:ind w:left="370" w:right="50"/>
        <w:jc w:val="left"/>
      </w:pPr>
      <w:r>
        <w:rPr>
          <w:b/>
          <w:sz w:val="24"/>
        </w:rPr>
        <w:t xml:space="preserve">1.Планируемые результаты освоения обучающимися основной образовательной программы начального общего образования </w:t>
      </w:r>
    </w:p>
    <w:p w:rsidR="00337908" w:rsidRDefault="00BF0A66">
      <w:pPr>
        <w:ind w:left="345" w:right="82" w:firstLine="567"/>
      </w:pPr>
      <w:r>
        <w:t xml:space="preserve">Планируемые результаты освоения основной образовательной программы начального общего образования   представляют собой систему </w:t>
      </w:r>
      <w:r>
        <w:rPr>
          <w:b/>
          <w:i/>
        </w:rPr>
        <w:t>обобщённых личностно ориентированных целей образования</w:t>
      </w:r>
      <w:r>
        <w:t xml:space="preserve">. </w:t>
      </w:r>
    </w:p>
    <w:p w:rsidR="00337908" w:rsidRDefault="00BF0A66">
      <w:pPr>
        <w:spacing w:after="188" w:line="249" w:lineRule="auto"/>
        <w:ind w:left="922" w:right="76"/>
      </w:pPr>
      <w:r>
        <w:rPr>
          <w:i/>
        </w:rPr>
        <w:t>Планируемые результаты</w:t>
      </w:r>
      <w:r>
        <w:t xml:space="preserve">: </w:t>
      </w:r>
    </w:p>
    <w:p w:rsidR="00337908" w:rsidRDefault="00BF0A66">
      <w:pPr>
        <w:ind w:left="345" w:right="82" w:firstLine="567"/>
      </w:pPr>
      <w: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 </w:t>
      </w:r>
    </w:p>
    <w:p w:rsidR="00337908" w:rsidRDefault="00BF0A66">
      <w:pPr>
        <w:ind w:left="345" w:right="82" w:firstLine="567"/>
      </w:pPr>
      <w: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337908" w:rsidRDefault="00BF0A66">
      <w:pPr>
        <w:spacing w:after="187" w:line="249" w:lineRule="auto"/>
        <w:jc w:val="left"/>
      </w:pPr>
      <w:r>
        <w:rPr>
          <w:b/>
        </w:rPr>
        <w:t xml:space="preserve">Структура планируемых результатов </w:t>
      </w:r>
      <w:r>
        <w:t xml:space="preserve">строится с учётом необходимости: </w:t>
      </w:r>
    </w:p>
    <w:p w:rsidR="00337908" w:rsidRDefault="00BF0A66">
      <w:pPr>
        <w:ind w:left="345" w:right="82" w:firstLine="567"/>
      </w:pPr>
      <w:r>
        <w:t xml:space="preserve">·определения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337908" w:rsidRDefault="00BF0A66">
      <w:pPr>
        <w:ind w:left="345" w:right="82" w:firstLine="567"/>
      </w:pPr>
      <w:r>
        <w:lastRenderedPageBreak/>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337908" w:rsidRDefault="00BF0A66">
      <w:pPr>
        <w:ind w:left="345" w:right="82" w:firstLine="567"/>
      </w:pPr>
      <w:r>
        <w:t xml:space="preserve">·выделения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337908" w:rsidRDefault="00BF0A66">
      <w:pPr>
        <w:ind w:left="345" w:right="82" w:firstLine="567"/>
      </w:pPr>
      <w:r>
        <w:t xml:space="preserve">С этой целью в структуре планируемых результатов по каждой учебной программе (предметной, междисциплинарной) выделяются следующие </w:t>
      </w:r>
      <w:r>
        <w:rPr>
          <w:i/>
        </w:rPr>
        <w:t>уровни описания</w:t>
      </w:r>
      <w:r>
        <w:t>.</w:t>
      </w:r>
    </w:p>
    <w:p w:rsidR="00337908" w:rsidRDefault="00BF0A66">
      <w:pPr>
        <w:ind w:left="345" w:right="82" w:firstLine="567"/>
      </w:pPr>
      <w:r>
        <w:rPr>
          <w:b/>
        </w:rPr>
        <w:t xml:space="preserve">Цели-ориентиры, </w:t>
      </w:r>
      <w: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337908" w:rsidRDefault="00BF0A66">
      <w:pPr>
        <w:ind w:left="345" w:right="82" w:firstLine="567"/>
      </w:pPr>
      <w:r>
        <w:rPr>
          <w:b/>
        </w:rPr>
        <w:t xml:space="preserve">Цели, характеризующие систему учебных действий в отношении опорного учебного материала. </w:t>
      </w:r>
      <w:r>
        <w:t xml:space="preserve">Планируемые результаты, описывающие эту группу целей, приводятся в блоках </w:t>
      </w:r>
      <w:r>
        <w:rPr>
          <w:b/>
          <w:u w:val="single" w:color="000000"/>
        </w:rPr>
        <w:t>«</w:t>
      </w:r>
      <w:r>
        <w:rPr>
          <w:u w:val="single" w:color="000000"/>
        </w:rPr>
        <w:t>Выпускник научится</w:t>
      </w:r>
      <w:r>
        <w:rPr>
          <w:b/>
          <w:u w:val="single" w:color="000000"/>
        </w:rPr>
        <w:t xml:space="preserve">» </w:t>
      </w:r>
      <w: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337908" w:rsidRDefault="00BF0A66">
      <w:pPr>
        <w:ind w:left="345" w:right="82" w:firstLine="567"/>
      </w:pPr>
      <w: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37908" w:rsidRDefault="00BF0A66">
      <w:pPr>
        <w:ind w:left="345" w:right="82" w:firstLine="567"/>
      </w:pPr>
      <w:r>
        <w:rPr>
          <w:b/>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t xml:space="preserve">Планируемые результаты, описывающие указанную группу целей, приводятся в блоках </w:t>
      </w:r>
      <w:r>
        <w:rPr>
          <w:u w:val="single" w:color="000000"/>
        </w:rPr>
        <w:t>«Выпускник получит возможность научиться»</w:t>
      </w:r>
      <w:r>
        <w:t xml:space="preserve"> к каждому разделу примерной программы учебного предмета.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337908" w:rsidRDefault="00BF0A66">
      <w:pPr>
        <w:ind w:left="345" w:right="82" w:firstLine="567"/>
      </w:pPr>
      <w:r>
        <w:lastRenderedPageBreak/>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b/>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t xml:space="preserve">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337908" w:rsidRDefault="00BF0A66">
      <w:pPr>
        <w:ind w:left="345" w:right="82" w:firstLine="567"/>
      </w:pPr>
      <w:r>
        <w:t xml:space="preserve">  Структура представления планируемых результатов требует от учителя  использования   педагогических технологий, основанных на </w:t>
      </w:r>
      <w:r>
        <w:rPr>
          <w:b/>
          <w:i/>
        </w:rPr>
        <w:t xml:space="preserve">дифференциации требований </w:t>
      </w:r>
      <w:r>
        <w:t xml:space="preserve">к подготовке обучающихся. </w:t>
      </w:r>
    </w:p>
    <w:p w:rsidR="00337908" w:rsidRDefault="00BF0A66">
      <w:pPr>
        <w:ind w:right="82"/>
      </w:pPr>
      <w:r>
        <w:t xml:space="preserve"> Планируемые результаты на ступени начального общего образования: </w:t>
      </w:r>
    </w:p>
    <w:p w:rsidR="00337908" w:rsidRDefault="00BF0A66">
      <w:pPr>
        <w:spacing w:after="213"/>
        <w:ind w:left="345" w:right="82" w:firstLine="567"/>
      </w:pPr>
      <w:r>
        <w:t xml:space="preserve">·междисциплинарной программы «Формирование универсальных учебных действий», а также её разделов «Чтение. Работа с текстом» и «Формирование ИКТ- компетентности учащихся»; </w:t>
      </w:r>
    </w:p>
    <w:p w:rsidR="00337908" w:rsidRDefault="00BF0A66">
      <w:pPr>
        <w:spacing w:after="4"/>
        <w:ind w:left="345" w:right="91" w:firstLine="557"/>
      </w:pPr>
      <w:r>
        <w:rPr>
          <w:sz w:val="24"/>
        </w:rPr>
        <w:t xml:space="preserve">·программ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 </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1.2. Формирование универсальных учебных действий</w:t>
      </w:r>
      <w:r>
        <w:rPr>
          <w:i/>
          <w:sz w:val="24"/>
        </w:rPr>
        <w:t xml:space="preserve"> (личностные и метапредметные результаты) </w:t>
      </w:r>
    </w:p>
    <w:p w:rsidR="00337908" w:rsidRDefault="00BF0A66">
      <w:pPr>
        <w:ind w:left="345" w:right="82" w:firstLine="567"/>
      </w:pPr>
      <w:r>
        <w:t xml:space="preserve">В результате изучения </w:t>
      </w:r>
      <w:r>
        <w:rPr>
          <w:b/>
        </w:rPr>
        <w:t xml:space="preserve">всех без исключения предметов </w:t>
      </w:r>
      <w:r>
        <w:t xml:space="preserve">на ступени начального общего образования у выпускников будут сформированы </w:t>
      </w:r>
      <w:r>
        <w:rPr>
          <w:i/>
        </w:rPr>
        <w:t xml:space="preserve">личностные, регулятивные, познавательные </w:t>
      </w:r>
      <w:r>
        <w:t xml:space="preserve">и </w:t>
      </w:r>
      <w:r>
        <w:rPr>
          <w:i/>
        </w:rPr>
        <w:t xml:space="preserve">коммуникативные </w:t>
      </w:r>
      <w:r>
        <w:t xml:space="preserve">универсальные учебные действия как основа умения учиться. </w:t>
      </w:r>
    </w:p>
    <w:p w:rsidR="00337908" w:rsidRDefault="00BF0A66">
      <w:pPr>
        <w:ind w:left="345" w:right="82" w:firstLine="567"/>
      </w:pPr>
      <w:r>
        <w:t xml:space="preserve">В </w:t>
      </w:r>
      <w:r>
        <w:rPr>
          <w:b/>
          <w:i/>
        </w:rPr>
        <w:t xml:space="preserve">сфере личностных универсальных учебных действий </w:t>
      </w:r>
      <w: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337908" w:rsidRDefault="00BF0A66">
      <w:pPr>
        <w:ind w:left="345" w:right="82" w:firstLine="567"/>
      </w:pPr>
      <w:r>
        <w:t xml:space="preserve">В </w:t>
      </w:r>
      <w:r>
        <w:rPr>
          <w:b/>
          <w:i/>
        </w:rPr>
        <w:t xml:space="preserve">сфере регулятивных универсальных учебных действий </w:t>
      </w:r>
      <w: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337908" w:rsidRDefault="00BF0A66">
      <w:pPr>
        <w:ind w:left="345" w:right="82" w:firstLine="567"/>
      </w:pPr>
      <w:r>
        <w:t xml:space="preserve">В </w:t>
      </w:r>
      <w:r>
        <w:rPr>
          <w:b/>
          <w:i/>
        </w:rPr>
        <w:t xml:space="preserve">сфере познавательных универсальных учебных действий </w:t>
      </w:r>
      <w: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337908" w:rsidRDefault="00BF0A66">
      <w:pPr>
        <w:spacing w:after="210"/>
        <w:ind w:left="345" w:right="82" w:firstLine="567"/>
      </w:pPr>
      <w:r>
        <w:t xml:space="preserve">В </w:t>
      </w:r>
      <w:r>
        <w:rPr>
          <w:b/>
          <w:i/>
        </w:rPr>
        <w:t xml:space="preserve">сфере коммуникативных универсальных учебных действий </w:t>
      </w:r>
      <w: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Pr>
          <w:i/>
        </w:rPr>
        <w:t xml:space="preserve">, отображать предметное содержание и условия деятельности в сообщениях, важнейшими компонентами которых являются тексты. </w:t>
      </w:r>
    </w:p>
    <w:p w:rsidR="00337908" w:rsidRDefault="00BF0A66">
      <w:pPr>
        <w:spacing w:after="186" w:line="250" w:lineRule="auto"/>
        <w:ind w:left="922" w:right="4638"/>
      </w:pPr>
      <w:r>
        <w:rPr>
          <w:i/>
          <w:sz w:val="24"/>
        </w:rPr>
        <w:t xml:space="preserve">Личностные универсальные учебные действия </w:t>
      </w:r>
      <w:r>
        <w:t xml:space="preserve">У выпускника будут сформированы: </w:t>
      </w:r>
    </w:p>
    <w:p w:rsidR="00337908" w:rsidRDefault="00BF0A66">
      <w:pPr>
        <w:ind w:left="345" w:right="82" w:firstLine="567"/>
      </w:pPr>
      <w: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337908" w:rsidRDefault="00BF0A66">
      <w:pPr>
        <w:ind w:left="345" w:right="82" w:firstLine="567"/>
      </w:pPr>
      <w:r>
        <w:t xml:space="preserve">·широкая мотивационная основа учебной деятельности, включающая социальные, учебнопознавательные и внешние мотивы; </w:t>
      </w:r>
    </w:p>
    <w:p w:rsidR="00337908" w:rsidRDefault="00BF0A66">
      <w:pPr>
        <w:ind w:right="82"/>
      </w:pPr>
      <w:r>
        <w:lastRenderedPageBreak/>
        <w:t xml:space="preserve">·учебно-познавательный интерес к новому учебному материалу и способам решения новой задачи; </w:t>
      </w:r>
    </w:p>
    <w:p w:rsidR="00337908" w:rsidRDefault="00BF0A66">
      <w:pPr>
        <w:ind w:left="345" w:right="82" w:firstLine="567"/>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337908" w:rsidRDefault="00BF0A66">
      <w:pPr>
        <w:ind w:right="82"/>
      </w:pPr>
      <w:r>
        <w:t xml:space="preserve">·способность к самооценке на основе критериев успешности учебной деятельности; </w:t>
      </w:r>
    </w:p>
    <w:p w:rsidR="00337908" w:rsidRDefault="00BF0A66">
      <w:pPr>
        <w:ind w:left="345" w:right="82" w:firstLine="567"/>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337908" w:rsidRDefault="00BF0A66">
      <w:pPr>
        <w:ind w:left="345" w:right="82" w:firstLine="567"/>
      </w:pPr>
      <w:r>
        <w:t xml:space="preserve">·ориентация в нравственном содержании и смысле как собственных поступков, так и поступков окружающих людей; </w:t>
      </w:r>
    </w:p>
    <w:p w:rsidR="00337908" w:rsidRDefault="00BF0A66">
      <w:pPr>
        <w:ind w:left="345" w:right="82" w:firstLine="567"/>
      </w:pPr>
      <w: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337908" w:rsidRDefault="00BF0A66">
      <w:pPr>
        <w:ind w:right="82"/>
      </w:pPr>
      <w:r>
        <w:t xml:space="preserve">·развитие этических чувств — стыда, вины, совести как регуляторов морального поведения; </w:t>
      </w:r>
    </w:p>
    <w:p w:rsidR="00337908" w:rsidRDefault="00BF0A66">
      <w:pPr>
        <w:ind w:right="82"/>
      </w:pPr>
      <w:r>
        <w:t xml:space="preserve">·эмпатия как понимание чувств других людей и сопереживание им; </w:t>
      </w:r>
    </w:p>
    <w:p w:rsidR="00337908" w:rsidRDefault="00BF0A66">
      <w:pPr>
        <w:ind w:right="82"/>
      </w:pPr>
      <w:r>
        <w:t xml:space="preserve">·установка на здоровый образ жизни; </w:t>
      </w:r>
    </w:p>
    <w:p w:rsidR="00337908" w:rsidRDefault="00BF0A66">
      <w:pPr>
        <w:ind w:left="345" w:right="82" w:firstLine="567"/>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337908" w:rsidRDefault="00BF0A66">
      <w:pPr>
        <w:ind w:left="345" w:right="82" w:firstLine="567"/>
      </w:pPr>
      <w:r>
        <w:t>·чувство прекрасного и эстетические чувства на основе знакомства с мировой и отечественной художественной культурой.</w:t>
      </w:r>
    </w:p>
    <w:p w:rsidR="00337908" w:rsidRDefault="00BF0A66">
      <w:pPr>
        <w:spacing w:after="188" w:line="249" w:lineRule="auto"/>
        <w:ind w:left="922" w:right="76"/>
      </w:pPr>
      <w:r>
        <w:rPr>
          <w:i/>
        </w:rPr>
        <w:t>Выпускник получит возможность для формирования:</w:t>
      </w:r>
    </w:p>
    <w:p w:rsidR="00337908" w:rsidRDefault="00BF0A66">
      <w:pPr>
        <w:spacing w:after="188" w:line="249" w:lineRule="auto"/>
        <w:ind w:left="360" w:right="76" w:firstLine="567"/>
      </w:pPr>
      <w:r>
        <w:t>·</w:t>
      </w:r>
      <w:r>
        <w:rPr>
          <w:i/>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337908" w:rsidRDefault="00BF0A66">
      <w:pPr>
        <w:spacing w:after="188" w:line="249" w:lineRule="auto"/>
        <w:ind w:left="922" w:right="76"/>
      </w:pPr>
      <w:r>
        <w:t>·</w:t>
      </w:r>
      <w:r>
        <w:rPr>
          <w:i/>
        </w:rPr>
        <w:t>выраженной устойчивой учебно-познавательной мотивации учения;</w:t>
      </w:r>
    </w:p>
    <w:p w:rsidR="00337908" w:rsidRDefault="00BF0A66">
      <w:pPr>
        <w:spacing w:after="188" w:line="249" w:lineRule="auto"/>
        <w:ind w:left="922" w:right="76"/>
      </w:pPr>
      <w:r>
        <w:t>·</w:t>
      </w:r>
      <w:r>
        <w:rPr>
          <w:i/>
        </w:rPr>
        <w:t>устойчивого учебно-познавательного интереса к новым общим способам решения задач;</w:t>
      </w:r>
    </w:p>
    <w:p w:rsidR="00337908" w:rsidRDefault="00BF0A66">
      <w:pPr>
        <w:spacing w:after="188" w:line="249" w:lineRule="auto"/>
        <w:ind w:left="922" w:right="76"/>
      </w:pPr>
      <w:r>
        <w:t>·</w:t>
      </w:r>
      <w:r>
        <w:rPr>
          <w:i/>
        </w:rPr>
        <w:t>адекватного понимания причин успешности/неуспешности  учебной деятельности;</w:t>
      </w:r>
    </w:p>
    <w:p w:rsidR="00337908" w:rsidRDefault="00BF0A66">
      <w:pPr>
        <w:spacing w:after="188" w:line="249" w:lineRule="auto"/>
        <w:ind w:left="360" w:right="76" w:firstLine="567"/>
      </w:pPr>
      <w:r>
        <w:t>·</w:t>
      </w:r>
      <w:r>
        <w:rPr>
          <w:i/>
        </w:rPr>
        <w:t>положительной адекватной дифференцированной самооценки на основе критерия успешности реализации социальной роли «хорошего ученика»;</w:t>
      </w:r>
    </w:p>
    <w:p w:rsidR="00337908" w:rsidRDefault="00BF0A66">
      <w:pPr>
        <w:spacing w:after="188" w:line="249" w:lineRule="auto"/>
        <w:ind w:left="922" w:right="76"/>
      </w:pPr>
      <w:r>
        <w:t>·</w:t>
      </w:r>
      <w:r>
        <w:rPr>
          <w:i/>
        </w:rPr>
        <w:t>компетентности в реализации основ гражданской идентичности в поступках и деятельности;</w:t>
      </w:r>
    </w:p>
    <w:p w:rsidR="00337908" w:rsidRDefault="00BF0A66">
      <w:pPr>
        <w:spacing w:after="188" w:line="249" w:lineRule="auto"/>
        <w:ind w:left="360" w:right="76" w:firstLine="567"/>
      </w:pPr>
      <w:r>
        <w:t>·</w:t>
      </w:r>
      <w:r>
        <w:rPr>
          <w:i/>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37908" w:rsidRDefault="00BF0A66">
      <w:pPr>
        <w:spacing w:after="188" w:line="249" w:lineRule="auto"/>
        <w:ind w:left="922" w:right="76"/>
      </w:pPr>
      <w:r>
        <w:t>·</w:t>
      </w:r>
      <w:r>
        <w:rPr>
          <w:i/>
        </w:rPr>
        <w:t>установки на здоровый образ жизни и реализации её в реальном поведении и поступках;</w:t>
      </w:r>
    </w:p>
    <w:p w:rsidR="00337908" w:rsidRDefault="00BF0A66">
      <w:pPr>
        <w:spacing w:after="209" w:line="249" w:lineRule="auto"/>
        <w:ind w:left="360" w:right="76" w:firstLine="567"/>
      </w:pPr>
      <w:r>
        <w:t>·</w:t>
      </w:r>
      <w:r>
        <w:rPr>
          <w:i/>
        </w:rPr>
        <w:t>осознанных устойчивых эстетических предпочтений и ориентации на искусство как значимую сферу человеческой жизни;</w:t>
      </w:r>
    </w:p>
    <w:p w:rsidR="00337908" w:rsidRDefault="00BF0A66">
      <w:pPr>
        <w:spacing w:after="5" w:line="250" w:lineRule="auto"/>
        <w:ind w:left="360" w:right="82" w:firstLine="567"/>
      </w:pPr>
      <w:r>
        <w:rPr>
          <w:sz w:val="24"/>
        </w:rPr>
        <w:t>·</w:t>
      </w:r>
      <w:r>
        <w:rPr>
          <w:i/>
          <w:sz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337908" w:rsidRDefault="00337908">
      <w:pPr>
        <w:spacing w:after="0" w:line="259" w:lineRule="auto"/>
        <w:ind w:left="927" w:firstLine="0"/>
        <w:jc w:val="left"/>
      </w:pPr>
    </w:p>
    <w:p w:rsidR="00337908" w:rsidRDefault="00BF0A66">
      <w:pPr>
        <w:spacing w:after="191" w:line="250" w:lineRule="auto"/>
        <w:ind w:left="922" w:right="3548"/>
      </w:pPr>
      <w:r>
        <w:rPr>
          <w:i/>
          <w:sz w:val="24"/>
        </w:rPr>
        <w:lastRenderedPageBreak/>
        <w:t xml:space="preserve">Регулятивные универсальные учебные действия </w:t>
      </w:r>
      <w:r>
        <w:t xml:space="preserve">Выпускник научится: </w:t>
      </w:r>
    </w:p>
    <w:p w:rsidR="00337908" w:rsidRDefault="00BF0A66">
      <w:pPr>
        <w:ind w:right="82"/>
      </w:pPr>
      <w:r>
        <w:t xml:space="preserve">·принимать и сохранять учебную задачу; </w:t>
      </w:r>
    </w:p>
    <w:p w:rsidR="00337908" w:rsidRDefault="00BF0A66">
      <w:pPr>
        <w:ind w:left="345" w:right="82" w:firstLine="567"/>
      </w:pPr>
      <w:r>
        <w:t xml:space="preserve">·учитывать выделенные учителем ориентиры действия в новом учебном материале в сотрудничестве с учителем; </w:t>
      </w:r>
    </w:p>
    <w:p w:rsidR="00337908" w:rsidRDefault="00BF0A66">
      <w:pPr>
        <w:ind w:left="345" w:right="82" w:firstLine="567"/>
      </w:pPr>
      <w:r>
        <w:t xml:space="preserve">·планировать свои действия в соответствии с поставленной задачей и условиями её реализации, в том числе во внутреннем плане; </w:t>
      </w:r>
    </w:p>
    <w:p w:rsidR="00337908" w:rsidRDefault="00BF0A66">
      <w:pPr>
        <w:ind w:right="82"/>
      </w:pPr>
      <w:r>
        <w:t xml:space="preserve">·учитывать установленные правила в планировании и контроле способа решения; </w:t>
      </w:r>
    </w:p>
    <w:p w:rsidR="00337908" w:rsidRDefault="00BF0A66">
      <w:pPr>
        <w:ind w:left="345" w:right="82" w:firstLine="567"/>
      </w:pPr>
      <w: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337908" w:rsidRDefault="00BF0A66">
      <w:pPr>
        <w:ind w:left="345" w:right="82" w:firstLine="567"/>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337908" w:rsidRDefault="00BF0A66">
      <w:pPr>
        <w:ind w:right="82"/>
      </w:pPr>
      <w:r>
        <w:t xml:space="preserve">·адекватно воспринимать предложения и оценку учителей, товарищей, родителей и других людей; </w:t>
      </w:r>
    </w:p>
    <w:p w:rsidR="00337908" w:rsidRDefault="00BF0A66">
      <w:pPr>
        <w:ind w:right="82"/>
      </w:pPr>
      <w:r>
        <w:t xml:space="preserve">·различать способ и результат действия; </w:t>
      </w:r>
    </w:p>
    <w:p w:rsidR="00337908" w:rsidRDefault="00BF0A66">
      <w:pPr>
        <w:ind w:left="345" w:right="82" w:firstLine="567"/>
      </w:pPr>
      <w: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922" w:right="76"/>
      </w:pPr>
      <w:r>
        <w:t>·</w:t>
      </w:r>
      <w:r>
        <w:rPr>
          <w:i/>
        </w:rPr>
        <w:t>в сотрудничестве с учителем ставить новые учебные задачи;</w:t>
      </w:r>
    </w:p>
    <w:p w:rsidR="00337908" w:rsidRDefault="00BF0A66">
      <w:pPr>
        <w:spacing w:after="188" w:line="249" w:lineRule="auto"/>
        <w:ind w:left="922" w:right="76"/>
      </w:pPr>
      <w:r>
        <w:t>·</w:t>
      </w:r>
      <w:r>
        <w:rPr>
          <w:i/>
        </w:rPr>
        <w:t>преобразовывать практическую задачу в познавательную;</w:t>
      </w:r>
    </w:p>
    <w:p w:rsidR="00337908" w:rsidRDefault="00BF0A66">
      <w:pPr>
        <w:spacing w:after="188" w:line="249" w:lineRule="auto"/>
        <w:ind w:left="922" w:right="76"/>
      </w:pPr>
      <w:r>
        <w:t>·</w:t>
      </w:r>
      <w:r>
        <w:rPr>
          <w:i/>
        </w:rPr>
        <w:t>проявлять познавательную инициативу в учебном сотрудничестве;</w:t>
      </w:r>
    </w:p>
    <w:p w:rsidR="00337908" w:rsidRDefault="00BF0A66">
      <w:pPr>
        <w:spacing w:after="188" w:line="249" w:lineRule="auto"/>
        <w:ind w:left="360" w:right="76" w:firstLine="567"/>
      </w:pPr>
      <w:r>
        <w:t>·</w:t>
      </w:r>
      <w:r>
        <w:rPr>
          <w:i/>
        </w:rPr>
        <w:t>самостоятельно учитывать выделенные учителем ориентиры действия в новом учебном материале;</w:t>
      </w:r>
    </w:p>
    <w:p w:rsidR="00337908" w:rsidRDefault="00BF0A66">
      <w:pPr>
        <w:spacing w:after="209" w:line="249" w:lineRule="auto"/>
        <w:ind w:left="360" w:right="76" w:firstLine="567"/>
      </w:pPr>
      <w:r>
        <w:t>·</w:t>
      </w:r>
      <w:r>
        <w:rPr>
          <w:i/>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37908" w:rsidRDefault="00BF0A66">
      <w:pPr>
        <w:spacing w:after="5" w:line="250" w:lineRule="auto"/>
        <w:ind w:left="360" w:right="82" w:firstLine="567"/>
      </w:pPr>
      <w:r>
        <w:rPr>
          <w:sz w:val="24"/>
        </w:rPr>
        <w:t>·</w:t>
      </w:r>
      <w:r>
        <w:rPr>
          <w:i/>
          <w:sz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37908" w:rsidRDefault="00337908">
      <w:pPr>
        <w:spacing w:after="0" w:line="259" w:lineRule="auto"/>
        <w:ind w:left="927" w:firstLine="0"/>
        <w:jc w:val="left"/>
      </w:pPr>
    </w:p>
    <w:p w:rsidR="00337908" w:rsidRDefault="00BF0A66">
      <w:pPr>
        <w:spacing w:after="186" w:line="250" w:lineRule="auto"/>
        <w:ind w:left="922" w:right="3258"/>
      </w:pPr>
      <w:r>
        <w:rPr>
          <w:i/>
          <w:sz w:val="24"/>
        </w:rPr>
        <w:t xml:space="preserve">Познавательные универсальные учебные действия </w:t>
      </w:r>
      <w:r>
        <w:t xml:space="preserve">Выпускник научится: </w:t>
      </w:r>
    </w:p>
    <w:p w:rsidR="00337908" w:rsidRDefault="00BF0A66">
      <w:pPr>
        <w:ind w:left="345" w:right="82" w:firstLine="567"/>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337908" w:rsidRDefault="00BF0A66">
      <w:pPr>
        <w:ind w:left="345" w:right="82" w:firstLine="567"/>
      </w:pPr>
      <w:r>
        <w:t xml:space="preserve">·осуществлять запись (фиксацию) выборочной информации об окружающем мире и о себе самом, в том числе с помощью инструментов ИКТ; </w:t>
      </w:r>
    </w:p>
    <w:p w:rsidR="00337908" w:rsidRDefault="00BF0A66">
      <w:pPr>
        <w:ind w:left="345" w:right="82" w:firstLine="567"/>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337908" w:rsidRDefault="00BF0A66">
      <w:pPr>
        <w:ind w:right="82"/>
      </w:pPr>
      <w:r>
        <w:t xml:space="preserve">·строить сообщения в устной и письменной форме; </w:t>
      </w:r>
    </w:p>
    <w:p w:rsidR="00337908" w:rsidRDefault="00BF0A66">
      <w:pPr>
        <w:ind w:right="82"/>
      </w:pPr>
      <w:r>
        <w:t xml:space="preserve">·ориентироваться на разнообразие способов решения задач; </w:t>
      </w:r>
    </w:p>
    <w:p w:rsidR="00337908" w:rsidRDefault="00BF0A66">
      <w:pPr>
        <w:ind w:left="345" w:right="82" w:firstLine="567"/>
      </w:pPr>
      <w:r>
        <w:lastRenderedPageBreak/>
        <w:t xml:space="preserve">·основам </w:t>
      </w:r>
      <w:r>
        <w:tab/>
        <w:t xml:space="preserve">смыслового </w:t>
      </w:r>
      <w:r>
        <w:tab/>
        <w:t xml:space="preserve">восприятия </w:t>
      </w:r>
      <w:r>
        <w:tab/>
        <w:t xml:space="preserve">художественных </w:t>
      </w:r>
      <w:r>
        <w:tab/>
        <w:t xml:space="preserve">и </w:t>
      </w:r>
      <w:r>
        <w:tab/>
        <w:t xml:space="preserve">познавательных </w:t>
      </w:r>
      <w:r>
        <w:tab/>
        <w:t xml:space="preserve">текстов, </w:t>
      </w:r>
      <w:r>
        <w:tab/>
        <w:t xml:space="preserve">выделять существенную информацию из сообщений разных видов (в первую очередь текстов); </w:t>
      </w:r>
    </w:p>
    <w:p w:rsidR="00337908" w:rsidRDefault="00BF0A66">
      <w:pPr>
        <w:ind w:right="82"/>
      </w:pPr>
      <w:r>
        <w:t xml:space="preserve">·осуществлять анализ объектов с выделением существенных и несущественных признаков; </w:t>
      </w:r>
    </w:p>
    <w:p w:rsidR="00337908" w:rsidRDefault="00BF0A66">
      <w:pPr>
        <w:ind w:right="82"/>
      </w:pPr>
      <w:r>
        <w:t xml:space="preserve">·осуществлять синтез как составление целого из частей; </w:t>
      </w:r>
    </w:p>
    <w:p w:rsidR="00337908" w:rsidRDefault="00BF0A66">
      <w:pPr>
        <w:ind w:right="82"/>
      </w:pPr>
      <w:r>
        <w:t xml:space="preserve">·проводить сравнение, сериацию и классификацию по заданным критериям; </w:t>
      </w:r>
    </w:p>
    <w:p w:rsidR="00337908" w:rsidRDefault="00BF0A66">
      <w:pPr>
        <w:ind w:right="82"/>
      </w:pPr>
      <w:r>
        <w:t xml:space="preserve">·устанавливать причинно-следственные связи в изучаемом круге явлений; </w:t>
      </w:r>
    </w:p>
    <w:p w:rsidR="00337908" w:rsidRDefault="00BF0A66">
      <w:pPr>
        <w:ind w:right="82"/>
      </w:pPr>
      <w:r>
        <w:t xml:space="preserve">·строить рассуждения в форме связи простых суждений об объекте, его строении, свойствах и связях; </w:t>
      </w:r>
    </w:p>
    <w:p w:rsidR="00337908" w:rsidRDefault="00BF0A66">
      <w:pPr>
        <w:ind w:left="345" w:right="82" w:firstLine="567"/>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337908" w:rsidRDefault="00BF0A66">
      <w:pPr>
        <w:ind w:left="345" w:right="82" w:firstLine="567"/>
      </w:pPr>
      <w:r>
        <w:t xml:space="preserve">·осуществлять </w:t>
      </w:r>
      <w:r>
        <w:tab/>
        <w:t xml:space="preserve">подведение </w:t>
      </w:r>
      <w:r>
        <w:tab/>
        <w:t xml:space="preserve">под </w:t>
      </w:r>
      <w:r>
        <w:tab/>
        <w:t xml:space="preserve">понятие </w:t>
      </w:r>
      <w:r>
        <w:tab/>
        <w:t xml:space="preserve">на </w:t>
      </w:r>
      <w:r>
        <w:tab/>
        <w:t xml:space="preserve">основе </w:t>
      </w:r>
      <w:r>
        <w:tab/>
        <w:t xml:space="preserve">распознавания </w:t>
      </w:r>
      <w:r>
        <w:tab/>
        <w:t xml:space="preserve">объектов, </w:t>
      </w:r>
      <w:r>
        <w:tab/>
        <w:t xml:space="preserve">выделения существенных признаков и их синтеза; </w:t>
      </w:r>
    </w:p>
    <w:p w:rsidR="00337908" w:rsidRDefault="00BF0A66">
      <w:pPr>
        <w:ind w:right="82"/>
      </w:pPr>
      <w:r>
        <w:t xml:space="preserve">·устанавливать аналогии; </w:t>
      </w:r>
    </w:p>
    <w:p w:rsidR="00337908" w:rsidRDefault="00BF0A66">
      <w:pPr>
        <w:ind w:right="82"/>
      </w:pPr>
      <w:r>
        <w:t>·владеть рядом общих приёмов решения задач.</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360" w:right="76" w:firstLine="567"/>
      </w:pPr>
      <w:r>
        <w:t>·</w:t>
      </w:r>
      <w:r>
        <w:rPr>
          <w:i/>
        </w:rPr>
        <w:t>осуществлять расширенный поиск информации с использованием ресурсов библиотек и Интернета;</w:t>
      </w:r>
    </w:p>
    <w:p w:rsidR="00337908" w:rsidRDefault="00BF0A66">
      <w:pPr>
        <w:spacing w:after="188" w:line="249" w:lineRule="auto"/>
        <w:ind w:left="922" w:right="76"/>
      </w:pPr>
      <w:r>
        <w:t>·</w:t>
      </w:r>
      <w:r>
        <w:rPr>
          <w:i/>
        </w:rPr>
        <w:t>записывать, фиксировать информацию об окружающем мире с помощью инструментов ИКТ;</w:t>
      </w:r>
    </w:p>
    <w:p w:rsidR="00337908" w:rsidRDefault="00BF0A66">
      <w:pPr>
        <w:spacing w:after="188" w:line="249" w:lineRule="auto"/>
        <w:ind w:left="922" w:right="76"/>
      </w:pPr>
      <w:r>
        <w:t>·</w:t>
      </w:r>
      <w:r>
        <w:rPr>
          <w:i/>
        </w:rPr>
        <w:t>создавать и преобразовывать модели и схемы для решения задач;</w:t>
      </w:r>
    </w:p>
    <w:p w:rsidR="00337908" w:rsidRDefault="00BF0A66">
      <w:pPr>
        <w:spacing w:after="188" w:line="249" w:lineRule="auto"/>
        <w:ind w:left="922" w:right="76"/>
      </w:pPr>
      <w:r>
        <w:t>·</w:t>
      </w:r>
      <w:r>
        <w:rPr>
          <w:i/>
        </w:rPr>
        <w:t>осознанно и произвольно строить сообщения в устной и письменной форме;</w:t>
      </w:r>
    </w:p>
    <w:p w:rsidR="00337908" w:rsidRDefault="00BF0A66">
      <w:pPr>
        <w:spacing w:after="188" w:line="249" w:lineRule="auto"/>
        <w:ind w:left="360" w:right="76" w:firstLine="567"/>
      </w:pPr>
      <w:r>
        <w:t>·</w:t>
      </w:r>
      <w:r>
        <w:rPr>
          <w:i/>
        </w:rPr>
        <w:t>осуществлять выбор наиболее эффективных способов решения задач в зависимости от конкретных условий;</w:t>
      </w:r>
    </w:p>
    <w:p w:rsidR="00337908" w:rsidRDefault="00BF0A66">
      <w:pPr>
        <w:spacing w:after="188" w:line="249" w:lineRule="auto"/>
        <w:ind w:left="360" w:right="76" w:firstLine="567"/>
      </w:pPr>
      <w:r>
        <w:t>·</w:t>
      </w:r>
      <w:r>
        <w:rPr>
          <w:i/>
        </w:rPr>
        <w:t>осуществлять синтез как составление целого из частей, самостоятельно достраивая и восполняя недостающие компоненты;</w:t>
      </w:r>
    </w:p>
    <w:p w:rsidR="00337908" w:rsidRDefault="00BF0A66">
      <w:pPr>
        <w:spacing w:after="188" w:line="249" w:lineRule="auto"/>
        <w:ind w:left="360" w:right="76" w:firstLine="567"/>
      </w:pPr>
      <w:r>
        <w:t>·</w:t>
      </w:r>
      <w:r>
        <w:rPr>
          <w:i/>
        </w:rPr>
        <w:t>осуществлять сравнение, сериацию и классификацию, самостоятельно выбирая основания и критерии для указанных логических операций;</w:t>
      </w:r>
    </w:p>
    <w:p w:rsidR="00337908" w:rsidRDefault="00BF0A66">
      <w:pPr>
        <w:spacing w:after="188" w:line="249" w:lineRule="auto"/>
        <w:ind w:left="922" w:right="76"/>
      </w:pPr>
      <w:r>
        <w:t>·</w:t>
      </w:r>
      <w:r>
        <w:rPr>
          <w:i/>
        </w:rPr>
        <w:t>строить логическое рассуждение, включающее установление причинно-следственных связей;</w:t>
      </w:r>
    </w:p>
    <w:p w:rsidR="00337908" w:rsidRDefault="00BF0A66">
      <w:pPr>
        <w:spacing w:after="5" w:line="250" w:lineRule="auto"/>
        <w:ind w:left="922" w:right="82"/>
      </w:pPr>
      <w:r>
        <w:rPr>
          <w:sz w:val="24"/>
        </w:rPr>
        <w:t>·</w:t>
      </w:r>
      <w:r>
        <w:rPr>
          <w:i/>
          <w:sz w:val="24"/>
        </w:rPr>
        <w:t>произвольно и осознанно владеть общими приёмами решения задач.</w:t>
      </w:r>
    </w:p>
    <w:p w:rsidR="00337908" w:rsidRDefault="00337908">
      <w:pPr>
        <w:spacing w:after="0" w:line="259" w:lineRule="auto"/>
        <w:ind w:left="927" w:firstLine="0"/>
        <w:jc w:val="left"/>
      </w:pPr>
    </w:p>
    <w:p w:rsidR="00337908" w:rsidRDefault="00BF0A66">
      <w:pPr>
        <w:spacing w:after="186" w:line="250" w:lineRule="auto"/>
        <w:ind w:left="922" w:right="3061"/>
      </w:pPr>
      <w:r>
        <w:rPr>
          <w:i/>
          <w:sz w:val="24"/>
        </w:rPr>
        <w:t xml:space="preserve">Коммуникативные универсальные учебные действия </w:t>
      </w:r>
      <w:r>
        <w:t xml:space="preserve">Выпускник научится: </w:t>
      </w:r>
    </w:p>
    <w:p w:rsidR="00337908" w:rsidRDefault="00BF0A66">
      <w:pPr>
        <w:ind w:left="345" w:right="82" w:firstLine="567"/>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337908" w:rsidRDefault="00BF0A66">
      <w:pPr>
        <w:ind w:left="345" w:right="82" w:firstLine="567"/>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337908" w:rsidRDefault="00BF0A66">
      <w:pPr>
        <w:ind w:right="82"/>
      </w:pPr>
      <w:r>
        <w:t xml:space="preserve">·учитывать разные мнения и стремиться к координации различных позиций в сотрудничестве; </w:t>
      </w:r>
    </w:p>
    <w:p w:rsidR="00337908" w:rsidRDefault="00BF0A66">
      <w:pPr>
        <w:ind w:right="82"/>
      </w:pPr>
      <w:r>
        <w:lastRenderedPageBreak/>
        <w:t xml:space="preserve">·формулировать собственное мнение и позицию; </w:t>
      </w:r>
    </w:p>
    <w:p w:rsidR="00337908" w:rsidRDefault="00BF0A66">
      <w:pPr>
        <w:ind w:left="345" w:right="82" w:firstLine="567"/>
      </w:pPr>
      <w:r>
        <w:t xml:space="preserve">·договариваться и приходить к общему решению в совместной деятельности, в том числе в ситуации столкновения интересов; </w:t>
      </w:r>
    </w:p>
    <w:p w:rsidR="00337908" w:rsidRDefault="00BF0A66">
      <w:pPr>
        <w:spacing w:after="0" w:line="417" w:lineRule="auto"/>
        <w:ind w:right="82"/>
      </w:pPr>
      <w:r>
        <w:t xml:space="preserve">·строить понятные для партнёра высказывания, учитывающие, что партнёр знает и видит, а что нет; ·задавать вопросы; </w:t>
      </w:r>
    </w:p>
    <w:p w:rsidR="00337908" w:rsidRDefault="00BF0A66">
      <w:pPr>
        <w:ind w:right="82"/>
      </w:pPr>
      <w:r>
        <w:t xml:space="preserve">·контролировать действия партнёра; </w:t>
      </w:r>
    </w:p>
    <w:p w:rsidR="00337908" w:rsidRDefault="00BF0A66">
      <w:pPr>
        <w:ind w:right="82"/>
      </w:pPr>
      <w:r>
        <w:t xml:space="preserve">·использовать речь для регуляции своего действия; </w:t>
      </w:r>
    </w:p>
    <w:p w:rsidR="00337908" w:rsidRDefault="00BF0A66">
      <w:pPr>
        <w:ind w:left="345" w:right="82" w:firstLine="567"/>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360" w:right="76" w:firstLine="567"/>
      </w:pPr>
      <w:r>
        <w:t>·</w:t>
      </w:r>
      <w:r>
        <w:rPr>
          <w:i/>
        </w:rPr>
        <w:t>учитывать и координировать в сотрудничестве позиции других людей, отличные от собственной;</w:t>
      </w:r>
    </w:p>
    <w:p w:rsidR="00337908" w:rsidRDefault="00BF0A66">
      <w:pPr>
        <w:spacing w:after="188" w:line="249" w:lineRule="auto"/>
        <w:ind w:left="922" w:right="76"/>
      </w:pPr>
      <w:r>
        <w:t>·</w:t>
      </w:r>
      <w:r>
        <w:rPr>
          <w:i/>
        </w:rPr>
        <w:t>учитывать разные мнения и интересы и обосновывать собственную позицию;</w:t>
      </w:r>
    </w:p>
    <w:p w:rsidR="00337908" w:rsidRDefault="00BF0A66">
      <w:pPr>
        <w:spacing w:after="188" w:line="249" w:lineRule="auto"/>
        <w:ind w:left="922" w:right="76"/>
      </w:pPr>
      <w:r>
        <w:t>·</w:t>
      </w:r>
      <w:r>
        <w:rPr>
          <w:i/>
        </w:rPr>
        <w:t>понимать относительность мнений и подходов к решению проблемы;</w:t>
      </w:r>
    </w:p>
    <w:p w:rsidR="00337908" w:rsidRDefault="00BF0A66">
      <w:pPr>
        <w:spacing w:after="188" w:line="249" w:lineRule="auto"/>
        <w:ind w:left="360" w:right="76" w:firstLine="567"/>
      </w:pPr>
      <w:r>
        <w:t>·</w:t>
      </w:r>
      <w:r>
        <w:rPr>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37908" w:rsidRDefault="00BF0A66">
      <w:pPr>
        <w:spacing w:after="188" w:line="249" w:lineRule="auto"/>
        <w:ind w:left="360" w:right="76" w:firstLine="567"/>
      </w:pPr>
      <w:r>
        <w:t>·</w:t>
      </w:r>
      <w:r>
        <w:rPr>
          <w:i/>
        </w:rPr>
        <w:t>продуктивно содействовать разрешению конфликтов на основе учёта интересов и позиций всех участников;</w:t>
      </w:r>
    </w:p>
    <w:p w:rsidR="00337908" w:rsidRDefault="00BF0A66">
      <w:pPr>
        <w:spacing w:after="188" w:line="249" w:lineRule="auto"/>
        <w:ind w:left="360" w:right="76" w:firstLine="567"/>
      </w:pPr>
      <w:r>
        <w:t>·</w:t>
      </w:r>
      <w:r>
        <w:rPr>
          <w:i/>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37908" w:rsidRDefault="00BF0A66">
      <w:pPr>
        <w:spacing w:after="188" w:line="249" w:lineRule="auto"/>
        <w:ind w:left="360" w:right="76" w:firstLine="567"/>
      </w:pPr>
      <w:r>
        <w:t>·</w:t>
      </w:r>
      <w:r>
        <w:rPr>
          <w:i/>
        </w:rPr>
        <w:t>задавать вопросы, необходимые для организации собственной деятельности и сотрудничества с партнёром;</w:t>
      </w:r>
    </w:p>
    <w:p w:rsidR="00337908" w:rsidRDefault="00BF0A66">
      <w:pPr>
        <w:spacing w:after="188" w:line="249" w:lineRule="auto"/>
        <w:ind w:left="922" w:right="76"/>
      </w:pPr>
      <w:r>
        <w:t>·</w:t>
      </w:r>
      <w:r>
        <w:rPr>
          <w:i/>
        </w:rPr>
        <w:t>осуществлять взаимный контроль и оказывать в сотрудничестве необходимую взаимопомощь;</w:t>
      </w:r>
    </w:p>
    <w:p w:rsidR="00337908" w:rsidRDefault="00BF0A66">
      <w:pPr>
        <w:spacing w:after="188" w:line="249" w:lineRule="auto"/>
        <w:ind w:left="922" w:right="76"/>
      </w:pPr>
      <w:r>
        <w:t>·</w:t>
      </w:r>
      <w:r>
        <w:rPr>
          <w:i/>
        </w:rPr>
        <w:t>адекватно использовать речь для планирования и регуляции своей деятельности;</w:t>
      </w:r>
    </w:p>
    <w:p w:rsidR="00337908" w:rsidRDefault="00BF0A66">
      <w:pPr>
        <w:spacing w:after="5" w:line="250" w:lineRule="auto"/>
        <w:ind w:left="360" w:right="82" w:firstLine="567"/>
      </w:pPr>
      <w:r>
        <w:rPr>
          <w:sz w:val="24"/>
        </w:rPr>
        <w:t>·</w:t>
      </w:r>
      <w:r>
        <w:rPr>
          <w:i/>
          <w:sz w:val="24"/>
        </w:rPr>
        <w:t>адекватно использовать речевые средства для эффективного решения разнообразных коммуникативных задач.</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1.3 Чтение. Работа с текстом </w:t>
      </w:r>
      <w:r>
        <w:rPr>
          <w:i/>
          <w:sz w:val="24"/>
        </w:rPr>
        <w:t>(метапредметные результаты)</w:t>
      </w:r>
    </w:p>
    <w:p w:rsidR="00337908" w:rsidRDefault="00BF0A66">
      <w:pPr>
        <w:ind w:left="345" w:right="82" w:firstLine="567"/>
      </w:pPr>
      <w:r>
        <w:t xml:space="preserve">В результате изучения </w:t>
      </w:r>
      <w:r>
        <w:rPr>
          <w:b/>
        </w:rPr>
        <w:t xml:space="preserve">всех без исключения учебных предметов </w:t>
      </w:r>
      <w: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337908" w:rsidRDefault="00BF0A66">
      <w:pPr>
        <w:ind w:left="345" w:right="82" w:firstLine="567"/>
      </w:pPr>
      <w:r>
        <w:t xml:space="preserve">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337908" w:rsidRDefault="00BF0A66">
      <w:pPr>
        <w:spacing w:after="210"/>
        <w:ind w:left="345" w:right="82" w:firstLine="567"/>
      </w:pPr>
      <w: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w:t>
      </w:r>
      <w:r>
        <w:lastRenderedPageBreak/>
        <w:t xml:space="preserve">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337908" w:rsidRDefault="00BF0A66">
      <w:pPr>
        <w:spacing w:after="4"/>
        <w:ind w:left="345" w:right="95" w:firstLine="557"/>
      </w:pPr>
      <w:r>
        <w:rPr>
          <w:sz w:val="24"/>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rsidR="00337908" w:rsidRDefault="00337908">
      <w:pPr>
        <w:spacing w:after="0" w:line="259" w:lineRule="auto"/>
        <w:ind w:left="927" w:firstLine="0"/>
        <w:jc w:val="left"/>
      </w:pPr>
    </w:p>
    <w:p w:rsidR="00337908" w:rsidRDefault="00BF0A66">
      <w:pPr>
        <w:spacing w:after="191" w:line="250" w:lineRule="auto"/>
        <w:ind w:left="922" w:right="1614"/>
      </w:pPr>
      <w:r>
        <w:rPr>
          <w:i/>
          <w:sz w:val="24"/>
        </w:rPr>
        <w:t xml:space="preserve">Работа с текстом: поиск информации и понимание прочитанного </w:t>
      </w:r>
      <w:r>
        <w:t xml:space="preserve">Выпускник научится: </w:t>
      </w:r>
    </w:p>
    <w:p w:rsidR="00337908" w:rsidRDefault="00BF0A66">
      <w:pPr>
        <w:ind w:right="82"/>
      </w:pPr>
      <w:r>
        <w:t xml:space="preserve">·находить в тексте конкретные сведения, факты, заданные в явном виде; </w:t>
      </w:r>
    </w:p>
    <w:p w:rsidR="00337908" w:rsidRDefault="00BF0A66">
      <w:pPr>
        <w:ind w:right="82"/>
      </w:pPr>
      <w:r>
        <w:t xml:space="preserve">·определять тему и главную мысль текста; </w:t>
      </w:r>
    </w:p>
    <w:p w:rsidR="00337908" w:rsidRDefault="00BF0A66">
      <w:pPr>
        <w:ind w:right="82"/>
      </w:pPr>
      <w:r>
        <w:t xml:space="preserve">·делить тексты на смысловые части, составлять план текста; </w:t>
      </w:r>
    </w:p>
    <w:p w:rsidR="00337908" w:rsidRDefault="00BF0A66">
      <w:pPr>
        <w:ind w:left="345" w:right="82" w:firstLine="567"/>
      </w:pPr>
      <w: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337908" w:rsidRDefault="00BF0A66">
      <w:pPr>
        <w:ind w:right="82"/>
      </w:pPr>
      <w:r>
        <w:t xml:space="preserve">·сравнивать между собой объекты, описанные в тексте, выделяя два- три существенных признака; </w:t>
      </w:r>
    </w:p>
    <w:p w:rsidR="00337908" w:rsidRDefault="00BF0A66">
      <w:pPr>
        <w:ind w:left="345" w:right="82" w:firstLine="567"/>
      </w:pPr>
      <w: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337908" w:rsidRDefault="00BF0A66">
      <w:pPr>
        <w:ind w:left="345" w:right="82" w:firstLine="567"/>
      </w:pPr>
      <w:r>
        <w:t xml:space="preserve">·понимать информацию, представленную разными способами: словесно, в виде таблицы, схемы, диаграммы; </w:t>
      </w:r>
    </w:p>
    <w:p w:rsidR="00337908" w:rsidRDefault="00BF0A66">
      <w:pPr>
        <w:ind w:left="345" w:right="82" w:firstLine="567"/>
      </w:pPr>
      <w:r>
        <w:t xml:space="preserve">·понимать текст, опираясь не только на содержащуюся в нём информацию, но и на жанр, структуру, выразительные средства текста; </w:t>
      </w:r>
    </w:p>
    <w:p w:rsidR="00337908" w:rsidRDefault="00BF0A66">
      <w:pPr>
        <w:ind w:left="345" w:right="82" w:firstLine="567"/>
      </w:pPr>
      <w: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337908" w:rsidRDefault="00BF0A66">
      <w:pPr>
        <w:ind w:right="82"/>
      </w:pPr>
      <w:r>
        <w:t>·ориентироваться в соответствующих возрасту словарях и справочниках.</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360" w:right="76" w:firstLine="567"/>
      </w:pPr>
      <w:r>
        <w:t>·</w:t>
      </w:r>
      <w:r>
        <w:rPr>
          <w:i/>
        </w:rPr>
        <w:t>использовать формальные элементы текста (например, подзаголовки, сноски) для поиска нужной информации;</w:t>
      </w:r>
    </w:p>
    <w:p w:rsidR="00337908" w:rsidRDefault="00BF0A66">
      <w:pPr>
        <w:spacing w:after="188" w:line="249" w:lineRule="auto"/>
        <w:ind w:left="922" w:right="76"/>
      </w:pPr>
      <w:r>
        <w:t>·</w:t>
      </w:r>
      <w:r>
        <w:rPr>
          <w:i/>
        </w:rPr>
        <w:t>работать с  несколькими источниками информации;</w:t>
      </w:r>
    </w:p>
    <w:p w:rsidR="00337908" w:rsidRDefault="00BF0A66">
      <w:pPr>
        <w:spacing w:after="5" w:line="250" w:lineRule="auto"/>
        <w:ind w:left="922" w:right="82"/>
      </w:pPr>
      <w:r>
        <w:rPr>
          <w:sz w:val="24"/>
        </w:rPr>
        <w:t>·</w:t>
      </w:r>
      <w:r>
        <w:rPr>
          <w:i/>
          <w:sz w:val="24"/>
        </w:rPr>
        <w:t>сопоставлять информацию, полученную из нескольких источников.</w:t>
      </w:r>
    </w:p>
    <w:p w:rsidR="00337908" w:rsidRDefault="00337908">
      <w:pPr>
        <w:spacing w:after="0" w:line="259" w:lineRule="auto"/>
        <w:ind w:left="927" w:firstLine="0"/>
        <w:jc w:val="left"/>
      </w:pPr>
    </w:p>
    <w:p w:rsidR="00337908" w:rsidRDefault="00BF0A66">
      <w:pPr>
        <w:spacing w:after="188" w:line="250" w:lineRule="auto"/>
        <w:ind w:left="922" w:right="1510"/>
      </w:pPr>
      <w:r>
        <w:rPr>
          <w:i/>
          <w:sz w:val="24"/>
        </w:rPr>
        <w:t xml:space="preserve">Работа с текстом: преобразование и интерпретация информации </w:t>
      </w:r>
      <w:r>
        <w:t xml:space="preserve">Выпускник научится: </w:t>
      </w:r>
    </w:p>
    <w:p w:rsidR="00337908" w:rsidRDefault="00BF0A66">
      <w:pPr>
        <w:ind w:right="82"/>
      </w:pPr>
      <w:r>
        <w:t xml:space="preserve">·пересказывать текст подробно и сжато, устно и письменно; </w:t>
      </w:r>
    </w:p>
    <w:p w:rsidR="00337908" w:rsidRDefault="00BF0A66">
      <w:pPr>
        <w:ind w:left="345" w:right="82" w:firstLine="567"/>
      </w:pPr>
      <w:r>
        <w:t xml:space="preserve">·соотносить факты с общей идеей текста, устанавливать простые связи, не показанные в тексте напрямую; </w:t>
      </w:r>
    </w:p>
    <w:p w:rsidR="00337908" w:rsidRDefault="00BF0A66">
      <w:pPr>
        <w:ind w:left="345" w:right="82" w:firstLine="567"/>
      </w:pPr>
      <w:r>
        <w:t xml:space="preserve">·формулировать несложные выводы, основываясь на тексте; находить аргументы, подтверждающие вывод; </w:t>
      </w:r>
    </w:p>
    <w:p w:rsidR="00337908" w:rsidRDefault="00BF0A66">
      <w:pPr>
        <w:ind w:right="82"/>
      </w:pPr>
      <w:r>
        <w:t xml:space="preserve">·сопоставлять и обобщать содержащуюся в разных частях текста информацию; </w:t>
      </w:r>
    </w:p>
    <w:p w:rsidR="00337908" w:rsidRDefault="00BF0A66">
      <w:pPr>
        <w:ind w:left="345" w:right="82" w:firstLine="567"/>
      </w:pPr>
      <w:r>
        <w:lastRenderedPageBreak/>
        <w:t>·составлять на основании текста небольшое монологическое высказывание, отвечая на поставленный вопрос.</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922" w:right="76"/>
      </w:pPr>
      <w:r>
        <w:t>·</w:t>
      </w:r>
      <w:r>
        <w:rPr>
          <w:i/>
        </w:rPr>
        <w:t>делать выписки из прочитанных текстов с учётом цели их дальнейшего использования;</w:t>
      </w:r>
    </w:p>
    <w:p w:rsidR="00337908" w:rsidRDefault="00BF0A66">
      <w:pPr>
        <w:spacing w:after="5" w:line="250" w:lineRule="auto"/>
        <w:ind w:left="922" w:right="82"/>
      </w:pPr>
      <w:r>
        <w:rPr>
          <w:sz w:val="24"/>
        </w:rPr>
        <w:t>·</w:t>
      </w:r>
      <w:r>
        <w:rPr>
          <w:i/>
          <w:sz w:val="24"/>
        </w:rPr>
        <w:t>составлять небольшие письменные аннотации к тексту, отзывы о прочитанном.</w:t>
      </w:r>
    </w:p>
    <w:p w:rsidR="00337908" w:rsidRDefault="00337908">
      <w:pPr>
        <w:spacing w:after="0" w:line="259" w:lineRule="auto"/>
        <w:ind w:left="927" w:firstLine="0"/>
        <w:jc w:val="left"/>
      </w:pPr>
    </w:p>
    <w:p w:rsidR="00337908" w:rsidRDefault="00BF0A66">
      <w:pPr>
        <w:spacing w:after="191" w:line="250" w:lineRule="auto"/>
        <w:ind w:left="922" w:right="4422"/>
      </w:pPr>
      <w:r>
        <w:rPr>
          <w:i/>
          <w:sz w:val="24"/>
        </w:rPr>
        <w:t xml:space="preserve">Работа с текстом: оценка информации </w:t>
      </w:r>
      <w:r>
        <w:t xml:space="preserve">Выпускник научится: </w:t>
      </w:r>
    </w:p>
    <w:p w:rsidR="00337908" w:rsidRDefault="00BF0A66">
      <w:pPr>
        <w:ind w:right="82"/>
      </w:pPr>
      <w:r>
        <w:t xml:space="preserve">·высказывать оценочные суждения и свою точку зрения о прочитанном тексте; </w:t>
      </w:r>
    </w:p>
    <w:p w:rsidR="00337908" w:rsidRDefault="00BF0A66">
      <w:pPr>
        <w:ind w:left="345" w:right="82" w:firstLine="567"/>
      </w:pPr>
      <w:r>
        <w:t xml:space="preserve">·оценивать содержание, языковые особенности и структуру текста; определять место и роль иллюстративного ряда в тексте; </w:t>
      </w:r>
    </w:p>
    <w:p w:rsidR="00337908" w:rsidRDefault="00BF0A66">
      <w:pPr>
        <w:spacing w:after="191"/>
        <w:ind w:left="345" w:firstLine="567"/>
        <w:jc w:val="left"/>
      </w:pPr>
      <w:r>
        <w:t xml:space="preserve">·на </w:t>
      </w:r>
      <w:r>
        <w:tab/>
        <w:t xml:space="preserve">основе </w:t>
      </w:r>
      <w:r>
        <w:tab/>
        <w:t xml:space="preserve">имеющихся </w:t>
      </w:r>
      <w:r>
        <w:tab/>
        <w:t xml:space="preserve">знаний, </w:t>
      </w:r>
      <w:r>
        <w:tab/>
        <w:t xml:space="preserve">жизненного </w:t>
      </w:r>
      <w:r>
        <w:tab/>
        <w:t xml:space="preserve">опыта </w:t>
      </w:r>
      <w:r>
        <w:tab/>
        <w:t xml:space="preserve">подвергать </w:t>
      </w:r>
      <w:r>
        <w:tab/>
        <w:t xml:space="preserve">сомнению </w:t>
      </w:r>
      <w:r>
        <w:tab/>
        <w:t xml:space="preserve">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337908" w:rsidRDefault="00BF0A66">
      <w:pPr>
        <w:ind w:right="82"/>
      </w:pPr>
      <w:r>
        <w:t>·участвовать в учебном диалоге при обсуждении прочитанного или прослушанного текста.</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922" w:right="76"/>
      </w:pPr>
      <w:r>
        <w:t>·</w:t>
      </w:r>
      <w:r>
        <w:rPr>
          <w:i/>
        </w:rPr>
        <w:t>сопоставлять различные точки зрения;</w:t>
      </w:r>
    </w:p>
    <w:p w:rsidR="00337908" w:rsidRDefault="00BF0A66">
      <w:pPr>
        <w:spacing w:after="188" w:line="249" w:lineRule="auto"/>
        <w:ind w:left="922" w:right="76"/>
      </w:pPr>
      <w:r>
        <w:t>·</w:t>
      </w:r>
      <w:r>
        <w:rPr>
          <w:i/>
        </w:rPr>
        <w:t>соотносить позицию автора с собственной точкой зрения;</w:t>
      </w:r>
    </w:p>
    <w:p w:rsidR="00337908" w:rsidRDefault="00BF0A66">
      <w:pPr>
        <w:spacing w:after="5" w:line="250" w:lineRule="auto"/>
        <w:ind w:left="360" w:right="82" w:firstLine="567"/>
      </w:pPr>
      <w:r>
        <w:rPr>
          <w:sz w:val="24"/>
        </w:rPr>
        <w:t>·</w:t>
      </w:r>
      <w:r>
        <w:rPr>
          <w:i/>
          <w:sz w:val="24"/>
        </w:rPr>
        <w:t>в процессе работы с одним или несколькими источниками выявлять достоверную (противоречивую) информацию.</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1.4. Формирование ИКТ-компетентности обучающихся</w:t>
      </w:r>
      <w:r>
        <w:rPr>
          <w:i/>
          <w:sz w:val="24"/>
        </w:rPr>
        <w:t xml:space="preserve"> (метапредметные результаты)</w:t>
      </w:r>
    </w:p>
    <w:p w:rsidR="00337908" w:rsidRDefault="00BF0A66">
      <w:pPr>
        <w:spacing w:after="4"/>
        <w:ind w:left="345" w:right="88" w:firstLine="557"/>
      </w:pPr>
      <w:r>
        <w:rPr>
          <w:sz w:val="24"/>
        </w:rPr>
        <w:t xml:space="preserve">В результате изучения </w:t>
      </w:r>
      <w:r>
        <w:rPr>
          <w:b/>
          <w:sz w:val="24"/>
        </w:rPr>
        <w:t xml:space="preserve">всех без исключения предметов </w:t>
      </w:r>
      <w:r>
        <w:rPr>
          <w:sz w:val="24"/>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337908" w:rsidRDefault="00BF0A66">
      <w:pPr>
        <w:spacing w:after="4"/>
        <w:ind w:left="345" w:right="92" w:firstLine="557"/>
      </w:pPr>
      <w:r>
        <w:rPr>
          <w:sz w:val="24"/>
        </w:rPr>
        <w:t xml:space="preserve">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337908" w:rsidRDefault="00BF0A66">
      <w:pPr>
        <w:spacing w:after="4"/>
        <w:ind w:left="345" w:right="89" w:firstLine="557"/>
      </w:pPr>
      <w:r>
        <w:rPr>
          <w:sz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w:t>
      </w:r>
    </w:p>
    <w:p w:rsidR="00337908" w:rsidRDefault="00BF0A66">
      <w:pPr>
        <w:spacing w:after="4"/>
        <w:ind w:left="345" w:right="90" w:firstLine="557"/>
      </w:pPr>
      <w:r>
        <w:rPr>
          <w:sz w:val="24"/>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337908" w:rsidRDefault="00BF0A66">
      <w:pPr>
        <w:spacing w:after="4"/>
        <w:ind w:left="345" w:firstLine="557"/>
      </w:pPr>
      <w:r>
        <w:rPr>
          <w:sz w:val="24"/>
        </w:rPr>
        <w:t xml:space="preserve">Они научатся планировать, проектировать и моделировать процессы в простых учебных и практических ситуациях. </w:t>
      </w:r>
    </w:p>
    <w:p w:rsidR="00337908" w:rsidRDefault="00BF0A66">
      <w:pPr>
        <w:spacing w:after="4"/>
        <w:ind w:left="345" w:right="88" w:firstLine="557"/>
      </w:pPr>
      <w:r>
        <w:rPr>
          <w:sz w:val="24"/>
        </w:rPr>
        <w:t xml:space="preserve">В результате использования средств и инструментов ИКТ и ИКТ- 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w:t>
      </w:r>
      <w:r>
        <w:rPr>
          <w:sz w:val="24"/>
        </w:rPr>
        <w:lastRenderedPageBreak/>
        <w:t xml:space="preserve">универсальные учебные действия и специальные учебные умения, что заложит основу успешной учебной деятельности в средней и старшей школе. </w:t>
      </w:r>
    </w:p>
    <w:p w:rsidR="00337908" w:rsidRDefault="00BF0A66">
      <w:pPr>
        <w:spacing w:after="5" w:line="250" w:lineRule="auto"/>
        <w:ind w:left="922" w:right="1664"/>
      </w:pPr>
      <w:r>
        <w:rPr>
          <w:i/>
          <w:sz w:val="24"/>
        </w:rPr>
        <w:t xml:space="preserve">Знакомство со средствами ИКТ, гигиена работы с компьютером </w:t>
      </w:r>
      <w:r>
        <w:rPr>
          <w:sz w:val="24"/>
        </w:rPr>
        <w:t xml:space="preserve">Выпускник научится: </w:t>
      </w:r>
    </w:p>
    <w:p w:rsidR="00337908" w:rsidRDefault="00BF0A66">
      <w:pPr>
        <w:spacing w:after="211"/>
        <w:ind w:left="345" w:right="82" w:firstLine="567"/>
      </w:pPr>
      <w: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w:t>
      </w:r>
    </w:p>
    <w:p w:rsidR="00337908" w:rsidRDefault="00BF0A66">
      <w:pPr>
        <w:spacing w:after="4"/>
        <w:ind w:left="927" w:right="334" w:firstLine="0"/>
      </w:pPr>
      <w:r>
        <w:rPr>
          <w:sz w:val="24"/>
        </w:rPr>
        <w:t>·организовывать систему папок для хранения собственной информации в компьютере.</w:t>
      </w:r>
    </w:p>
    <w:p w:rsidR="00337908" w:rsidRDefault="00BF0A66">
      <w:pPr>
        <w:spacing w:after="5" w:line="250" w:lineRule="auto"/>
        <w:ind w:left="360" w:right="82" w:firstLine="567"/>
      </w:pPr>
      <w:r>
        <w:rPr>
          <w:i/>
          <w:sz w:val="24"/>
        </w:rPr>
        <w:t xml:space="preserve">Технология ввода информации в компьютер: ввод текста, запись звука, изображения, цифровых данных </w:t>
      </w:r>
    </w:p>
    <w:p w:rsidR="00337908" w:rsidRDefault="00BF0A66">
      <w:pPr>
        <w:spacing w:after="4"/>
        <w:ind w:left="927" w:right="334" w:firstLine="0"/>
      </w:pPr>
      <w:r>
        <w:rPr>
          <w:sz w:val="24"/>
        </w:rPr>
        <w:t xml:space="preserve">Выпускник научится: </w:t>
      </w:r>
    </w:p>
    <w:p w:rsidR="00337908" w:rsidRDefault="00BF0A66">
      <w:pPr>
        <w:ind w:left="345" w:right="82" w:firstLine="567"/>
      </w:pPr>
      <w: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337908" w:rsidRDefault="00BF0A66">
      <w:pPr>
        <w:spacing w:after="120" w:line="329" w:lineRule="auto"/>
        <w:ind w:left="345" w:right="82" w:firstLine="567"/>
      </w:pPr>
      <w:r>
        <w:t xml:space="preserve">·владеть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·рисовать изображения на графическом планшете; </w:t>
      </w:r>
    </w:p>
    <w:p w:rsidR="00337908" w:rsidRDefault="00BF0A66">
      <w:pPr>
        <w:spacing w:after="4"/>
        <w:ind w:left="927" w:right="334" w:firstLine="0"/>
      </w:pPr>
      <w:r>
        <w:rPr>
          <w:sz w:val="24"/>
        </w:rPr>
        <w:t xml:space="preserve">·сканировать рисунки и тексты. </w:t>
      </w:r>
    </w:p>
    <w:p w:rsidR="00337908" w:rsidRDefault="00BF0A66">
      <w:pPr>
        <w:spacing w:after="5" w:line="250" w:lineRule="auto"/>
        <w:ind w:left="922" w:right="82"/>
      </w:pPr>
      <w:r>
        <w:rPr>
          <w:i/>
          <w:sz w:val="24"/>
        </w:rPr>
        <w:t xml:space="preserve">Выпускник получит возможность научиться: </w:t>
      </w:r>
    </w:p>
    <w:p w:rsidR="00337908" w:rsidRDefault="00BF0A66">
      <w:pPr>
        <w:spacing w:after="5" w:line="250" w:lineRule="auto"/>
        <w:ind w:left="922" w:right="82"/>
      </w:pPr>
      <w:r>
        <w:rPr>
          <w:sz w:val="24"/>
        </w:rPr>
        <w:t>·</w:t>
      </w:r>
      <w:r>
        <w:rPr>
          <w:i/>
          <w:sz w:val="24"/>
        </w:rPr>
        <w:t xml:space="preserve">использовать программу распознавания сканированного текста на русском языке. </w:t>
      </w:r>
    </w:p>
    <w:p w:rsidR="00337908" w:rsidRDefault="00BF0A66">
      <w:pPr>
        <w:spacing w:after="5" w:line="250" w:lineRule="auto"/>
        <w:ind w:left="922" w:right="5169"/>
      </w:pPr>
      <w:r>
        <w:rPr>
          <w:i/>
          <w:sz w:val="24"/>
        </w:rPr>
        <w:t xml:space="preserve">Обработка и поиск информации </w:t>
      </w:r>
      <w:r>
        <w:rPr>
          <w:sz w:val="24"/>
        </w:rPr>
        <w:t xml:space="preserve">Выпускник научится: </w:t>
      </w:r>
    </w:p>
    <w:p w:rsidR="00337908" w:rsidRDefault="00BF0A66">
      <w:pPr>
        <w:ind w:left="345" w:right="82" w:firstLine="567"/>
      </w:pPr>
      <w: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 карты); </w:t>
      </w:r>
    </w:p>
    <w:p w:rsidR="00337908" w:rsidRDefault="00BF0A66">
      <w:pPr>
        <w:ind w:left="345" w:right="82" w:firstLine="567"/>
      </w:pPr>
      <w:r>
        <w:t xml:space="preserve">·описывать по определённому алгоритму объект или процесс наблюдения, записывать аудиовизуальную и числовую информацию о нём, используя инструменты ИКТ; </w:t>
      </w:r>
    </w:p>
    <w:p w:rsidR="00337908" w:rsidRDefault="00BF0A66">
      <w:pPr>
        <w:ind w:left="345" w:right="82" w:firstLine="567"/>
      </w:pPr>
      <w:r>
        <w:t xml:space="preserve">·собирать числовые данные в естественно- научных наблюдениях и экспериментах, используя цифровые датчики, камеру, микрофон и другие средства ИКТ, а также в ходе опроса людей; </w:t>
      </w:r>
    </w:p>
    <w:p w:rsidR="00337908" w:rsidRDefault="00BF0A66">
      <w:pPr>
        <w:ind w:left="345" w:right="82" w:firstLine="567"/>
      </w:pPr>
      <w: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337908" w:rsidRDefault="00BF0A66">
      <w:pPr>
        <w:ind w:left="345" w:right="82" w:firstLine="567"/>
      </w:pPr>
      <w:r>
        <w:t xml:space="preserve">·пользоваться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337908" w:rsidRDefault="00BF0A66">
      <w:pPr>
        <w:spacing w:after="210"/>
        <w:ind w:left="345" w:right="82" w:firstLine="567"/>
      </w:pPr>
      <w: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337908" w:rsidRDefault="00BF0A66">
      <w:pPr>
        <w:spacing w:after="4"/>
        <w:ind w:left="927" w:right="334" w:firstLine="0"/>
      </w:pPr>
      <w:r>
        <w:rPr>
          <w:sz w:val="24"/>
        </w:rPr>
        <w:t xml:space="preserve">·заполнять учебные базы данных. </w:t>
      </w:r>
    </w:p>
    <w:p w:rsidR="00337908" w:rsidRDefault="00BF0A66">
      <w:pPr>
        <w:spacing w:after="5" w:line="250" w:lineRule="auto"/>
        <w:ind w:left="922" w:right="82"/>
      </w:pPr>
      <w:r>
        <w:rPr>
          <w:i/>
          <w:sz w:val="24"/>
        </w:rPr>
        <w:t xml:space="preserve">Выпускник получит возможность научиться: </w:t>
      </w:r>
    </w:p>
    <w:p w:rsidR="00337908" w:rsidRDefault="00BF0A66">
      <w:pPr>
        <w:spacing w:after="5" w:line="250" w:lineRule="auto"/>
        <w:ind w:left="360" w:right="82" w:firstLine="567"/>
      </w:pPr>
      <w:r>
        <w:rPr>
          <w:sz w:val="24"/>
        </w:rPr>
        <w:t>·</w:t>
      </w:r>
      <w:r>
        <w:rPr>
          <w:i/>
          <w:sz w:val="24"/>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Создание, представление и передача сообщений </w:t>
      </w:r>
      <w:r>
        <w:rPr>
          <w:sz w:val="24"/>
        </w:rPr>
        <w:t xml:space="preserve">Выпускник научится: </w:t>
      </w:r>
    </w:p>
    <w:p w:rsidR="00337908" w:rsidRDefault="00BF0A66">
      <w:pPr>
        <w:ind w:left="345" w:right="82" w:firstLine="567"/>
      </w:pPr>
      <w:r>
        <w:t xml:space="preserve">·создавать текстовые сообщения с использованием средств ИКТ: редактировать, оформлять и сохранять их; </w:t>
      </w:r>
    </w:p>
    <w:p w:rsidR="00337908" w:rsidRDefault="00BF0A66">
      <w:pPr>
        <w:ind w:left="345" w:right="82" w:firstLine="567"/>
      </w:pPr>
      <w:r>
        <w:lastRenderedPageBreak/>
        <w:t xml:space="preserve">·создавать сообщения в виде аудио- и видеофрагментов или цепочки экранов с использованием иллюстраций, видеоизображения, звука, текста; </w:t>
      </w:r>
    </w:p>
    <w:p w:rsidR="00337908" w:rsidRDefault="00BF0A66">
      <w:pPr>
        <w:ind w:left="345" w:right="82" w:firstLine="567"/>
      </w:pPr>
      <w: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337908" w:rsidRDefault="00BF0A66">
      <w:pPr>
        <w:ind w:right="82"/>
      </w:pPr>
      <w:r>
        <w:t xml:space="preserve">·создавать диаграммы, планы территории и пр.; </w:t>
      </w:r>
    </w:p>
    <w:p w:rsidR="00337908" w:rsidRDefault="00BF0A66">
      <w:pPr>
        <w:ind w:left="345" w:right="82" w:firstLine="567"/>
      </w:pPr>
      <w: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337908" w:rsidRDefault="00BF0A66">
      <w:pPr>
        <w:ind w:right="82"/>
      </w:pPr>
      <w:r>
        <w:t xml:space="preserve">·размещать сообщение в информационной образовательной среде образовательного учреждения; </w:t>
      </w:r>
    </w:p>
    <w:p w:rsidR="00337908" w:rsidRDefault="00BF0A66">
      <w:pPr>
        <w:spacing w:after="4"/>
        <w:ind w:left="345" w:right="92" w:firstLine="557"/>
      </w:pPr>
      <w:r>
        <w:rPr>
          <w:sz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337908" w:rsidRDefault="00BF0A66">
      <w:pPr>
        <w:spacing w:after="208" w:line="250" w:lineRule="auto"/>
        <w:ind w:left="922" w:right="3394"/>
      </w:pPr>
      <w:r>
        <w:rPr>
          <w:i/>
          <w:sz w:val="24"/>
        </w:rPr>
        <w:t xml:space="preserve">Выпускник получит возможность научиться: </w:t>
      </w:r>
      <w:r>
        <w:t>·</w:t>
      </w:r>
      <w:r>
        <w:rPr>
          <w:i/>
        </w:rPr>
        <w:t xml:space="preserve">представлять данные; </w:t>
      </w:r>
    </w:p>
    <w:p w:rsidR="00337908" w:rsidRDefault="00BF0A66">
      <w:pPr>
        <w:spacing w:after="5" w:line="250" w:lineRule="auto"/>
        <w:ind w:left="360" w:right="82" w:firstLine="567"/>
      </w:pPr>
      <w:r>
        <w:rPr>
          <w:sz w:val="24"/>
        </w:rPr>
        <w:t>·</w:t>
      </w:r>
      <w:r>
        <w:rPr>
          <w:i/>
          <w:sz w:val="24"/>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петель».Планирование деятельности, управление и организация </w:t>
      </w:r>
      <w:r>
        <w:rPr>
          <w:sz w:val="24"/>
        </w:rPr>
        <w:t xml:space="preserve">Выпускник научится: </w:t>
      </w:r>
    </w:p>
    <w:p w:rsidR="00337908" w:rsidRDefault="00BF0A66">
      <w:pPr>
        <w:ind w:right="82"/>
      </w:pPr>
      <w:r>
        <w:t xml:space="preserve">·создавать движущиеся модели и управлять ими в компьютерно управляемых средах; </w:t>
      </w:r>
    </w:p>
    <w:p w:rsidR="00337908" w:rsidRDefault="00BF0A66">
      <w:pPr>
        <w:spacing w:after="210"/>
        <w:ind w:left="345" w:right="82" w:firstLine="567"/>
      </w:pPr>
      <w: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337908" w:rsidRDefault="00BF0A66">
      <w:pPr>
        <w:spacing w:after="4"/>
        <w:ind w:left="927" w:right="334" w:firstLine="0"/>
      </w:pPr>
      <w:r>
        <w:rPr>
          <w:sz w:val="24"/>
        </w:rPr>
        <w:t xml:space="preserve">·планировать несложные исследования объектов и процессов внешнего мира. </w:t>
      </w:r>
    </w:p>
    <w:p w:rsidR="00337908" w:rsidRDefault="00BF0A66">
      <w:pPr>
        <w:spacing w:after="5" w:line="250" w:lineRule="auto"/>
        <w:ind w:left="922" w:right="82"/>
      </w:pPr>
      <w:r>
        <w:rPr>
          <w:i/>
          <w:sz w:val="24"/>
        </w:rPr>
        <w:t xml:space="preserve">Выпускник получит возможность научиться: </w:t>
      </w:r>
    </w:p>
    <w:p w:rsidR="00337908" w:rsidRDefault="00BF0A66">
      <w:pPr>
        <w:spacing w:after="211" w:line="249" w:lineRule="auto"/>
        <w:ind w:left="360" w:right="76" w:firstLine="567"/>
      </w:pPr>
      <w:r>
        <w:t>·</w:t>
      </w:r>
      <w:r>
        <w:rPr>
          <w:i/>
        </w:rPr>
        <w:t xml:space="preserve">проектировать несложные объекты и процессы реального мира, своей собственной деятельности и деятельности группы; </w:t>
      </w:r>
    </w:p>
    <w:p w:rsidR="00337908" w:rsidRDefault="00BF0A66">
      <w:pPr>
        <w:spacing w:after="5" w:line="250" w:lineRule="auto"/>
        <w:ind w:left="922" w:right="82"/>
      </w:pPr>
      <w:r>
        <w:rPr>
          <w:sz w:val="24"/>
        </w:rPr>
        <w:t>·</w:t>
      </w:r>
      <w:r>
        <w:rPr>
          <w:i/>
          <w:sz w:val="24"/>
        </w:rPr>
        <w:t>моделировать объекты и процессы реального мира.</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1.5. Русский язык.  </w:t>
      </w:r>
    </w:p>
    <w:p w:rsidR="00337908" w:rsidRDefault="00BF0A66">
      <w:pPr>
        <w:ind w:left="345" w:right="82" w:firstLine="567"/>
      </w:pPr>
      <w:r>
        <w:t xml:space="preserve">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337908" w:rsidRDefault="00BF0A66">
      <w:pPr>
        <w:ind w:left="345" w:right="82" w:firstLine="567"/>
      </w:pPr>
      <w: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337908" w:rsidRDefault="00BF0A66">
      <w:pPr>
        <w:ind w:left="345" w:right="82" w:firstLine="567"/>
      </w:pPr>
      <w: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w:t>
      </w:r>
      <w:r>
        <w:lastRenderedPageBreak/>
        <w:t xml:space="preserve">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337908" w:rsidRDefault="00BF0A66">
      <w:pPr>
        <w:ind w:right="82"/>
      </w:pPr>
      <w:r>
        <w:t xml:space="preserve">Выпускник на ступени начального общего образования: </w:t>
      </w:r>
    </w:p>
    <w:p w:rsidR="00337908" w:rsidRDefault="00BF0A66">
      <w:pPr>
        <w:ind w:right="82"/>
      </w:pPr>
      <w:r>
        <w:t xml:space="preserve">·научится осознавать безошибочное письмо как одно из проявлений собственного уровня культуры; </w:t>
      </w:r>
    </w:p>
    <w:p w:rsidR="00337908" w:rsidRDefault="00BF0A66">
      <w:pPr>
        <w:ind w:left="345" w:right="82" w:firstLine="567"/>
      </w:pPr>
      <w: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w:t>
      </w:r>
    </w:p>
    <w:p w:rsidR="00337908" w:rsidRDefault="00BF0A66">
      <w:pPr>
        <w:spacing w:after="210"/>
        <w:ind w:left="345" w:right="82" w:firstLine="567"/>
      </w:pPr>
      <w: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337908" w:rsidRDefault="00BF0A66">
      <w:pPr>
        <w:spacing w:after="4"/>
        <w:ind w:left="345" w:right="89" w:firstLine="557"/>
      </w:pPr>
      <w:r>
        <w:rPr>
          <w:sz w:val="24"/>
        </w:rPr>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
    <w:p w:rsidR="00337908" w:rsidRDefault="00BF0A66">
      <w:pPr>
        <w:spacing w:after="191" w:line="250" w:lineRule="auto"/>
        <w:ind w:left="922" w:right="4612"/>
      </w:pPr>
      <w:r>
        <w:rPr>
          <w:i/>
          <w:sz w:val="24"/>
        </w:rPr>
        <w:t xml:space="preserve">Содержательная линия «Система языка» </w:t>
      </w:r>
      <w:r>
        <w:rPr>
          <w:b/>
          <w:i/>
        </w:rPr>
        <w:t>Раздел «Фонетика и графика»</w:t>
      </w:r>
    </w:p>
    <w:p w:rsidR="00337908" w:rsidRDefault="00BF0A66">
      <w:pPr>
        <w:ind w:right="82"/>
      </w:pPr>
      <w:r>
        <w:t xml:space="preserve">Выпускник научится: </w:t>
      </w:r>
    </w:p>
    <w:p w:rsidR="00337908" w:rsidRDefault="00BF0A66">
      <w:pPr>
        <w:ind w:right="82"/>
      </w:pPr>
      <w:r>
        <w:t xml:space="preserve">·различать звуки и буквы; </w:t>
      </w:r>
    </w:p>
    <w:p w:rsidR="00337908" w:rsidRDefault="00BF0A66">
      <w:pPr>
        <w:ind w:left="345" w:right="82" w:firstLine="567"/>
      </w:pPr>
      <w:r>
        <w:t xml:space="preserve">·характеризовать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337908" w:rsidRDefault="00BF0A66">
      <w:pPr>
        <w:ind w:left="345" w:right="82" w:firstLine="567"/>
      </w:pPr>
      <w:r>
        <w:t>·знать последовательность букв в русском и родном алфавитах, пользоваться алфавитом для упорядочивания слов и поиска нужной информации.</w:t>
      </w:r>
    </w:p>
    <w:p w:rsidR="00337908" w:rsidRDefault="00BF0A66">
      <w:pPr>
        <w:spacing w:after="188" w:line="249" w:lineRule="auto"/>
        <w:ind w:left="360" w:right="76" w:firstLine="567"/>
      </w:pPr>
      <w:r>
        <w:rPr>
          <w:i/>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337908" w:rsidRDefault="00BF0A66">
      <w:pPr>
        <w:spacing w:after="185" w:line="250" w:lineRule="auto"/>
        <w:ind w:left="922"/>
        <w:jc w:val="left"/>
      </w:pPr>
      <w:r>
        <w:rPr>
          <w:b/>
          <w:i/>
        </w:rPr>
        <w:t>Раздел «Орфоэпия»</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360" w:right="76" w:firstLine="567"/>
      </w:pPr>
      <w:r>
        <w:t>·</w:t>
      </w:r>
      <w:r>
        <w:rPr>
          <w:i/>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37908" w:rsidRDefault="00BF0A66">
      <w:pPr>
        <w:spacing w:after="98" w:line="329" w:lineRule="auto"/>
        <w:ind w:left="360" w:right="76" w:firstLine="567"/>
      </w:pPr>
      <w:r>
        <w:t>·</w:t>
      </w:r>
      <w:r>
        <w:rPr>
          <w:i/>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r>
        <w:rPr>
          <w:b/>
          <w:i/>
        </w:rPr>
        <w:t xml:space="preserve"> Раздел «Состав слова (морфемика)»</w:t>
      </w:r>
    </w:p>
    <w:p w:rsidR="00337908" w:rsidRDefault="00BF0A66">
      <w:pPr>
        <w:ind w:right="82"/>
      </w:pPr>
      <w:r>
        <w:t xml:space="preserve">Выпускник научится: </w:t>
      </w:r>
    </w:p>
    <w:p w:rsidR="00337908" w:rsidRDefault="00BF0A66">
      <w:pPr>
        <w:ind w:right="82"/>
      </w:pPr>
      <w:r>
        <w:t xml:space="preserve">·различать изменяемые и неизменяемые слова; </w:t>
      </w:r>
    </w:p>
    <w:p w:rsidR="00337908" w:rsidRDefault="00BF0A66">
      <w:pPr>
        <w:ind w:right="82"/>
      </w:pPr>
      <w:r>
        <w:t xml:space="preserve">·различать родственные (однокоренные) слова и формы слова; </w:t>
      </w:r>
    </w:p>
    <w:p w:rsidR="00337908" w:rsidRDefault="00BF0A66">
      <w:pPr>
        <w:ind w:right="82"/>
      </w:pPr>
      <w:r>
        <w:lastRenderedPageBreak/>
        <w:t>·находить в словах окончание, корень, приставку, суффикс.</w:t>
      </w:r>
    </w:p>
    <w:p w:rsidR="00337908" w:rsidRDefault="00BF0A66">
      <w:pPr>
        <w:spacing w:after="188" w:line="249" w:lineRule="auto"/>
        <w:ind w:left="360" w:right="76" w:firstLine="567"/>
      </w:pPr>
      <w:r>
        <w:rPr>
          <w:i/>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337908" w:rsidRDefault="00BF0A66">
      <w:pPr>
        <w:spacing w:after="185" w:line="250" w:lineRule="auto"/>
        <w:ind w:left="922"/>
        <w:jc w:val="left"/>
      </w:pPr>
      <w:r>
        <w:rPr>
          <w:b/>
          <w:i/>
        </w:rPr>
        <w:t>Раздел «Лексика»</w:t>
      </w:r>
    </w:p>
    <w:p w:rsidR="00337908" w:rsidRDefault="00BF0A66">
      <w:pPr>
        <w:ind w:right="82"/>
      </w:pPr>
      <w:r>
        <w:t xml:space="preserve">Выпускник научится: </w:t>
      </w:r>
    </w:p>
    <w:p w:rsidR="00337908" w:rsidRDefault="00BF0A66">
      <w:pPr>
        <w:ind w:right="82"/>
      </w:pPr>
      <w:r>
        <w:t xml:space="preserve">·выявлять слова, значение которых требует уточнения; </w:t>
      </w:r>
    </w:p>
    <w:p w:rsidR="00337908" w:rsidRDefault="00BF0A66">
      <w:pPr>
        <w:ind w:right="82"/>
      </w:pPr>
      <w:r>
        <w:t>·определять значение слова по тексту или уточнять с помощью толкового словаря.</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922" w:right="76"/>
      </w:pPr>
      <w:r>
        <w:t>·</w:t>
      </w:r>
      <w:r>
        <w:rPr>
          <w:i/>
        </w:rPr>
        <w:t>подбирать синонимы для устранения повторов в тексте;</w:t>
      </w:r>
    </w:p>
    <w:p w:rsidR="00337908" w:rsidRDefault="00BF0A66">
      <w:pPr>
        <w:spacing w:after="188" w:line="249" w:lineRule="auto"/>
        <w:ind w:left="922" w:right="76"/>
      </w:pPr>
      <w:r>
        <w:t>·</w:t>
      </w:r>
      <w:r>
        <w:rPr>
          <w:i/>
        </w:rPr>
        <w:t>подбирать антонимы для точной характеристики предметов при их сравнении;</w:t>
      </w:r>
    </w:p>
    <w:p w:rsidR="00337908" w:rsidRDefault="00BF0A66">
      <w:pPr>
        <w:spacing w:after="188" w:line="249" w:lineRule="auto"/>
        <w:ind w:left="922" w:right="76"/>
      </w:pPr>
      <w:r>
        <w:t>·</w:t>
      </w:r>
      <w:r>
        <w:rPr>
          <w:i/>
        </w:rPr>
        <w:t>различать употребление в тексте слов в прямом и переносном значении (простые случаи);</w:t>
      </w:r>
    </w:p>
    <w:p w:rsidR="00337908" w:rsidRDefault="00BF0A66">
      <w:pPr>
        <w:spacing w:after="188" w:line="249" w:lineRule="auto"/>
        <w:ind w:left="922" w:right="76"/>
      </w:pPr>
      <w:r>
        <w:t>·</w:t>
      </w:r>
      <w:r>
        <w:rPr>
          <w:i/>
        </w:rPr>
        <w:t>оценивать уместность использования слов в тексте;</w:t>
      </w:r>
    </w:p>
    <w:p w:rsidR="00337908" w:rsidRDefault="00BF0A66">
      <w:pPr>
        <w:spacing w:after="188" w:line="249" w:lineRule="auto"/>
        <w:ind w:left="922" w:right="76"/>
      </w:pPr>
      <w:r>
        <w:t>·</w:t>
      </w:r>
      <w:r>
        <w:rPr>
          <w:i/>
        </w:rPr>
        <w:t>выбирать слова из ряда предложенных для успешного решения коммуникативной задачи.</w:t>
      </w:r>
    </w:p>
    <w:p w:rsidR="00337908" w:rsidRDefault="00BF0A66">
      <w:pPr>
        <w:spacing w:after="185" w:line="250" w:lineRule="auto"/>
        <w:ind w:left="922"/>
        <w:jc w:val="left"/>
      </w:pPr>
      <w:r>
        <w:rPr>
          <w:b/>
          <w:i/>
        </w:rPr>
        <w:t>Раздел «Морфология»</w:t>
      </w:r>
    </w:p>
    <w:p w:rsidR="00337908" w:rsidRDefault="00BF0A66">
      <w:pPr>
        <w:ind w:right="82"/>
      </w:pPr>
      <w:r>
        <w:t xml:space="preserve">Выпускник научится: </w:t>
      </w:r>
    </w:p>
    <w:p w:rsidR="00337908" w:rsidRDefault="00BF0A66">
      <w:pPr>
        <w:ind w:right="82"/>
      </w:pPr>
      <w:r>
        <w:t xml:space="preserve">·определять грамматические признаки имён существительных — род, число, падеж, склонение; </w:t>
      </w:r>
    </w:p>
    <w:p w:rsidR="00337908" w:rsidRDefault="00BF0A66">
      <w:pPr>
        <w:ind w:right="82"/>
      </w:pPr>
      <w:r>
        <w:t xml:space="preserve">·определять грамматические признаки имён прилагательных — род, число, падеж; </w:t>
      </w:r>
    </w:p>
    <w:p w:rsidR="00337908" w:rsidRDefault="00BF0A66">
      <w:pPr>
        <w:ind w:left="345" w:right="82" w:firstLine="567"/>
      </w:pPr>
      <w:r>
        <w:t>·определять грамматические признаки глаголов — число, время, род (в прошедшем времени), лицо (в настоящем и будущем времени), спряжение.</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360" w:right="76" w:firstLine="567"/>
      </w:pPr>
      <w:r>
        <w:t>·</w:t>
      </w:r>
      <w:r>
        <w:rPr>
          <w:i/>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37908" w:rsidRDefault="00BF0A66">
      <w:pPr>
        <w:spacing w:after="188" w:line="249" w:lineRule="auto"/>
        <w:ind w:left="360" w:right="76" w:firstLine="567"/>
      </w:pPr>
      <w:r>
        <w:t>·</w:t>
      </w:r>
      <w:r>
        <w:rPr>
          <w:i/>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i/>
        </w:rPr>
        <w:t>и, а, но</w:t>
      </w:r>
      <w:r>
        <w:rPr>
          <w:i/>
        </w:rPr>
        <w:t xml:space="preserve">, частицу </w:t>
      </w:r>
      <w:r>
        <w:rPr>
          <w:b/>
          <w:i/>
        </w:rPr>
        <w:t xml:space="preserve">не </w:t>
      </w:r>
      <w:r>
        <w:rPr>
          <w:i/>
        </w:rPr>
        <w:t>при глаголах.</w:t>
      </w:r>
    </w:p>
    <w:p w:rsidR="00337908" w:rsidRDefault="00BF0A66">
      <w:pPr>
        <w:spacing w:after="185" w:line="250" w:lineRule="auto"/>
        <w:ind w:left="922"/>
        <w:jc w:val="left"/>
      </w:pPr>
      <w:r>
        <w:rPr>
          <w:b/>
          <w:i/>
        </w:rPr>
        <w:t>Раздел «Синтаксис»</w:t>
      </w:r>
    </w:p>
    <w:p w:rsidR="00337908" w:rsidRDefault="00BF0A66">
      <w:pPr>
        <w:ind w:right="82"/>
      </w:pPr>
      <w:r>
        <w:t xml:space="preserve">Выпускник научится: </w:t>
      </w:r>
    </w:p>
    <w:p w:rsidR="00337908" w:rsidRDefault="00BF0A66">
      <w:pPr>
        <w:ind w:right="82"/>
      </w:pPr>
      <w:r>
        <w:t xml:space="preserve">·различать предложение, словосочетание, слово; </w:t>
      </w:r>
    </w:p>
    <w:p w:rsidR="00337908" w:rsidRDefault="00BF0A66">
      <w:pPr>
        <w:ind w:left="345" w:right="82" w:firstLine="567"/>
      </w:pPr>
      <w:r>
        <w:t xml:space="preserve">·устанавливать при помощи смысловых вопросов связь между словами в словосочетании и предложении; </w:t>
      </w:r>
    </w:p>
    <w:p w:rsidR="00337908" w:rsidRDefault="00BF0A66">
      <w:pPr>
        <w:tabs>
          <w:tab w:val="center" w:pos="1831"/>
          <w:tab w:val="center" w:pos="4096"/>
          <w:tab w:val="center" w:pos="5575"/>
          <w:tab w:val="center" w:pos="6639"/>
          <w:tab w:val="center" w:pos="8286"/>
          <w:tab w:val="right" w:pos="10658"/>
        </w:tabs>
        <w:spacing w:after="10"/>
        <w:ind w:left="0" w:firstLine="0"/>
        <w:jc w:val="left"/>
      </w:pPr>
      <w:r>
        <w:tab/>
        <w:t xml:space="preserve">·классифицировать </w:t>
      </w:r>
      <w:r>
        <w:tab/>
        <w:t xml:space="preserve">предложения </w:t>
      </w:r>
      <w:r>
        <w:tab/>
        <w:t xml:space="preserve">по </w:t>
      </w:r>
      <w:r>
        <w:tab/>
        <w:t xml:space="preserve">цели </w:t>
      </w:r>
      <w:r>
        <w:tab/>
        <w:t xml:space="preserve">высказывания, </w:t>
      </w:r>
      <w:r>
        <w:tab/>
        <w:t xml:space="preserve">находить </w:t>
      </w:r>
    </w:p>
    <w:p w:rsidR="00337908" w:rsidRDefault="00BF0A66">
      <w:pPr>
        <w:ind w:left="355" w:right="82"/>
      </w:pPr>
      <w:r>
        <w:t xml:space="preserve">повествовательные/побудительные/вопросительные предложения; </w:t>
      </w:r>
    </w:p>
    <w:p w:rsidR="00337908" w:rsidRDefault="00BF0A66">
      <w:pPr>
        <w:spacing w:after="0" w:line="417" w:lineRule="auto"/>
        <w:ind w:right="1419"/>
      </w:pPr>
      <w:r>
        <w:t xml:space="preserve">·определять восклицательную/невосклицательную интонацию предложения; ·находить главные и второстепенные (без деления на виды) члены предложения; </w:t>
      </w:r>
    </w:p>
    <w:p w:rsidR="00337908" w:rsidRDefault="00BF0A66">
      <w:pPr>
        <w:ind w:right="82"/>
      </w:pPr>
      <w:r>
        <w:t>·выделять предложения с однородными членами.</w:t>
      </w:r>
    </w:p>
    <w:p w:rsidR="00337908" w:rsidRDefault="00BF0A66">
      <w:pPr>
        <w:spacing w:after="188" w:line="249" w:lineRule="auto"/>
        <w:ind w:left="922" w:right="76"/>
      </w:pPr>
      <w:r>
        <w:rPr>
          <w:i/>
        </w:rPr>
        <w:lastRenderedPageBreak/>
        <w:t>Выпускник получит возможность научиться:</w:t>
      </w:r>
    </w:p>
    <w:p w:rsidR="00337908" w:rsidRDefault="00BF0A66">
      <w:pPr>
        <w:spacing w:after="188" w:line="249" w:lineRule="auto"/>
        <w:ind w:left="922" w:right="76"/>
      </w:pPr>
      <w:r>
        <w:t>·</w:t>
      </w:r>
      <w:r>
        <w:rPr>
          <w:i/>
        </w:rPr>
        <w:t>различать второстепенные члены предложения — определения, дополнения, обстоятельства;</w:t>
      </w:r>
    </w:p>
    <w:p w:rsidR="00337908" w:rsidRDefault="00BF0A66">
      <w:pPr>
        <w:spacing w:after="209" w:line="249" w:lineRule="auto"/>
        <w:ind w:left="360" w:right="76" w:firstLine="567"/>
      </w:pPr>
      <w:r>
        <w:t>·</w:t>
      </w:r>
      <w:r>
        <w:rPr>
          <w:i/>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37908" w:rsidRDefault="00BF0A66">
      <w:pPr>
        <w:spacing w:after="5" w:line="250" w:lineRule="auto"/>
        <w:ind w:left="922" w:right="82"/>
      </w:pPr>
      <w:r>
        <w:rPr>
          <w:sz w:val="24"/>
        </w:rPr>
        <w:t>·</w:t>
      </w:r>
      <w:r>
        <w:rPr>
          <w:i/>
          <w:sz w:val="24"/>
        </w:rPr>
        <w:t>различать простые и сложные предложения.</w:t>
      </w:r>
    </w:p>
    <w:p w:rsidR="00337908" w:rsidRDefault="00337908">
      <w:pPr>
        <w:spacing w:after="0" w:line="259" w:lineRule="auto"/>
        <w:ind w:left="927" w:firstLine="0"/>
        <w:jc w:val="left"/>
      </w:pPr>
    </w:p>
    <w:p w:rsidR="00337908" w:rsidRDefault="00BF0A66">
      <w:pPr>
        <w:spacing w:after="188" w:line="250" w:lineRule="auto"/>
        <w:ind w:left="922" w:right="3054"/>
      </w:pPr>
      <w:r>
        <w:rPr>
          <w:i/>
          <w:sz w:val="24"/>
        </w:rPr>
        <w:t xml:space="preserve">Содержательная линия «Орфография и пунктуация» </w:t>
      </w:r>
      <w:r>
        <w:t xml:space="preserve">Выпускник научится: </w:t>
      </w:r>
    </w:p>
    <w:p w:rsidR="00337908" w:rsidRDefault="00BF0A66">
      <w:pPr>
        <w:ind w:right="82"/>
      </w:pPr>
      <w:r>
        <w:t xml:space="preserve">·применять правила правописания (в объёме содержания курса); </w:t>
      </w:r>
    </w:p>
    <w:p w:rsidR="00337908" w:rsidRDefault="00BF0A66">
      <w:pPr>
        <w:ind w:right="82"/>
      </w:pPr>
      <w:r>
        <w:t xml:space="preserve">·определять (уточнять) написание слова по орфографическому словарю; </w:t>
      </w:r>
    </w:p>
    <w:p w:rsidR="00337908" w:rsidRDefault="00BF0A66">
      <w:pPr>
        <w:ind w:right="82"/>
      </w:pPr>
      <w:r>
        <w:t xml:space="preserve">·безошибочно списывать текст объёмом 80—90 слов; </w:t>
      </w:r>
    </w:p>
    <w:p w:rsidR="00337908" w:rsidRDefault="00BF0A66">
      <w:pPr>
        <w:ind w:left="345" w:right="82" w:firstLine="567"/>
      </w:pPr>
      <w:r>
        <w:t xml:space="preserve">·писать под диктовку тексты объёмом 75—80 слов в соответствии с изученными правилами правописания; </w:t>
      </w:r>
    </w:p>
    <w:p w:rsidR="00337908" w:rsidRDefault="00BF0A66">
      <w:pPr>
        <w:ind w:left="345" w:right="82" w:firstLine="567"/>
      </w:pPr>
      <w:r>
        <w:t>·проверять собственный и предложенный текст, находить и исправлять орфографические и пунктуационные ошибки.</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922" w:right="76"/>
      </w:pPr>
      <w:r>
        <w:t>·</w:t>
      </w:r>
      <w:r>
        <w:rPr>
          <w:i/>
        </w:rPr>
        <w:t>осознавать место возможного возникновения орфографической ошибки;</w:t>
      </w:r>
    </w:p>
    <w:p w:rsidR="00337908" w:rsidRDefault="00BF0A66">
      <w:pPr>
        <w:spacing w:after="188" w:line="249" w:lineRule="auto"/>
        <w:ind w:left="922" w:right="76"/>
      </w:pPr>
      <w:r>
        <w:t>·</w:t>
      </w:r>
      <w:r>
        <w:rPr>
          <w:i/>
        </w:rPr>
        <w:t>подбирать примеры с определённой орфограммой;</w:t>
      </w:r>
    </w:p>
    <w:p w:rsidR="00337908" w:rsidRDefault="00BF0A66">
      <w:pPr>
        <w:spacing w:after="209" w:line="249" w:lineRule="auto"/>
        <w:ind w:left="360" w:right="76" w:firstLine="567"/>
      </w:pPr>
      <w:r>
        <w:t>·</w:t>
      </w:r>
      <w:r>
        <w:rPr>
          <w:i/>
        </w:rPr>
        <w:t>при составлении собственных текстов перефразировать записываемое, чтобы избежать орфографических и пунктуационных ошибок;</w:t>
      </w:r>
    </w:p>
    <w:p w:rsidR="00337908" w:rsidRDefault="00BF0A66">
      <w:pPr>
        <w:spacing w:after="5" w:line="250" w:lineRule="auto"/>
        <w:ind w:left="360" w:right="82" w:firstLine="567"/>
      </w:pPr>
      <w:r>
        <w:rPr>
          <w:sz w:val="24"/>
        </w:rPr>
        <w:t>·</w:t>
      </w:r>
      <w:r>
        <w:rPr>
          <w:i/>
          <w:sz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37908" w:rsidRDefault="00337908">
      <w:pPr>
        <w:spacing w:after="0" w:line="259" w:lineRule="auto"/>
        <w:ind w:left="927" w:firstLine="0"/>
        <w:jc w:val="left"/>
      </w:pPr>
    </w:p>
    <w:p w:rsidR="00337908" w:rsidRDefault="00337908">
      <w:pPr>
        <w:spacing w:after="0" w:line="259" w:lineRule="auto"/>
        <w:ind w:left="927" w:firstLine="0"/>
        <w:jc w:val="left"/>
      </w:pPr>
    </w:p>
    <w:p w:rsidR="00337908" w:rsidRDefault="00BF0A66">
      <w:pPr>
        <w:spacing w:after="188" w:line="250" w:lineRule="auto"/>
        <w:ind w:left="922" w:right="4324"/>
      </w:pPr>
      <w:r>
        <w:rPr>
          <w:i/>
          <w:sz w:val="24"/>
        </w:rPr>
        <w:t xml:space="preserve">Содержательная линия «Развитие речи» </w:t>
      </w:r>
      <w:r>
        <w:t xml:space="preserve">Выпускник научится: </w:t>
      </w:r>
    </w:p>
    <w:p w:rsidR="00337908" w:rsidRDefault="00BF0A66">
      <w:pPr>
        <w:ind w:left="345" w:right="82" w:firstLine="567"/>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337908" w:rsidRDefault="00BF0A66">
      <w:pPr>
        <w:ind w:left="345" w:right="82" w:firstLine="567"/>
      </w:pPr>
      <w: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337908" w:rsidRDefault="00BF0A66">
      <w:pPr>
        <w:ind w:right="82"/>
      </w:pPr>
      <w:r>
        <w:t xml:space="preserve">·выражать собственное мнение, аргументировать его с учётом ситуации общения; </w:t>
      </w:r>
    </w:p>
    <w:p w:rsidR="00337908" w:rsidRDefault="00BF0A66">
      <w:pPr>
        <w:ind w:right="82"/>
      </w:pPr>
      <w:r>
        <w:t xml:space="preserve">·самостоятельно озаглавливать текст; </w:t>
      </w:r>
    </w:p>
    <w:p w:rsidR="00337908" w:rsidRDefault="00BF0A66">
      <w:pPr>
        <w:ind w:right="82"/>
      </w:pPr>
      <w:r>
        <w:t xml:space="preserve">·составлять план текста; </w:t>
      </w:r>
    </w:p>
    <w:p w:rsidR="00337908" w:rsidRDefault="00BF0A66">
      <w:pPr>
        <w:ind w:left="345" w:right="82" w:firstLine="567"/>
      </w:pPr>
      <w:r>
        <w:t>·сочинять письма, поздравительные открытки, записки и другие небольшие тексты для конкретных ситуаций общения.</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922" w:right="76"/>
      </w:pPr>
      <w:r>
        <w:t>·</w:t>
      </w:r>
      <w:r>
        <w:rPr>
          <w:i/>
        </w:rPr>
        <w:t>создавать тексты по предложенному заголовку;</w:t>
      </w:r>
    </w:p>
    <w:p w:rsidR="00337908" w:rsidRDefault="00BF0A66">
      <w:pPr>
        <w:spacing w:after="188" w:line="249" w:lineRule="auto"/>
        <w:ind w:left="922" w:right="76"/>
      </w:pPr>
      <w:r>
        <w:t>·</w:t>
      </w:r>
      <w:r>
        <w:rPr>
          <w:i/>
        </w:rPr>
        <w:t>подробно или выборочно пересказывать текст;</w:t>
      </w:r>
    </w:p>
    <w:p w:rsidR="00337908" w:rsidRDefault="00BF0A66">
      <w:pPr>
        <w:spacing w:after="188" w:line="249" w:lineRule="auto"/>
        <w:ind w:left="922" w:right="76"/>
      </w:pPr>
      <w:r>
        <w:lastRenderedPageBreak/>
        <w:t>·</w:t>
      </w:r>
      <w:r>
        <w:rPr>
          <w:i/>
        </w:rPr>
        <w:t>пересказывать текст от другого лица;</w:t>
      </w:r>
    </w:p>
    <w:p w:rsidR="00337908" w:rsidRDefault="00BF0A66">
      <w:pPr>
        <w:spacing w:after="188" w:line="249" w:lineRule="auto"/>
        <w:ind w:left="360" w:right="76" w:firstLine="567"/>
      </w:pPr>
      <w:r>
        <w:t>·</w:t>
      </w:r>
      <w:r>
        <w:rPr>
          <w:i/>
        </w:rPr>
        <w:t>составлять устный рассказ на определённую тему с использованием разных типов речи: описание, повествование, рассуждение;</w:t>
      </w:r>
    </w:p>
    <w:p w:rsidR="00337908" w:rsidRDefault="00BF0A66">
      <w:pPr>
        <w:spacing w:after="188" w:line="249" w:lineRule="auto"/>
        <w:ind w:left="360" w:right="76" w:firstLine="567"/>
      </w:pPr>
      <w:r>
        <w:t>·</w:t>
      </w:r>
      <w:r>
        <w:rPr>
          <w:i/>
        </w:rPr>
        <w:t>анализировать и корректировать тексты с нарушенным порядком предложений, находить в тексте смысловые пропуски;</w:t>
      </w:r>
    </w:p>
    <w:p w:rsidR="00337908" w:rsidRDefault="00BF0A66">
      <w:pPr>
        <w:spacing w:after="188" w:line="249" w:lineRule="auto"/>
        <w:ind w:left="922" w:right="76"/>
      </w:pPr>
      <w:r>
        <w:t>·</w:t>
      </w:r>
      <w:r>
        <w:rPr>
          <w:i/>
        </w:rPr>
        <w:t>корректировать тексты, в которых допущены нарушения культуры речи;</w:t>
      </w:r>
    </w:p>
    <w:p w:rsidR="00337908" w:rsidRDefault="00BF0A66">
      <w:pPr>
        <w:spacing w:after="225" w:line="249" w:lineRule="auto"/>
        <w:ind w:left="360" w:right="76" w:firstLine="567"/>
      </w:pPr>
      <w:r>
        <w:t>·</w:t>
      </w:r>
      <w:r>
        <w:rPr>
          <w:i/>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37908" w:rsidRDefault="00BF0A66">
      <w:pPr>
        <w:tabs>
          <w:tab w:val="center" w:pos="1555"/>
          <w:tab w:val="center" w:pos="2857"/>
          <w:tab w:val="center" w:pos="3994"/>
          <w:tab w:val="center" w:pos="5658"/>
          <w:tab w:val="center" w:pos="7044"/>
          <w:tab w:val="center" w:pos="8431"/>
          <w:tab w:val="right" w:pos="10658"/>
        </w:tabs>
        <w:spacing w:after="5" w:line="250" w:lineRule="auto"/>
        <w:ind w:left="0" w:firstLine="0"/>
        <w:jc w:val="left"/>
      </w:pPr>
      <w:r>
        <w:tab/>
      </w:r>
      <w:r>
        <w:rPr>
          <w:sz w:val="24"/>
        </w:rPr>
        <w:t>·</w:t>
      </w:r>
      <w:r>
        <w:rPr>
          <w:i/>
          <w:sz w:val="24"/>
        </w:rPr>
        <w:t xml:space="preserve">соблюдать </w:t>
      </w:r>
      <w:r>
        <w:rPr>
          <w:i/>
          <w:sz w:val="24"/>
        </w:rPr>
        <w:tab/>
        <w:t xml:space="preserve">нормы </w:t>
      </w:r>
      <w:r>
        <w:rPr>
          <w:i/>
          <w:sz w:val="24"/>
        </w:rPr>
        <w:tab/>
        <w:t xml:space="preserve">речевого </w:t>
      </w:r>
      <w:r>
        <w:rPr>
          <w:i/>
          <w:sz w:val="24"/>
        </w:rPr>
        <w:tab/>
        <w:t xml:space="preserve">взаимодействия </w:t>
      </w:r>
      <w:r>
        <w:rPr>
          <w:i/>
          <w:sz w:val="24"/>
        </w:rPr>
        <w:tab/>
        <w:t xml:space="preserve">при </w:t>
      </w:r>
      <w:r>
        <w:rPr>
          <w:i/>
          <w:sz w:val="24"/>
        </w:rPr>
        <w:tab/>
        <w:t xml:space="preserve">интерактивном </w:t>
      </w:r>
      <w:r>
        <w:rPr>
          <w:i/>
          <w:sz w:val="24"/>
        </w:rPr>
        <w:tab/>
        <w:t xml:space="preserve">общении </w:t>
      </w:r>
    </w:p>
    <w:p w:rsidR="00337908" w:rsidRDefault="00BF0A66">
      <w:pPr>
        <w:spacing w:after="5" w:line="250" w:lineRule="auto"/>
        <w:ind w:left="370" w:right="82"/>
      </w:pPr>
      <w:r>
        <w:rPr>
          <w:i/>
          <w:sz w:val="24"/>
        </w:rPr>
        <w:t>(sms-сообщения, электронная почта, Интернет и другие виды и способы связи).</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1.6. Литературное чтение.  </w:t>
      </w:r>
    </w:p>
    <w:p w:rsidR="00337908" w:rsidRDefault="00BF0A66">
      <w:pPr>
        <w:spacing w:after="4"/>
        <w:ind w:left="345" w:right="94" w:firstLine="557"/>
      </w:pPr>
      <w:r>
        <w:rPr>
          <w:sz w:val="24"/>
        </w:rPr>
        <w:t xml:space="preserve">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w:t>
      </w:r>
    </w:p>
    <w:p w:rsidR="00337908" w:rsidRDefault="00BF0A66">
      <w:pPr>
        <w:spacing w:after="4"/>
        <w:ind w:left="345" w:firstLine="557"/>
      </w:pPr>
      <w:r>
        <w:rPr>
          <w:sz w:val="24"/>
        </w:rPr>
        <w:t xml:space="preserve">Учащиеся получат возможность познакомиться с культурно-историческим наследием России и общечеловеческими ценностями. </w:t>
      </w:r>
    </w:p>
    <w:p w:rsidR="00337908" w:rsidRDefault="00BF0A66">
      <w:pPr>
        <w:spacing w:after="4"/>
        <w:ind w:left="345" w:right="94" w:firstLine="557"/>
      </w:pPr>
      <w:r>
        <w:rPr>
          <w:sz w:val="24"/>
        </w:rP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337908" w:rsidRDefault="00BF0A66">
      <w:pPr>
        <w:spacing w:after="4"/>
        <w:ind w:left="345" w:right="89" w:firstLine="557"/>
      </w:pPr>
      <w:r>
        <w:rPr>
          <w:sz w:val="24"/>
        </w:rPr>
        <w:t xml:space="preserve">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337908" w:rsidRDefault="00BF0A66">
      <w:pPr>
        <w:spacing w:after="4"/>
        <w:ind w:left="345" w:right="90" w:firstLine="557"/>
      </w:pPr>
      <w:r>
        <w:rPr>
          <w:sz w:val="24"/>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 </w:t>
      </w:r>
    </w:p>
    <w:p w:rsidR="00337908" w:rsidRDefault="00BF0A66">
      <w:pPr>
        <w:spacing w:after="4"/>
        <w:ind w:left="345" w:right="93" w:firstLine="557"/>
      </w:pPr>
      <w:r>
        <w:rPr>
          <w:sz w:val="24"/>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337908" w:rsidRDefault="00BF0A66">
      <w:pPr>
        <w:spacing w:after="4"/>
        <w:ind w:left="345" w:firstLine="557"/>
      </w:pPr>
      <w:r>
        <w:rPr>
          <w:sz w:val="24"/>
        </w:rP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337908" w:rsidRDefault="00BF0A66">
      <w:pPr>
        <w:spacing w:after="4"/>
        <w:ind w:left="345" w:right="95" w:firstLine="557"/>
      </w:pPr>
      <w:r>
        <w:rPr>
          <w:sz w:val="24"/>
        </w:rPr>
        <w:lastRenderedPageBreak/>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r>
        <w:rPr>
          <w:i/>
          <w:sz w:val="24"/>
        </w:rPr>
        <w:t xml:space="preserve">Виды речевой и читательской деятельности </w:t>
      </w:r>
      <w:r>
        <w:rPr>
          <w:sz w:val="24"/>
        </w:rPr>
        <w:t xml:space="preserve">Выпускник научится: </w:t>
      </w:r>
    </w:p>
    <w:p w:rsidR="00337908" w:rsidRDefault="00BF0A66">
      <w:pPr>
        <w:ind w:left="345" w:right="82" w:firstLine="567"/>
      </w:pPr>
      <w: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337908" w:rsidRDefault="00BF0A66">
      <w:pPr>
        <w:ind w:right="82"/>
      </w:pPr>
      <w:r>
        <w:t xml:space="preserve">·читать со скоростью, позволяющей понимать смысл прочитанного; </w:t>
      </w:r>
    </w:p>
    <w:p w:rsidR="00337908" w:rsidRDefault="00BF0A66">
      <w:pPr>
        <w:ind w:left="345" w:right="82" w:firstLine="567"/>
      </w:pPr>
      <w:r>
        <w:t xml:space="preserve">·различать на практическом уровне виды текстов (художественный, учебный, справочный), опираясь на особенности каждого вида текста; </w:t>
      </w:r>
    </w:p>
    <w:p w:rsidR="00337908" w:rsidRDefault="00BF0A66">
      <w:pPr>
        <w:ind w:left="345" w:right="82" w:firstLine="567"/>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337908" w:rsidRDefault="00BF0A66">
      <w:pPr>
        <w:ind w:left="345" w:right="82" w:firstLine="567"/>
      </w:pPr>
      <w:r>
        <w:t xml:space="preserve">·использовать различные виды чтения: ознакомительное, поисковое, выборочное; выбирать нужный вид чтения в соответствии с целью чтения; </w:t>
      </w:r>
    </w:p>
    <w:p w:rsidR="00337908" w:rsidRDefault="00BF0A66">
      <w:pPr>
        <w:ind w:left="345" w:right="82" w:firstLine="567"/>
      </w:pPr>
      <w:r>
        <w:t xml:space="preserve">·ориентироваться в содержании художественного, учебного и научно- популярного текста, понимать его смысл (при чтении вслух и про себя, при прослушивании): определять главную мысль и героев произведения; тему и под 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w:t>
      </w:r>
    </w:p>
    <w:p w:rsidR="00337908" w:rsidRDefault="00BF0A66">
      <w:pPr>
        <w:spacing w:after="10"/>
        <w:ind w:right="82"/>
      </w:pPr>
      <w:r>
        <w:t xml:space="preserve"> по содержанию произведения; находить в тексте требуемую информацию (конкретные сведения, </w:t>
      </w:r>
    </w:p>
    <w:p w:rsidR="00337908" w:rsidRDefault="00BF0A66">
      <w:pPr>
        <w:ind w:left="355" w:right="82"/>
      </w:pPr>
      <w:r>
        <w:t xml:space="preserve">факты, заданные в явном виде); </w:t>
      </w:r>
    </w:p>
    <w:p w:rsidR="00337908" w:rsidRDefault="00BF0A66">
      <w:pPr>
        <w:ind w:left="345" w:right="82" w:firstLine="567"/>
      </w:pPr>
      <w:r>
        <w:t xml:space="preserve">·использовать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w:t>
      </w:r>
    </w:p>
    <w:p w:rsidR="00337908" w:rsidRDefault="00BF0A66">
      <w:pPr>
        <w:spacing w:after="10"/>
        <w:ind w:right="82"/>
      </w:pPr>
      <w:r>
        <w:t xml:space="preserve">и, опираясь на содержание текста; находить средства выразительности: сравнение, олицетворение, </w:t>
      </w:r>
    </w:p>
    <w:p w:rsidR="00337908" w:rsidRDefault="00BF0A66">
      <w:pPr>
        <w:ind w:left="355" w:right="82"/>
      </w:pPr>
      <w:r>
        <w:t>метафору, эпитет</w:t>
      </w:r>
      <w:r>
        <w:rPr>
          <w:vertAlign w:val="superscript"/>
        </w:rPr>
        <w:t>1</w:t>
      </w:r>
      <w:r>
        <w:t xml:space="preserve">, определяющие отношение автора к герою, событию; </w:t>
      </w:r>
    </w:p>
    <w:p w:rsidR="00337908" w:rsidRDefault="00BF0A66">
      <w:pPr>
        <w:ind w:left="345" w:right="82" w:firstLine="567"/>
      </w:pPr>
      <w: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 </w:t>
      </w:r>
    </w:p>
    <w:p w:rsidR="00337908" w:rsidRDefault="00BF0A66">
      <w:pPr>
        <w:ind w:left="345" w:right="82" w:firstLine="567"/>
      </w:pPr>
      <w:r>
        <w:t xml:space="preserve">·ориентироваться в нравственном содержании прочитанного, самостоятельно делать выводы, соотносить поступки героев с нравственными нормами; </w:t>
      </w:r>
    </w:p>
    <w:p w:rsidR="00337908" w:rsidRDefault="00BF0A66">
      <w:pPr>
        <w:spacing w:after="213"/>
        <w:ind w:left="345" w:right="82" w:firstLine="567"/>
      </w:pPr>
      <w:r>
        <w:t xml:space="preserve">·передавать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 </w:t>
      </w:r>
    </w:p>
    <w:p w:rsidR="00337908" w:rsidRDefault="00BF0A66">
      <w:pPr>
        <w:spacing w:after="4"/>
        <w:ind w:left="345" w:right="94" w:firstLine="557"/>
      </w:pPr>
      <w:r>
        <w:rPr>
          <w:sz w:val="24"/>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337908" w:rsidRDefault="00BF0A66">
      <w:pPr>
        <w:spacing w:after="5" w:line="250" w:lineRule="auto"/>
        <w:ind w:left="922" w:right="82"/>
      </w:pPr>
      <w:r>
        <w:rPr>
          <w:i/>
          <w:sz w:val="24"/>
        </w:rPr>
        <w:t xml:space="preserve">Выпускник получит возможность научиться: </w:t>
      </w:r>
    </w:p>
    <w:p w:rsidR="00337908" w:rsidRDefault="00BF0A66">
      <w:pPr>
        <w:spacing w:after="188" w:line="249" w:lineRule="auto"/>
        <w:ind w:left="922" w:right="76"/>
      </w:pPr>
      <w:r>
        <w:rPr>
          <w:i/>
        </w:rPr>
        <w:t xml:space="preserve">·воспринимать художественную литературу как вид искусства; </w:t>
      </w:r>
    </w:p>
    <w:p w:rsidR="00337908" w:rsidRDefault="00BF0A66">
      <w:pPr>
        <w:spacing w:after="188" w:line="249" w:lineRule="auto"/>
        <w:ind w:left="922" w:right="76"/>
      </w:pPr>
      <w:r>
        <w:rPr>
          <w:i/>
        </w:rPr>
        <w:t xml:space="preserve">·предвосхищать содержание текста по заголовку и с опорой на предыдущий опыт; </w:t>
      </w:r>
    </w:p>
    <w:p w:rsidR="00337908" w:rsidRDefault="00BF0A66">
      <w:pPr>
        <w:spacing w:after="188" w:line="249" w:lineRule="auto"/>
        <w:ind w:left="922" w:right="76"/>
      </w:pPr>
      <w:r>
        <w:rPr>
          <w:i/>
        </w:rPr>
        <w:t xml:space="preserve">·выделять не только главную, но и избыточную информацию; </w:t>
      </w:r>
    </w:p>
    <w:p w:rsidR="00337908" w:rsidRDefault="00BF0A66">
      <w:pPr>
        <w:spacing w:after="188" w:line="249" w:lineRule="auto"/>
        <w:ind w:left="360" w:right="76" w:firstLine="567"/>
      </w:pPr>
      <w:r>
        <w:rPr>
          <w:i/>
        </w:rPr>
        <w:lastRenderedPageBreak/>
        <w:t xml:space="preserve">·осмысливать эстетические и нравственные ценности художественного текста и высказывать суждение; </w:t>
      </w:r>
    </w:p>
    <w:p w:rsidR="00337908" w:rsidRDefault="00BF0A66">
      <w:pPr>
        <w:spacing w:after="188" w:line="249" w:lineRule="auto"/>
        <w:ind w:left="922" w:right="76"/>
      </w:pPr>
      <w:r>
        <w:rPr>
          <w:i/>
        </w:rPr>
        <w:t xml:space="preserve">·определять авторскую позицию и высказывать отношение к герою и его поступкам; </w:t>
      </w:r>
    </w:p>
    <w:p w:rsidR="00337908" w:rsidRDefault="00BF0A66">
      <w:pPr>
        <w:spacing w:after="188" w:line="249" w:lineRule="auto"/>
        <w:ind w:left="360" w:right="76" w:firstLine="567"/>
      </w:pPr>
      <w:r>
        <w:rPr>
          <w:i/>
        </w:rPr>
        <w:t xml:space="preserve">·отмечать изменения своего эмоционального состояния в процессе чтения литературного произведения; </w:t>
      </w:r>
    </w:p>
    <w:p w:rsidR="00337908" w:rsidRDefault="00BF0A66">
      <w:pPr>
        <w:spacing w:after="188" w:line="249" w:lineRule="auto"/>
        <w:ind w:left="360" w:right="76" w:firstLine="567"/>
      </w:pPr>
      <w:r>
        <w:rPr>
          <w:i/>
        </w:rPr>
        <w:t xml:space="preserve">·оформлять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 </w:t>
      </w:r>
    </w:p>
    <w:p w:rsidR="00337908" w:rsidRDefault="00BF0A66">
      <w:pPr>
        <w:spacing w:after="209" w:line="249" w:lineRule="auto"/>
        <w:ind w:left="360" w:right="76" w:firstLine="567"/>
      </w:pPr>
      <w:r>
        <w:rPr>
          <w:i/>
        </w:rPr>
        <w:t xml:space="preserve">·высказывать эстетическое и нравственно-этическое суждение и подтверждать высказанное суждение примерами из текста; </w:t>
      </w:r>
    </w:p>
    <w:p w:rsidR="00337908" w:rsidRDefault="00BF0A66">
      <w:pPr>
        <w:spacing w:after="5" w:line="250" w:lineRule="auto"/>
        <w:ind w:left="360" w:right="82" w:firstLine="567"/>
      </w:pPr>
      <w:r>
        <w:rPr>
          <w:i/>
          <w:sz w:val="24"/>
        </w:rPr>
        <w:t>·делать выписки из прочитанных текстов для дальнейшего практического использования.</w:t>
      </w:r>
    </w:p>
    <w:p w:rsidR="00337908" w:rsidRDefault="00337908">
      <w:pPr>
        <w:spacing w:after="0" w:line="259" w:lineRule="auto"/>
        <w:ind w:left="927" w:firstLine="0"/>
        <w:jc w:val="left"/>
      </w:pPr>
    </w:p>
    <w:p w:rsidR="00337908" w:rsidRDefault="00BF0A66">
      <w:pPr>
        <w:spacing w:after="5" w:line="250" w:lineRule="auto"/>
        <w:ind w:left="922" w:right="6236"/>
      </w:pPr>
      <w:r>
        <w:rPr>
          <w:i/>
          <w:sz w:val="24"/>
        </w:rPr>
        <w:t xml:space="preserve">Круг детского чтения </w:t>
      </w:r>
      <w:r>
        <w:rPr>
          <w:sz w:val="24"/>
        </w:rPr>
        <w:t xml:space="preserve">Выпускник научится: </w:t>
      </w:r>
    </w:p>
    <w:p w:rsidR="00337908" w:rsidRDefault="00BF0A66">
      <w:pPr>
        <w:ind w:left="345" w:right="82" w:firstLine="567"/>
      </w:pPr>
      <w:r>
        <w:t xml:space="preserve">·ориентироваться в книге по названию, оглавлению, отличать сборник произведений от авторской книги; </w:t>
      </w:r>
    </w:p>
    <w:p w:rsidR="00337908" w:rsidRDefault="00BF0A66">
      <w:pPr>
        <w:ind w:left="345" w:right="82" w:firstLine="567"/>
      </w:pPr>
      <w:r>
        <w:t xml:space="preserve">·самостоятельно и целенаправленно осуществлять выбор книги в библиотеке по заданной тематике, по собственному желанию; </w:t>
      </w:r>
    </w:p>
    <w:p w:rsidR="00337908" w:rsidRDefault="00BF0A66">
      <w:pPr>
        <w:spacing w:after="213"/>
        <w:ind w:left="345" w:right="82" w:firstLine="567"/>
      </w:pPr>
      <w:r>
        <w:t xml:space="preserve">·составлять краткую аннотацию (автор, название, тема книги, рекомендации к чтению) на литературное произведение по заданному образцу; </w:t>
      </w:r>
    </w:p>
    <w:p w:rsidR="00337908" w:rsidRDefault="00BF0A66">
      <w:pPr>
        <w:spacing w:after="4"/>
        <w:ind w:left="345" w:firstLine="557"/>
      </w:pPr>
      <w:r>
        <w:rPr>
          <w:sz w:val="24"/>
        </w:rPr>
        <w:t>·пользоваться алфавитным каталогом, самостоятельно пользоваться соответствующими возрасту словарями и справочной литературой.</w:t>
      </w:r>
    </w:p>
    <w:p w:rsidR="00337908" w:rsidRDefault="00BF0A66">
      <w:pPr>
        <w:spacing w:after="5" w:line="250" w:lineRule="auto"/>
        <w:ind w:left="922" w:right="82"/>
      </w:pPr>
      <w:r>
        <w:rPr>
          <w:i/>
          <w:sz w:val="24"/>
        </w:rPr>
        <w:t xml:space="preserve">Выпускник получит возможность научиться: </w:t>
      </w:r>
    </w:p>
    <w:p w:rsidR="00337908" w:rsidRDefault="00BF0A66">
      <w:pPr>
        <w:spacing w:after="188" w:line="249" w:lineRule="auto"/>
        <w:ind w:left="360" w:right="76" w:firstLine="567"/>
      </w:pPr>
      <w:r>
        <w:rPr>
          <w:i/>
        </w:rPr>
        <w:t xml:space="preserve">·ориентироваться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w:t>
      </w:r>
    </w:p>
    <w:p w:rsidR="00337908" w:rsidRDefault="00BF0A66">
      <w:pPr>
        <w:spacing w:after="188" w:line="249" w:lineRule="auto"/>
        <w:ind w:left="360" w:right="76" w:firstLine="567"/>
      </w:pPr>
      <w:r>
        <w:rPr>
          <w:i/>
        </w:rPr>
        <w:t xml:space="preserve">·определять предпочтительный круг чтения, исходя из собственных интересов и познавательных потребностей; </w:t>
      </w:r>
    </w:p>
    <w:p w:rsidR="00337908" w:rsidRDefault="00BF0A66">
      <w:pPr>
        <w:spacing w:after="188" w:line="249" w:lineRule="auto"/>
        <w:ind w:left="922" w:right="76"/>
      </w:pPr>
      <w:r>
        <w:rPr>
          <w:i/>
        </w:rPr>
        <w:t xml:space="preserve">·писать отзыв о прочитанной книге; </w:t>
      </w:r>
    </w:p>
    <w:p w:rsidR="00337908" w:rsidRDefault="00BF0A66">
      <w:pPr>
        <w:spacing w:after="188" w:line="249" w:lineRule="auto"/>
        <w:ind w:left="922" w:right="76"/>
      </w:pPr>
      <w:r>
        <w:rPr>
          <w:i/>
        </w:rPr>
        <w:t xml:space="preserve">·работать с тематическим каталогом; </w:t>
      </w:r>
    </w:p>
    <w:p w:rsidR="00337908" w:rsidRDefault="00BF0A66">
      <w:pPr>
        <w:spacing w:after="5" w:line="250" w:lineRule="auto"/>
        <w:ind w:left="922" w:right="82"/>
      </w:pPr>
      <w:r>
        <w:rPr>
          <w:i/>
          <w:sz w:val="24"/>
        </w:rPr>
        <w:t>·работать с детской периодикой.</w:t>
      </w:r>
    </w:p>
    <w:p w:rsidR="00337908" w:rsidRDefault="00337908">
      <w:pPr>
        <w:spacing w:after="0" w:line="259" w:lineRule="auto"/>
        <w:ind w:left="927" w:firstLine="0"/>
        <w:jc w:val="left"/>
      </w:pPr>
    </w:p>
    <w:p w:rsidR="00337908" w:rsidRDefault="00BF0A66">
      <w:pPr>
        <w:spacing w:after="5" w:line="250" w:lineRule="auto"/>
        <w:ind w:left="922" w:right="4607"/>
      </w:pPr>
      <w:r>
        <w:rPr>
          <w:i/>
          <w:sz w:val="24"/>
        </w:rPr>
        <w:t xml:space="preserve">Литературоведческая пропедевтика </w:t>
      </w:r>
      <w:r>
        <w:rPr>
          <w:sz w:val="24"/>
        </w:rPr>
        <w:t xml:space="preserve">Выпускник научится: </w:t>
      </w:r>
    </w:p>
    <w:p w:rsidR="00337908" w:rsidRDefault="00BF0A66">
      <w:pPr>
        <w:spacing w:after="4"/>
        <w:ind w:left="345" w:right="86" w:firstLine="557"/>
      </w:pPr>
      <w:r>
        <w:rPr>
          <w:sz w:val="24"/>
        </w:rPr>
        <w:t>·сравнивать, сопоставлять художественные произведения разных жанров, выделяя два -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337908" w:rsidRDefault="00BF0A66">
      <w:pPr>
        <w:spacing w:after="5" w:line="250" w:lineRule="auto"/>
        <w:ind w:left="922" w:right="82"/>
      </w:pPr>
      <w:r>
        <w:rPr>
          <w:i/>
          <w:sz w:val="24"/>
        </w:rPr>
        <w:t xml:space="preserve">Выпускник получит возможность научиться: </w:t>
      </w:r>
    </w:p>
    <w:p w:rsidR="00337908" w:rsidRDefault="00BF0A66">
      <w:pPr>
        <w:spacing w:after="225" w:line="249" w:lineRule="auto"/>
        <w:ind w:left="360" w:right="76" w:firstLine="567"/>
      </w:pPr>
      <w:r>
        <w:rPr>
          <w:i/>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Pr>
          <w:vertAlign w:val="superscript"/>
        </w:rPr>
        <w:t>1</w:t>
      </w:r>
      <w:r>
        <w:rPr>
          <w:i/>
        </w:rPr>
        <w:t xml:space="preserve">); </w:t>
      </w:r>
    </w:p>
    <w:p w:rsidR="00337908" w:rsidRDefault="00BF0A66">
      <w:pPr>
        <w:spacing w:after="5" w:line="250" w:lineRule="auto"/>
        <w:ind w:left="360" w:right="82" w:firstLine="567"/>
      </w:pPr>
      <w:r>
        <w:rPr>
          <w:i/>
          <w:sz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37908" w:rsidRDefault="00337908">
      <w:pPr>
        <w:spacing w:after="0" w:line="259" w:lineRule="auto"/>
        <w:ind w:left="927" w:firstLine="0"/>
        <w:jc w:val="left"/>
      </w:pPr>
    </w:p>
    <w:p w:rsidR="00337908" w:rsidRDefault="00BF0A66">
      <w:pPr>
        <w:spacing w:after="5" w:line="250" w:lineRule="auto"/>
        <w:ind w:left="922" w:right="5819"/>
      </w:pPr>
      <w:r>
        <w:rPr>
          <w:i/>
          <w:sz w:val="24"/>
        </w:rPr>
        <w:t xml:space="preserve">Творческая деятельность </w:t>
      </w:r>
      <w:r>
        <w:rPr>
          <w:sz w:val="24"/>
        </w:rPr>
        <w:t xml:space="preserve">Выпускник научится: </w:t>
      </w:r>
    </w:p>
    <w:p w:rsidR="00337908" w:rsidRDefault="00BF0A66">
      <w:pPr>
        <w:ind w:right="82"/>
      </w:pPr>
      <w:r>
        <w:t xml:space="preserve">·читать по ролям литературное произведение; </w:t>
      </w:r>
    </w:p>
    <w:p w:rsidR="00337908" w:rsidRDefault="00BF0A66">
      <w:pPr>
        <w:spacing w:after="210"/>
        <w:ind w:left="345" w:right="82" w:firstLine="567"/>
      </w:pPr>
      <w:r>
        <w:t xml:space="preserve">·создавать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 </w:t>
      </w:r>
    </w:p>
    <w:p w:rsidR="00337908" w:rsidRDefault="00BF0A66">
      <w:pPr>
        <w:spacing w:after="4"/>
        <w:ind w:left="345" w:firstLine="557"/>
      </w:pPr>
      <w:r>
        <w:rPr>
          <w:sz w:val="24"/>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337908" w:rsidRDefault="00BF0A66">
      <w:pPr>
        <w:spacing w:after="5" w:line="250" w:lineRule="auto"/>
        <w:ind w:left="922" w:right="82"/>
      </w:pPr>
      <w:r>
        <w:rPr>
          <w:i/>
          <w:sz w:val="24"/>
        </w:rPr>
        <w:t xml:space="preserve">Выпускник получит возможность научиться: </w:t>
      </w:r>
    </w:p>
    <w:p w:rsidR="00337908" w:rsidRDefault="00BF0A66">
      <w:pPr>
        <w:spacing w:after="188" w:line="249" w:lineRule="auto"/>
        <w:ind w:left="922" w:right="76"/>
      </w:pPr>
      <w:r>
        <w:rPr>
          <w:i/>
        </w:rPr>
        <w:t xml:space="preserve">·творчески пересказывать текст (от лица героя, от автора), дополнять текст; </w:t>
      </w:r>
    </w:p>
    <w:p w:rsidR="00337908" w:rsidRDefault="00BF0A66">
      <w:pPr>
        <w:spacing w:after="188" w:line="249" w:lineRule="auto"/>
        <w:ind w:left="922" w:right="76"/>
      </w:pPr>
      <w:r>
        <w:rPr>
          <w:i/>
        </w:rPr>
        <w:t xml:space="preserve">·создавать иллюстрации по содержанию произведения; </w:t>
      </w:r>
    </w:p>
    <w:p w:rsidR="00337908" w:rsidRDefault="00BF0A66">
      <w:pPr>
        <w:spacing w:after="188" w:line="249" w:lineRule="auto"/>
        <w:ind w:left="922" w:right="76"/>
      </w:pPr>
      <w:r>
        <w:rPr>
          <w:i/>
        </w:rPr>
        <w:t xml:space="preserve">·работать в группе, создавая инсценировки по произведению, сценарии, проекты; </w:t>
      </w:r>
    </w:p>
    <w:p w:rsidR="00337908" w:rsidRDefault="00BF0A66">
      <w:pPr>
        <w:spacing w:after="5" w:line="250" w:lineRule="auto"/>
        <w:ind w:left="360" w:right="82" w:firstLine="567"/>
      </w:pPr>
      <w:r>
        <w:rPr>
          <w:i/>
          <w:sz w:val="24"/>
        </w:rPr>
        <w:t>·создавать собственный текст (повествование–по аналогии, рассуждение – развёрнутый ответ на вопрос; описание – характеристика героя).</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1.7. Иностранный язык  </w:t>
      </w:r>
    </w:p>
    <w:p w:rsidR="00337908" w:rsidRDefault="00BF0A66">
      <w:pPr>
        <w:ind w:left="345" w:right="82" w:firstLine="567"/>
      </w:pPr>
      <w: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337908" w:rsidRDefault="00BF0A66">
      <w:pPr>
        <w:ind w:left="345" w:right="82" w:firstLine="567"/>
      </w:pPr>
      <w: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337908" w:rsidRDefault="00BF0A66">
      <w:pPr>
        <w:ind w:left="345" w:right="82" w:firstLine="567"/>
      </w:pPr>
      <w:r>
        <w:t xml:space="preserve">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337908" w:rsidRDefault="00BF0A66">
      <w:pPr>
        <w:ind w:left="345" w:right="82" w:firstLine="567"/>
      </w:pPr>
      <w: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337908" w:rsidRDefault="00BF0A66">
      <w:pPr>
        <w:ind w:left="345" w:right="82" w:firstLine="567"/>
      </w:pPr>
      <w:r>
        <w:t xml:space="preserve">В результате изучения иностранного языка на ступени начального общего образования у обучающихся: </w:t>
      </w:r>
    </w:p>
    <w:p w:rsidR="00337908" w:rsidRDefault="00BF0A66">
      <w:pPr>
        <w:ind w:left="345" w:right="82" w:firstLine="567"/>
      </w:pPr>
      <w: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337908" w:rsidRDefault="00BF0A66">
      <w:pPr>
        <w:spacing w:after="213"/>
        <w:ind w:left="345" w:right="82" w:firstLine="567"/>
      </w:pPr>
      <w:r>
        <w:t xml:space="preserve">·будут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337908" w:rsidRDefault="00BF0A66">
      <w:pPr>
        <w:spacing w:after="4"/>
        <w:ind w:left="345" w:right="88" w:firstLine="557"/>
      </w:pPr>
      <w:r>
        <w:rPr>
          <w:sz w:val="24"/>
        </w:rPr>
        <w:lastRenderedPageBreak/>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 </w:t>
      </w:r>
    </w:p>
    <w:p w:rsidR="00337908" w:rsidRDefault="00337908">
      <w:pPr>
        <w:spacing w:after="0" w:line="259" w:lineRule="auto"/>
        <w:ind w:left="927" w:firstLine="0"/>
        <w:jc w:val="left"/>
      </w:pPr>
    </w:p>
    <w:p w:rsidR="00337908" w:rsidRDefault="00BF0A66">
      <w:pPr>
        <w:spacing w:after="188" w:line="250" w:lineRule="auto"/>
        <w:ind w:left="922" w:right="5868"/>
      </w:pPr>
      <w:r>
        <w:rPr>
          <w:i/>
          <w:sz w:val="24"/>
        </w:rPr>
        <w:t xml:space="preserve">Коммуникативные умения </w:t>
      </w:r>
      <w:r>
        <w:rPr>
          <w:b/>
          <w:i/>
        </w:rPr>
        <w:t>Говорение</w:t>
      </w:r>
    </w:p>
    <w:p w:rsidR="00337908" w:rsidRDefault="00BF0A66">
      <w:pPr>
        <w:ind w:right="82"/>
      </w:pPr>
      <w:r>
        <w:t xml:space="preserve">Выпускник научится: </w:t>
      </w:r>
    </w:p>
    <w:p w:rsidR="00337908" w:rsidRDefault="00BF0A66">
      <w:pPr>
        <w:spacing w:after="97" w:line="330" w:lineRule="auto"/>
        <w:ind w:left="345" w:right="82" w:firstLine="567"/>
      </w:pPr>
      <w:r>
        <w:t xml:space="preserve">·участвовать в элементарных диалогах (этикетном, диалоге-расспросе, диалоге-побуждении), соблюдая нормы речевого этикета, принятые в англоязычных странах; ·составлять небольшое описание предмета, картинки, персонажа; </w:t>
      </w:r>
    </w:p>
    <w:p w:rsidR="00337908" w:rsidRDefault="00BF0A66">
      <w:pPr>
        <w:ind w:right="82"/>
      </w:pPr>
      <w:r>
        <w:t>·рассказывать о себе, своей семье, друге.</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·воспроизводить наизусть небольшие произведения детского фольклора; </w:t>
      </w:r>
    </w:p>
    <w:p w:rsidR="00337908" w:rsidRDefault="00BF0A66">
      <w:pPr>
        <w:spacing w:after="188" w:line="249" w:lineRule="auto"/>
        <w:ind w:left="922" w:right="76"/>
      </w:pPr>
      <w:r>
        <w:rPr>
          <w:i/>
        </w:rPr>
        <w:t xml:space="preserve">·составлять краткую характеристику персонажа; </w:t>
      </w:r>
    </w:p>
    <w:p w:rsidR="00337908" w:rsidRDefault="00BF0A66">
      <w:pPr>
        <w:spacing w:after="188" w:line="249" w:lineRule="auto"/>
        <w:ind w:left="922" w:right="76"/>
      </w:pPr>
      <w:r>
        <w:rPr>
          <w:i/>
        </w:rPr>
        <w:t>·кратко излагать содержание прочитанного текста.</w:t>
      </w:r>
    </w:p>
    <w:p w:rsidR="00337908" w:rsidRDefault="00BF0A66">
      <w:pPr>
        <w:spacing w:after="185" w:line="250" w:lineRule="auto"/>
        <w:ind w:left="922"/>
        <w:jc w:val="left"/>
      </w:pPr>
      <w:r>
        <w:rPr>
          <w:b/>
          <w:i/>
        </w:rPr>
        <w:t>Аудирование</w:t>
      </w:r>
    </w:p>
    <w:p w:rsidR="00337908" w:rsidRDefault="00BF0A66">
      <w:pPr>
        <w:ind w:right="82"/>
      </w:pPr>
      <w:r>
        <w:t xml:space="preserve">Выпускник научится: </w:t>
      </w:r>
    </w:p>
    <w:p w:rsidR="00337908" w:rsidRDefault="00BF0A66">
      <w:pPr>
        <w:ind w:left="345" w:right="82" w:firstLine="567"/>
      </w:pPr>
      <w:r>
        <w:t xml:space="preserve">·понимать </w:t>
      </w:r>
      <w:r>
        <w:tab/>
        <w:t xml:space="preserve">на </w:t>
      </w:r>
      <w:r>
        <w:tab/>
        <w:t xml:space="preserve">слух </w:t>
      </w:r>
      <w:r>
        <w:tab/>
        <w:t xml:space="preserve">речь </w:t>
      </w:r>
      <w:r>
        <w:tab/>
        <w:t xml:space="preserve">учителя </w:t>
      </w:r>
      <w:r>
        <w:tab/>
        <w:t xml:space="preserve">и </w:t>
      </w:r>
      <w:r>
        <w:tab/>
        <w:t xml:space="preserve">одноклассников </w:t>
      </w:r>
      <w:r>
        <w:tab/>
        <w:t xml:space="preserve">при </w:t>
      </w:r>
      <w:r>
        <w:tab/>
        <w:t xml:space="preserve">непосредственном </w:t>
      </w:r>
      <w:r>
        <w:tab/>
        <w:t xml:space="preserve">общении </w:t>
      </w:r>
      <w:r>
        <w:tab/>
        <w:t xml:space="preserve">и вербально/невербально реагировать на услышанное; </w:t>
      </w:r>
    </w:p>
    <w:p w:rsidR="00337908" w:rsidRDefault="00BF0A66">
      <w:pPr>
        <w:ind w:left="345" w:right="82" w:firstLine="567"/>
      </w:pPr>
      <w: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·воспринимать на слух аудиотекст и полностью понимать содержащуюся в нём информацию; </w:t>
      </w:r>
    </w:p>
    <w:p w:rsidR="00337908" w:rsidRDefault="00BF0A66">
      <w:pPr>
        <w:spacing w:after="188" w:line="249" w:lineRule="auto"/>
        <w:ind w:left="360" w:right="76" w:firstLine="567"/>
      </w:pPr>
      <w:r>
        <w:rPr>
          <w:i/>
        </w:rPr>
        <w:t>·использовать контекстуальную или языковую догадку при восприятии на слух текстов, содержащих некоторые незнакомые слова.</w:t>
      </w:r>
    </w:p>
    <w:p w:rsidR="00337908" w:rsidRDefault="00BF0A66">
      <w:pPr>
        <w:spacing w:after="185" w:line="250" w:lineRule="auto"/>
        <w:ind w:left="922"/>
        <w:jc w:val="left"/>
      </w:pPr>
      <w:r>
        <w:rPr>
          <w:b/>
          <w:i/>
        </w:rPr>
        <w:t>Чтение</w:t>
      </w:r>
    </w:p>
    <w:p w:rsidR="00337908" w:rsidRDefault="00BF0A66">
      <w:pPr>
        <w:ind w:right="82"/>
      </w:pPr>
      <w:r>
        <w:t xml:space="preserve">Выпускник научится: </w:t>
      </w:r>
    </w:p>
    <w:p w:rsidR="00337908" w:rsidRDefault="00BF0A66">
      <w:pPr>
        <w:ind w:right="82"/>
      </w:pPr>
      <w:r>
        <w:t xml:space="preserve">·соотносить графический образ английского слова с его звуковым образом; </w:t>
      </w:r>
    </w:p>
    <w:p w:rsidR="00337908" w:rsidRDefault="00BF0A66">
      <w:pPr>
        <w:ind w:left="345" w:right="82" w:firstLine="567"/>
      </w:pPr>
      <w: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337908" w:rsidRDefault="00BF0A66">
      <w:pPr>
        <w:ind w:left="345" w:right="82" w:firstLine="567"/>
      </w:pPr>
      <w:r>
        <w:t xml:space="preserve">·читать про себя и понимать содержание небольшого текста, построенного в основном на изученном языковом материале; </w:t>
      </w:r>
    </w:p>
    <w:p w:rsidR="00337908" w:rsidRDefault="00BF0A66">
      <w:pPr>
        <w:ind w:right="82"/>
      </w:pPr>
      <w:r>
        <w:t>·читать про себя и находить необходимую информацию.</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·догадываться о значении незнакомых слов по контексту; </w:t>
      </w:r>
    </w:p>
    <w:p w:rsidR="00337908" w:rsidRDefault="00BF0A66">
      <w:pPr>
        <w:spacing w:after="188" w:line="249" w:lineRule="auto"/>
        <w:ind w:left="360" w:right="76" w:firstLine="567"/>
      </w:pPr>
      <w:r>
        <w:rPr>
          <w:i/>
        </w:rPr>
        <w:t>·не обращать внимания на незнакомые слова, не мешающие понимать основное содержание текста.</w:t>
      </w:r>
    </w:p>
    <w:p w:rsidR="00337908" w:rsidRDefault="00BF0A66">
      <w:pPr>
        <w:spacing w:after="185" w:line="250" w:lineRule="auto"/>
        <w:ind w:left="922"/>
        <w:jc w:val="left"/>
      </w:pPr>
      <w:r>
        <w:rPr>
          <w:b/>
          <w:i/>
        </w:rPr>
        <w:lastRenderedPageBreak/>
        <w:t>Письмо</w:t>
      </w:r>
    </w:p>
    <w:p w:rsidR="00337908" w:rsidRDefault="00BF0A66">
      <w:pPr>
        <w:ind w:right="82"/>
      </w:pPr>
      <w:r>
        <w:t xml:space="preserve">Выпускник научится: </w:t>
      </w:r>
    </w:p>
    <w:p w:rsidR="00337908" w:rsidRDefault="00BF0A66">
      <w:pPr>
        <w:ind w:right="82"/>
      </w:pPr>
      <w:r>
        <w:t xml:space="preserve">·выписывать из текста слова, словосочетания и предложения; </w:t>
      </w:r>
    </w:p>
    <w:p w:rsidR="00337908" w:rsidRDefault="00BF0A66">
      <w:pPr>
        <w:ind w:right="82"/>
      </w:pPr>
      <w:r>
        <w:t xml:space="preserve">·писать поздравительную открытку к Новому году, Рождеству, дню рождения (с опорой на образец); </w:t>
      </w:r>
    </w:p>
    <w:p w:rsidR="00337908" w:rsidRDefault="00BF0A66">
      <w:pPr>
        <w:ind w:right="82"/>
      </w:pPr>
      <w:r>
        <w:t>·писать по образцу краткое письмо зарубежному другу (с опорой на образец).</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·в письменной форме кратко отвечать на вопросы к тексту; </w:t>
      </w:r>
    </w:p>
    <w:p w:rsidR="00337908" w:rsidRDefault="00BF0A66">
      <w:pPr>
        <w:spacing w:after="188" w:line="249" w:lineRule="auto"/>
        <w:ind w:left="922" w:right="76"/>
      </w:pPr>
      <w:r>
        <w:rPr>
          <w:i/>
        </w:rPr>
        <w:t xml:space="preserve">·составлять рассказ в письменной форме по плану/ключевым словам; </w:t>
      </w:r>
    </w:p>
    <w:p w:rsidR="00337908" w:rsidRDefault="00BF0A66">
      <w:pPr>
        <w:spacing w:after="188" w:line="249" w:lineRule="auto"/>
        <w:ind w:left="922" w:right="76"/>
      </w:pPr>
      <w:r>
        <w:rPr>
          <w:i/>
        </w:rPr>
        <w:t xml:space="preserve">·заполнять простую анкету; </w:t>
      </w:r>
    </w:p>
    <w:p w:rsidR="00337908" w:rsidRDefault="00BF0A66">
      <w:pPr>
        <w:spacing w:after="5" w:line="250" w:lineRule="auto"/>
        <w:ind w:left="360" w:right="82" w:firstLine="567"/>
      </w:pPr>
      <w:r>
        <w:rPr>
          <w:i/>
          <w:sz w:val="24"/>
        </w:rPr>
        <w:t>·правильно оформлять конверт, сервисные поля в системе электронной почты (адрес, тема сообщения).</w:t>
      </w:r>
    </w:p>
    <w:p w:rsidR="00337908" w:rsidRDefault="00337908">
      <w:pPr>
        <w:spacing w:after="0" w:line="259" w:lineRule="auto"/>
        <w:ind w:left="927" w:firstLine="0"/>
        <w:jc w:val="left"/>
      </w:pPr>
    </w:p>
    <w:p w:rsidR="00337908" w:rsidRDefault="00BF0A66">
      <w:pPr>
        <w:spacing w:after="5" w:line="250" w:lineRule="auto"/>
        <w:ind w:left="922" w:right="82"/>
      </w:pPr>
      <w:r>
        <w:rPr>
          <w:i/>
          <w:sz w:val="24"/>
        </w:rPr>
        <w:t xml:space="preserve">Языковые средства и навыки оперирования ими </w:t>
      </w:r>
    </w:p>
    <w:p w:rsidR="00337908" w:rsidRDefault="00BF0A66">
      <w:pPr>
        <w:spacing w:after="185" w:line="250" w:lineRule="auto"/>
        <w:ind w:left="922"/>
        <w:jc w:val="left"/>
      </w:pPr>
      <w:r>
        <w:rPr>
          <w:b/>
          <w:i/>
        </w:rPr>
        <w:t>Графика, каллиграфия, орфография</w:t>
      </w:r>
    </w:p>
    <w:p w:rsidR="00337908" w:rsidRDefault="00BF0A66">
      <w:pPr>
        <w:ind w:right="82"/>
      </w:pPr>
      <w:r>
        <w:t xml:space="preserve">Выпускник научится: </w:t>
      </w:r>
    </w:p>
    <w:p w:rsidR="00337908" w:rsidRDefault="00BF0A66">
      <w:pPr>
        <w:ind w:left="345" w:right="82" w:firstLine="567"/>
      </w:pPr>
      <w: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337908" w:rsidRDefault="00BF0A66">
      <w:pPr>
        <w:ind w:right="82"/>
      </w:pPr>
      <w:r>
        <w:t xml:space="preserve">·пользоваться английским алфавитом, знать последовательность букв в нём; </w:t>
      </w:r>
    </w:p>
    <w:p w:rsidR="00337908" w:rsidRDefault="00BF0A66">
      <w:pPr>
        <w:ind w:right="82"/>
      </w:pPr>
      <w:r>
        <w:t xml:space="preserve">·списывать текст; </w:t>
      </w:r>
    </w:p>
    <w:p w:rsidR="00337908" w:rsidRDefault="00BF0A66">
      <w:pPr>
        <w:ind w:right="82"/>
      </w:pPr>
      <w:r>
        <w:t xml:space="preserve">·восстанавливать слово в соответствии с решаемой учебной задачей; </w:t>
      </w:r>
    </w:p>
    <w:p w:rsidR="00337908" w:rsidRDefault="00BF0A66">
      <w:pPr>
        <w:ind w:right="82"/>
      </w:pPr>
      <w:r>
        <w:t>·отличать буквы от знаков транскрипции.</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·сравнивать и анализировать буквосочетания английского языка и их транскрипцию; </w:t>
      </w:r>
    </w:p>
    <w:p w:rsidR="00337908" w:rsidRDefault="00BF0A66">
      <w:pPr>
        <w:spacing w:after="188" w:line="249" w:lineRule="auto"/>
        <w:ind w:left="922" w:right="76"/>
      </w:pPr>
      <w:r>
        <w:rPr>
          <w:i/>
        </w:rPr>
        <w:t xml:space="preserve">·группировать слова в соответствии с изученными правилами чтения; </w:t>
      </w:r>
    </w:p>
    <w:p w:rsidR="00337908" w:rsidRDefault="00BF0A66">
      <w:pPr>
        <w:spacing w:after="188" w:line="249" w:lineRule="auto"/>
        <w:ind w:left="922" w:right="76"/>
      </w:pPr>
      <w:r>
        <w:rPr>
          <w:i/>
        </w:rPr>
        <w:t xml:space="preserve">·уточнять написание слова по словарю; </w:t>
      </w:r>
    </w:p>
    <w:p w:rsidR="00337908" w:rsidRDefault="00BF0A66">
      <w:pPr>
        <w:spacing w:after="188" w:line="249" w:lineRule="auto"/>
        <w:ind w:left="360" w:right="76" w:firstLine="567"/>
      </w:pPr>
      <w:r>
        <w:rPr>
          <w:i/>
        </w:rPr>
        <w:t>·использовать экранный перевод отдельных слов (с русского языка на иностранный язык и обратно).</w:t>
      </w:r>
    </w:p>
    <w:p w:rsidR="00337908" w:rsidRDefault="00BF0A66">
      <w:pPr>
        <w:spacing w:after="185" w:line="250" w:lineRule="auto"/>
        <w:ind w:left="922"/>
        <w:jc w:val="left"/>
      </w:pPr>
      <w:r>
        <w:rPr>
          <w:b/>
          <w:i/>
        </w:rPr>
        <w:t>Фонетическая сторона речи</w:t>
      </w:r>
    </w:p>
    <w:p w:rsidR="00337908" w:rsidRDefault="00BF0A66">
      <w:pPr>
        <w:ind w:right="82"/>
      </w:pPr>
      <w:r>
        <w:t xml:space="preserve">Выпускник научится: </w:t>
      </w:r>
    </w:p>
    <w:p w:rsidR="00337908" w:rsidRDefault="00BF0A66">
      <w:pPr>
        <w:ind w:left="345" w:right="82" w:firstLine="567"/>
      </w:pPr>
      <w:r>
        <w:t xml:space="preserve">·различать на слух и адекватно произносить все звуки английского языка, соблюдая нормы произношения звуков; </w:t>
      </w:r>
    </w:p>
    <w:p w:rsidR="00337908" w:rsidRDefault="00BF0A66">
      <w:pPr>
        <w:ind w:right="82"/>
      </w:pPr>
      <w:r>
        <w:t xml:space="preserve">·соблюдать правильное ударение в изолированном слове, фразе; </w:t>
      </w:r>
    </w:p>
    <w:p w:rsidR="00337908" w:rsidRDefault="00BF0A66">
      <w:pPr>
        <w:ind w:right="82"/>
      </w:pPr>
      <w:r>
        <w:t xml:space="preserve">·различать коммуникативные типы предложений по интонации; </w:t>
      </w:r>
    </w:p>
    <w:p w:rsidR="00337908" w:rsidRDefault="00BF0A66">
      <w:pPr>
        <w:ind w:right="82"/>
      </w:pPr>
      <w:r>
        <w:t>·корректно произносить предложения с точки зрения их ритмико-интонационных особенностей.</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lastRenderedPageBreak/>
        <w:t xml:space="preserve">·распознавать связующее </w:t>
      </w:r>
      <w:r>
        <w:rPr>
          <w:b/>
          <w:i/>
        </w:rPr>
        <w:t>r</w:t>
      </w:r>
      <w:r>
        <w:rPr>
          <w:i/>
        </w:rPr>
        <w:t xml:space="preserve">в речи и уметь его использовать; </w:t>
      </w:r>
    </w:p>
    <w:p w:rsidR="00337908" w:rsidRDefault="00BF0A66">
      <w:pPr>
        <w:spacing w:after="188" w:line="249" w:lineRule="auto"/>
        <w:ind w:left="922" w:right="76"/>
      </w:pPr>
      <w:r>
        <w:rPr>
          <w:i/>
        </w:rPr>
        <w:t xml:space="preserve">·соблюдать интонацию перечисления; </w:t>
      </w:r>
    </w:p>
    <w:p w:rsidR="00337908" w:rsidRDefault="00BF0A66">
      <w:pPr>
        <w:spacing w:after="188" w:line="249" w:lineRule="auto"/>
        <w:ind w:left="922" w:right="76"/>
      </w:pPr>
      <w:r>
        <w:rPr>
          <w:i/>
        </w:rPr>
        <w:t xml:space="preserve">·соблюдать правило отсутствия ударения на служебных словах (артиклях, союзах, предлогах); </w:t>
      </w:r>
    </w:p>
    <w:p w:rsidR="00337908" w:rsidRDefault="00BF0A66">
      <w:pPr>
        <w:spacing w:after="188" w:line="249" w:lineRule="auto"/>
        <w:ind w:left="922" w:right="76"/>
      </w:pPr>
      <w:r>
        <w:rPr>
          <w:i/>
        </w:rPr>
        <w:t>·читать изучаемые слова по транскрипции.</w:t>
      </w:r>
    </w:p>
    <w:p w:rsidR="00337908" w:rsidRDefault="00BF0A66">
      <w:pPr>
        <w:spacing w:after="185" w:line="250" w:lineRule="auto"/>
        <w:ind w:left="922"/>
        <w:jc w:val="left"/>
      </w:pPr>
      <w:r>
        <w:rPr>
          <w:b/>
          <w:i/>
        </w:rPr>
        <w:t>Лексическая сторона речи</w:t>
      </w:r>
    </w:p>
    <w:p w:rsidR="00337908" w:rsidRDefault="00BF0A66">
      <w:pPr>
        <w:ind w:right="82"/>
      </w:pPr>
      <w:r>
        <w:t xml:space="preserve">Выпускник научится: </w:t>
      </w:r>
    </w:p>
    <w:p w:rsidR="00337908" w:rsidRDefault="00BF0A66">
      <w:pPr>
        <w:ind w:left="345" w:right="82" w:firstLine="567"/>
      </w:pPr>
      <w:r>
        <w:t xml:space="preserve">·узнавать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rsidR="00337908" w:rsidRDefault="00BF0A66">
      <w:pPr>
        <w:ind w:right="82"/>
      </w:pPr>
      <w:r>
        <w:t xml:space="preserve">·употреблять в процессе общения активную лексику в соответствии с коммуникативной задачей; </w:t>
      </w:r>
    </w:p>
    <w:p w:rsidR="00337908" w:rsidRDefault="00BF0A66">
      <w:pPr>
        <w:ind w:right="82"/>
      </w:pPr>
      <w:r>
        <w:t>·восстанавливать текст в соответствии с решаемой учебной задачей.</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·узнавать простые словообразовательные элементы; </w:t>
      </w:r>
    </w:p>
    <w:p w:rsidR="00337908" w:rsidRDefault="00BF0A66">
      <w:pPr>
        <w:spacing w:after="188" w:line="249" w:lineRule="auto"/>
        <w:ind w:left="360" w:right="76" w:firstLine="567"/>
      </w:pPr>
      <w:r>
        <w:rPr>
          <w:i/>
        </w:rPr>
        <w:t>·опираться на языковую догадку в процессе чтения и аудирования (интернациональные и сложные слова).</w:t>
      </w:r>
    </w:p>
    <w:p w:rsidR="00337908" w:rsidRDefault="00BF0A66">
      <w:pPr>
        <w:spacing w:after="185" w:line="250" w:lineRule="auto"/>
        <w:ind w:left="922"/>
        <w:jc w:val="left"/>
      </w:pPr>
      <w:r>
        <w:rPr>
          <w:b/>
          <w:i/>
        </w:rPr>
        <w:t>Грамматическая сторона речи</w:t>
      </w:r>
    </w:p>
    <w:p w:rsidR="00337908" w:rsidRDefault="00BF0A66">
      <w:pPr>
        <w:ind w:right="82"/>
      </w:pPr>
      <w:r>
        <w:t xml:space="preserve">Выпускник научится: </w:t>
      </w:r>
    </w:p>
    <w:p w:rsidR="00337908" w:rsidRDefault="00BF0A66">
      <w:pPr>
        <w:ind w:right="82"/>
      </w:pPr>
      <w:r>
        <w:t xml:space="preserve">·распознавать и употреблять в речи основные коммуникативные типы предложений; </w:t>
      </w:r>
    </w:p>
    <w:p w:rsidR="00337908" w:rsidRDefault="00BF0A66">
      <w:pPr>
        <w:ind w:left="345" w:right="82" w:firstLine="567"/>
      </w:pPr>
      <w: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·узнавать сложносочинённые предложения с союзами and и but; </w:t>
      </w:r>
    </w:p>
    <w:p w:rsidR="00337908" w:rsidRDefault="00BF0A66">
      <w:pPr>
        <w:spacing w:after="188" w:line="249" w:lineRule="auto"/>
        <w:ind w:left="360" w:right="76" w:firstLine="567"/>
      </w:pPr>
      <w:r>
        <w:rPr>
          <w:i/>
        </w:rPr>
        <w:t xml:space="preserve">·использовать в речи безличные предложения (It’scold.It’s 5 o’clock.It’sinteresting), предложения с конструкцией thereis/thereare; </w:t>
      </w:r>
    </w:p>
    <w:p w:rsidR="00337908" w:rsidRDefault="00BF0A66">
      <w:pPr>
        <w:tabs>
          <w:tab w:val="center" w:pos="1595"/>
          <w:tab w:val="center" w:pos="2539"/>
          <w:tab w:val="center" w:pos="3033"/>
          <w:tab w:val="center" w:pos="4343"/>
          <w:tab w:val="center" w:pos="6237"/>
          <w:tab w:val="center" w:pos="7523"/>
          <w:tab w:val="center" w:pos="8174"/>
          <w:tab w:val="center" w:pos="9136"/>
          <w:tab w:val="right" w:pos="10658"/>
        </w:tabs>
        <w:spacing w:after="9" w:line="249" w:lineRule="auto"/>
        <w:ind w:left="0" w:firstLine="0"/>
        <w:jc w:val="left"/>
      </w:pPr>
      <w:r>
        <w:tab/>
      </w:r>
      <w:r>
        <w:rPr>
          <w:i/>
        </w:rPr>
        <w:t xml:space="preserve">·оперировать </w:t>
      </w:r>
      <w:r>
        <w:rPr>
          <w:i/>
        </w:rPr>
        <w:tab/>
        <w:t xml:space="preserve">в </w:t>
      </w:r>
      <w:r>
        <w:rPr>
          <w:i/>
        </w:rPr>
        <w:tab/>
        <w:t xml:space="preserve">речи </w:t>
      </w:r>
      <w:r>
        <w:rPr>
          <w:i/>
        </w:rPr>
        <w:tab/>
        <w:t xml:space="preserve">неопределёнными </w:t>
      </w:r>
      <w:r>
        <w:rPr>
          <w:i/>
        </w:rPr>
        <w:tab/>
        <w:t xml:space="preserve">местоимениями </w:t>
      </w:r>
      <w:r>
        <w:rPr>
          <w:i/>
        </w:rPr>
        <w:tab/>
        <w:t xml:space="preserve">some, </w:t>
      </w:r>
      <w:r>
        <w:rPr>
          <w:i/>
        </w:rPr>
        <w:tab/>
        <w:t xml:space="preserve">any </w:t>
      </w:r>
      <w:r>
        <w:rPr>
          <w:i/>
        </w:rPr>
        <w:tab/>
        <w:t xml:space="preserve">(некоторые </w:t>
      </w:r>
      <w:r>
        <w:rPr>
          <w:i/>
        </w:rPr>
        <w:tab/>
        <w:t xml:space="preserve">случаи </w:t>
      </w:r>
    </w:p>
    <w:p w:rsidR="00337908" w:rsidRPr="00BF0A66" w:rsidRDefault="00BF0A66">
      <w:pPr>
        <w:spacing w:after="188" w:line="249" w:lineRule="auto"/>
        <w:ind w:left="370" w:right="76"/>
        <w:rPr>
          <w:lang w:val="en-US"/>
        </w:rPr>
      </w:pPr>
      <w:r>
        <w:rPr>
          <w:i/>
        </w:rPr>
        <w:t>употребления</w:t>
      </w:r>
      <w:r w:rsidRPr="00BF0A66">
        <w:rPr>
          <w:i/>
          <w:lang w:val="en-US"/>
        </w:rPr>
        <w:t xml:space="preserve">:CanIhavesometea? Is there any milk in the fridge? — No, there isn’t any); </w:t>
      </w:r>
    </w:p>
    <w:p w:rsidR="00337908" w:rsidRPr="00BF0A66" w:rsidRDefault="00BF0A66">
      <w:pPr>
        <w:spacing w:after="209" w:line="249" w:lineRule="auto"/>
        <w:ind w:left="360" w:right="76" w:firstLine="567"/>
        <w:rPr>
          <w:lang w:val="en-US"/>
        </w:rPr>
      </w:pPr>
      <w:r w:rsidRPr="00BF0A66">
        <w:rPr>
          <w:i/>
          <w:lang w:val="en-US"/>
        </w:rPr>
        <w:t>·</w:t>
      </w:r>
      <w:r>
        <w:rPr>
          <w:i/>
        </w:rPr>
        <w:t>оперироватьвречинаречиямивремени</w:t>
      </w:r>
      <w:r w:rsidRPr="00BF0A66">
        <w:rPr>
          <w:i/>
          <w:lang w:val="en-US"/>
        </w:rPr>
        <w:t xml:space="preserve"> (yesterday, tomorrow, never, usually, often, sometimes); </w:t>
      </w:r>
      <w:r>
        <w:rPr>
          <w:i/>
        </w:rPr>
        <w:t>наречиямистепени</w:t>
      </w:r>
      <w:r w:rsidRPr="00BF0A66">
        <w:rPr>
          <w:i/>
          <w:lang w:val="en-US"/>
        </w:rPr>
        <w:t xml:space="preserve"> (much, little, very); </w:t>
      </w:r>
    </w:p>
    <w:p w:rsidR="00337908" w:rsidRDefault="00BF0A66">
      <w:pPr>
        <w:spacing w:after="5" w:line="250" w:lineRule="auto"/>
        <w:ind w:left="360" w:right="82" w:firstLine="567"/>
      </w:pPr>
      <w:r>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1.8. Математика </w:t>
      </w:r>
    </w:p>
    <w:p w:rsidR="00337908" w:rsidRDefault="00BF0A66">
      <w:pPr>
        <w:ind w:right="82"/>
      </w:pPr>
      <w:r>
        <w:t xml:space="preserve">В результате изучения курса математики обучающиеся на ступени начального общего образования: </w:t>
      </w:r>
    </w:p>
    <w:p w:rsidR="00337908" w:rsidRDefault="00BF0A66">
      <w:pPr>
        <w:ind w:left="345" w:right="82" w:firstLine="567"/>
      </w:pPr>
      <w:r>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337908" w:rsidRDefault="00BF0A66">
      <w:pPr>
        <w:ind w:left="345" w:right="82" w:firstLine="567"/>
      </w:pPr>
      <w:r>
        <w:lastRenderedPageBreak/>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337908" w:rsidRDefault="00BF0A66">
      <w:pPr>
        <w:ind w:left="345" w:right="82" w:firstLine="567"/>
      </w:pPr>
      <w: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337908" w:rsidRDefault="00BF0A66">
      <w:pPr>
        <w:ind w:left="345" w:right="82" w:firstLine="567"/>
      </w:pPr>
      <w: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337908" w:rsidRDefault="00BF0A66">
      <w:pPr>
        <w:spacing w:after="210"/>
        <w:ind w:left="345" w:right="82" w:firstLine="567"/>
      </w:pPr>
      <w: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337908" w:rsidRDefault="00BF0A66">
      <w:pPr>
        <w:spacing w:after="4"/>
        <w:ind w:left="345" w:right="94" w:firstLine="557"/>
      </w:pPr>
      <w:r>
        <w:rPr>
          <w:sz w:val="24"/>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337908" w:rsidRDefault="00337908">
      <w:pPr>
        <w:spacing w:after="0" w:line="259" w:lineRule="auto"/>
        <w:ind w:left="927" w:firstLine="0"/>
        <w:jc w:val="left"/>
      </w:pPr>
    </w:p>
    <w:p w:rsidR="00337908" w:rsidRDefault="00BF0A66">
      <w:pPr>
        <w:ind w:right="6830"/>
      </w:pPr>
      <w:r>
        <w:rPr>
          <w:i/>
          <w:sz w:val="24"/>
        </w:rPr>
        <w:t xml:space="preserve">Числа и величины </w:t>
      </w:r>
      <w:r>
        <w:t xml:space="preserve">Выпускник научится: </w:t>
      </w:r>
    </w:p>
    <w:p w:rsidR="00337908" w:rsidRDefault="00BF0A66">
      <w:pPr>
        <w:ind w:right="82"/>
      </w:pPr>
      <w:r>
        <w:t xml:space="preserve">· читать, записывать, сравнивать, упорядочивать числа от нуля до миллиона; </w:t>
      </w:r>
    </w:p>
    <w:p w:rsidR="00337908" w:rsidRDefault="00BF0A66">
      <w:pPr>
        <w:ind w:left="345" w:right="82" w:firstLine="567"/>
      </w:pPr>
      <w: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337908" w:rsidRDefault="00BF0A66">
      <w:pPr>
        <w:ind w:right="82"/>
      </w:pPr>
      <w:r>
        <w:t xml:space="preserve">· группировать числа по заданному или самостоятельно установленному признаку; </w:t>
      </w:r>
    </w:p>
    <w:p w:rsidR="00337908" w:rsidRDefault="00BF0A66">
      <w:pPr>
        <w:ind w:left="345" w:right="82" w:firstLine="567"/>
      </w:pPr>
      <w: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 классифицировать числа по одному или нескольким основаниям, объяснять свои действия; </w:t>
      </w:r>
    </w:p>
    <w:p w:rsidR="00337908" w:rsidRDefault="00BF0A66">
      <w:pPr>
        <w:spacing w:after="5" w:line="250" w:lineRule="auto"/>
        <w:ind w:left="360" w:right="82" w:firstLine="567"/>
      </w:pPr>
      <w:r>
        <w:rPr>
          <w:i/>
          <w:sz w:val="24"/>
        </w:rPr>
        <w:t>· выбирать единицу для измерения данной величины (длины, массы, площади, времени), объяснять свои действия.</w:t>
      </w:r>
    </w:p>
    <w:p w:rsidR="00337908" w:rsidRDefault="00337908">
      <w:pPr>
        <w:spacing w:after="0" w:line="259" w:lineRule="auto"/>
        <w:ind w:left="927" w:firstLine="0"/>
        <w:jc w:val="left"/>
      </w:pPr>
    </w:p>
    <w:p w:rsidR="00337908" w:rsidRDefault="00BF0A66">
      <w:pPr>
        <w:spacing w:after="186" w:line="250" w:lineRule="auto"/>
        <w:ind w:left="922" w:right="5778"/>
      </w:pPr>
      <w:r>
        <w:rPr>
          <w:i/>
          <w:sz w:val="24"/>
        </w:rPr>
        <w:t xml:space="preserve">Арифметические действия </w:t>
      </w:r>
      <w:r>
        <w:t>Выпускник научится:</w:t>
      </w:r>
    </w:p>
    <w:p w:rsidR="00337908" w:rsidRDefault="00BF0A66">
      <w:pPr>
        <w:ind w:left="345" w:right="82" w:firstLine="567"/>
      </w:pPr>
      <w:r>
        <w:rPr>
          <w:i/>
        </w:rPr>
        <w:t xml:space="preserve">· </w:t>
      </w:r>
      <w: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337908" w:rsidRDefault="00BF0A66">
      <w:pPr>
        <w:ind w:left="345" w:right="82" w:firstLine="567"/>
      </w:pPr>
      <w:r>
        <w:rPr>
          <w:i/>
        </w:rPr>
        <w:t xml:space="preserve">· </w:t>
      </w:r>
      <w: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37908" w:rsidRDefault="00BF0A66">
      <w:pPr>
        <w:ind w:right="82"/>
      </w:pPr>
      <w:r>
        <w:rPr>
          <w:i/>
        </w:rPr>
        <w:t xml:space="preserve">· </w:t>
      </w:r>
      <w:r>
        <w:t>выделять неизвестный компонент арифметического действия и находить его значение;</w:t>
      </w:r>
    </w:p>
    <w:p w:rsidR="00337908" w:rsidRDefault="00BF0A66">
      <w:pPr>
        <w:ind w:left="345" w:right="82" w:firstLine="567"/>
      </w:pPr>
      <w:r>
        <w:rPr>
          <w:i/>
        </w:rPr>
        <w:t xml:space="preserve">· </w:t>
      </w:r>
      <w:r>
        <w:t>вычислять значение числового выражения (содержащего 2—3 арифметических действия, со скобками и без скобок).</w:t>
      </w:r>
    </w:p>
    <w:p w:rsidR="00337908" w:rsidRDefault="00BF0A66">
      <w:pPr>
        <w:spacing w:after="188" w:line="249" w:lineRule="auto"/>
        <w:ind w:left="922" w:right="76"/>
      </w:pPr>
      <w:r>
        <w:rPr>
          <w:i/>
        </w:rPr>
        <w:lastRenderedPageBreak/>
        <w:t xml:space="preserve">Выпускник получит возможность научиться: </w:t>
      </w:r>
    </w:p>
    <w:p w:rsidR="00337908" w:rsidRDefault="00BF0A66">
      <w:pPr>
        <w:spacing w:after="188" w:line="249" w:lineRule="auto"/>
        <w:ind w:left="922" w:right="76"/>
      </w:pPr>
      <w:r>
        <w:rPr>
          <w:i/>
        </w:rPr>
        <w:t xml:space="preserve">· выполнять действия с величинами; </w:t>
      </w:r>
    </w:p>
    <w:p w:rsidR="00337908" w:rsidRDefault="00BF0A66">
      <w:pPr>
        <w:spacing w:after="188" w:line="249" w:lineRule="auto"/>
        <w:ind w:left="922" w:right="76"/>
      </w:pPr>
      <w:r>
        <w:rPr>
          <w:i/>
        </w:rPr>
        <w:t xml:space="preserve">· использовать свойства арифметических действий для удобства вычислений; </w:t>
      </w:r>
    </w:p>
    <w:p w:rsidR="00337908" w:rsidRDefault="00BF0A66">
      <w:pPr>
        <w:spacing w:after="5" w:line="250" w:lineRule="auto"/>
        <w:ind w:left="360" w:right="82" w:firstLine="567"/>
      </w:pPr>
      <w:r>
        <w:rPr>
          <w:i/>
          <w:sz w:val="24"/>
        </w:rPr>
        <w:t>· проводить проверку правильности вычислений (с помощью обратного действия, прикидки и оценки результата действия и др.).</w:t>
      </w:r>
    </w:p>
    <w:p w:rsidR="00337908" w:rsidRDefault="00337908">
      <w:pPr>
        <w:spacing w:after="0" w:line="259" w:lineRule="auto"/>
        <w:ind w:left="927" w:firstLine="0"/>
        <w:jc w:val="left"/>
      </w:pPr>
    </w:p>
    <w:p w:rsidR="00337908" w:rsidRDefault="00BF0A66">
      <w:pPr>
        <w:spacing w:after="186" w:line="250" w:lineRule="auto"/>
        <w:ind w:left="922" w:right="5200"/>
      </w:pPr>
      <w:r>
        <w:rPr>
          <w:i/>
          <w:sz w:val="24"/>
        </w:rPr>
        <w:t xml:space="preserve">Работа с текстовыми задачами </w:t>
      </w:r>
      <w:r>
        <w:t>Выпускник научится:</w:t>
      </w:r>
    </w:p>
    <w:p w:rsidR="00337908" w:rsidRDefault="00BF0A66">
      <w:pPr>
        <w:ind w:left="345" w:right="82" w:firstLine="567"/>
      </w:pPr>
      <w:r>
        <w:rPr>
          <w:i/>
        </w:rPr>
        <w:t xml:space="preserve">· </w:t>
      </w:r>
      <w: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37908" w:rsidRDefault="00BF0A66">
      <w:pPr>
        <w:spacing w:after="10"/>
        <w:ind w:right="82"/>
      </w:pPr>
      <w:r>
        <w:rPr>
          <w:i/>
        </w:rPr>
        <w:t xml:space="preserve">· </w:t>
      </w:r>
      <w:r>
        <w:t xml:space="preserve">решать учебные задачи и задачи, связанные с повседневной жизнью, арифметическим способом (в </w:t>
      </w:r>
    </w:p>
    <w:p w:rsidR="00337908" w:rsidRDefault="00BF0A66">
      <w:pPr>
        <w:ind w:left="355" w:right="82"/>
      </w:pPr>
      <w:r>
        <w:t>1—2 действия);</w:t>
      </w:r>
    </w:p>
    <w:p w:rsidR="00337908" w:rsidRDefault="00BF0A66">
      <w:pPr>
        <w:ind w:right="82"/>
      </w:pPr>
      <w:r>
        <w:rPr>
          <w:i/>
        </w:rPr>
        <w:t xml:space="preserve">· </w:t>
      </w:r>
      <w:r>
        <w:t>оценивать правильность хода решения и реальность ответа на вопрос задачи.</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360" w:right="76" w:firstLine="567"/>
      </w:pPr>
      <w:r>
        <w:rPr>
          <w:i/>
        </w:rPr>
        <w:t xml:space="preserve">· решать задачи на нахождение доли величины и величины по значению её доли (половина, треть, четверть, пятая, десятая часть); </w:t>
      </w:r>
    </w:p>
    <w:p w:rsidR="00337908" w:rsidRDefault="00BF0A66">
      <w:pPr>
        <w:spacing w:after="188" w:line="249" w:lineRule="auto"/>
        <w:ind w:left="922" w:right="76"/>
      </w:pPr>
      <w:r>
        <w:rPr>
          <w:i/>
        </w:rPr>
        <w:t xml:space="preserve">· решать задачи в 3—4 действия; </w:t>
      </w:r>
    </w:p>
    <w:p w:rsidR="00337908" w:rsidRDefault="00BF0A66">
      <w:pPr>
        <w:spacing w:after="5" w:line="250" w:lineRule="auto"/>
        <w:ind w:left="922" w:right="82"/>
      </w:pPr>
      <w:r>
        <w:rPr>
          <w:i/>
          <w:sz w:val="24"/>
        </w:rPr>
        <w:t>· находить разные способы решения задачи.</w:t>
      </w:r>
    </w:p>
    <w:p w:rsidR="00337908" w:rsidRDefault="00337908">
      <w:pPr>
        <w:spacing w:after="0" w:line="259" w:lineRule="auto"/>
        <w:ind w:left="927" w:firstLine="0"/>
        <w:jc w:val="left"/>
      </w:pPr>
    </w:p>
    <w:p w:rsidR="00337908" w:rsidRDefault="00BF0A66">
      <w:pPr>
        <w:spacing w:after="191" w:line="250" w:lineRule="auto"/>
        <w:ind w:left="922" w:right="2593"/>
      </w:pPr>
      <w:r>
        <w:rPr>
          <w:i/>
          <w:sz w:val="24"/>
        </w:rPr>
        <w:t xml:space="preserve">Пространственные отношения. Геометрические фигуры </w:t>
      </w:r>
      <w:r>
        <w:t>Выпускник научится:</w:t>
      </w:r>
    </w:p>
    <w:p w:rsidR="00337908" w:rsidRDefault="00BF0A66">
      <w:pPr>
        <w:ind w:right="82"/>
      </w:pPr>
      <w:r>
        <w:rPr>
          <w:i/>
        </w:rPr>
        <w:t xml:space="preserve">· </w:t>
      </w:r>
      <w:r>
        <w:t>описывать взаимное расположение предметов в пространстве и на плоскости;</w:t>
      </w:r>
    </w:p>
    <w:p w:rsidR="00337908" w:rsidRDefault="00BF0A66">
      <w:pPr>
        <w:ind w:left="345" w:right="82" w:firstLine="567"/>
      </w:pPr>
      <w:r>
        <w:rPr>
          <w:i/>
        </w:rPr>
        <w:t xml:space="preserve">· </w:t>
      </w:r>
      <w: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37908" w:rsidRDefault="00BF0A66">
      <w:pPr>
        <w:ind w:left="345" w:right="82" w:firstLine="567"/>
      </w:pPr>
      <w:r>
        <w:rPr>
          <w:i/>
        </w:rPr>
        <w:t xml:space="preserve">· </w:t>
      </w:r>
      <w:r>
        <w:t>выполнять построение геометрических фигур с заданными измерениями (отрезок, квадрат, прямоугольник) с помощью линейки, угольника;</w:t>
      </w:r>
    </w:p>
    <w:p w:rsidR="00337908" w:rsidRDefault="00BF0A66">
      <w:pPr>
        <w:ind w:right="82"/>
      </w:pPr>
      <w:r>
        <w:rPr>
          <w:i/>
        </w:rPr>
        <w:t xml:space="preserve">· </w:t>
      </w:r>
      <w:r>
        <w:t>использовать свойства прямоугольника и квадрата для решения задач;</w:t>
      </w:r>
    </w:p>
    <w:p w:rsidR="00337908" w:rsidRDefault="00BF0A66">
      <w:pPr>
        <w:ind w:right="82"/>
      </w:pPr>
      <w:r>
        <w:rPr>
          <w:i/>
        </w:rPr>
        <w:t xml:space="preserve">· </w:t>
      </w:r>
      <w:r>
        <w:t>распознавать и называть геометрические тела (куб, шар);</w:t>
      </w:r>
    </w:p>
    <w:p w:rsidR="00337908" w:rsidRDefault="00BF0A66">
      <w:pPr>
        <w:ind w:right="82"/>
      </w:pPr>
      <w:r>
        <w:rPr>
          <w:i/>
        </w:rPr>
        <w:t xml:space="preserve">· </w:t>
      </w:r>
      <w:r>
        <w:t>соотносить реальные объекты с моделями геометрических фигур.</w:t>
      </w:r>
    </w:p>
    <w:p w:rsidR="00337908" w:rsidRDefault="00BF0A66">
      <w:pPr>
        <w:spacing w:after="5" w:line="250" w:lineRule="auto"/>
        <w:ind w:left="360" w:right="82" w:firstLine="567"/>
      </w:pPr>
      <w:r>
        <w:rPr>
          <w:i/>
          <w:sz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337908" w:rsidRDefault="00337908">
      <w:pPr>
        <w:spacing w:after="0" w:line="259" w:lineRule="auto"/>
        <w:ind w:left="927" w:firstLine="0"/>
        <w:jc w:val="left"/>
      </w:pPr>
    </w:p>
    <w:p w:rsidR="00337908" w:rsidRDefault="00BF0A66">
      <w:pPr>
        <w:spacing w:after="188" w:line="250" w:lineRule="auto"/>
        <w:ind w:left="922" w:right="5876"/>
      </w:pPr>
      <w:r>
        <w:rPr>
          <w:i/>
          <w:sz w:val="24"/>
        </w:rPr>
        <w:t xml:space="preserve">Геометрические величины </w:t>
      </w:r>
      <w:r>
        <w:t>Выпускник научится:</w:t>
      </w:r>
    </w:p>
    <w:p w:rsidR="00337908" w:rsidRDefault="00BF0A66">
      <w:pPr>
        <w:ind w:right="82"/>
      </w:pPr>
      <w:r>
        <w:rPr>
          <w:i/>
        </w:rPr>
        <w:t xml:space="preserve">· </w:t>
      </w:r>
      <w:r>
        <w:t>измерять длину отрезка;</w:t>
      </w:r>
    </w:p>
    <w:p w:rsidR="00337908" w:rsidRDefault="00BF0A66">
      <w:pPr>
        <w:ind w:left="345" w:right="82" w:firstLine="567"/>
      </w:pPr>
      <w:r>
        <w:rPr>
          <w:i/>
        </w:rPr>
        <w:t xml:space="preserve">· </w:t>
      </w:r>
      <w:r>
        <w:t>вычислять периметр треугольника, прямоугольника и квадрата, площадь прямоугольника и квадрата;</w:t>
      </w:r>
    </w:p>
    <w:p w:rsidR="00337908" w:rsidRDefault="00BF0A66">
      <w:pPr>
        <w:ind w:right="82"/>
      </w:pPr>
      <w:r>
        <w:rPr>
          <w:i/>
        </w:rPr>
        <w:t xml:space="preserve">· </w:t>
      </w:r>
      <w:r>
        <w:t>оценивать размеры геометрических объектов, расстояния приближённо (на глаз).</w:t>
      </w:r>
    </w:p>
    <w:p w:rsidR="00337908" w:rsidRDefault="00BF0A66">
      <w:pPr>
        <w:spacing w:after="195" w:line="241" w:lineRule="auto"/>
        <w:ind w:left="360" w:right="97" w:firstLine="567"/>
        <w:jc w:val="left"/>
      </w:pPr>
      <w:r>
        <w:rPr>
          <w:i/>
          <w:sz w:val="24"/>
        </w:rPr>
        <w:lastRenderedPageBreak/>
        <w:t xml:space="preserve">Выпускник получит возможность научиться вычислять периметр многоугольника, площадь фигуры, составленной из прямоугольников.Работа с информацией </w:t>
      </w:r>
      <w:r>
        <w:t>Выпускник научится:</w:t>
      </w:r>
    </w:p>
    <w:p w:rsidR="00337908" w:rsidRDefault="00BF0A66">
      <w:pPr>
        <w:ind w:left="345" w:right="82" w:firstLine="567"/>
      </w:pPr>
      <w:r>
        <w:rPr>
          <w:i/>
        </w:rPr>
        <w:t>·</w:t>
      </w:r>
      <w:r>
        <w:t>устанавливать истинность (верно, неверно) утверждений  о числах, величинах, геометрических фигурах;</w:t>
      </w:r>
    </w:p>
    <w:p w:rsidR="00337908" w:rsidRDefault="00BF0A66">
      <w:pPr>
        <w:ind w:right="82"/>
      </w:pPr>
      <w:r>
        <w:rPr>
          <w:i/>
        </w:rPr>
        <w:t>·</w:t>
      </w:r>
      <w:r>
        <w:t>читать несложные готовые таблицы;</w:t>
      </w:r>
    </w:p>
    <w:p w:rsidR="00337908" w:rsidRDefault="00BF0A66">
      <w:pPr>
        <w:ind w:right="82"/>
      </w:pPr>
      <w:r>
        <w:rPr>
          <w:i/>
        </w:rPr>
        <w:t>·</w:t>
      </w:r>
      <w:r>
        <w:t>заполнять несложные готовые таблицы;</w:t>
      </w:r>
    </w:p>
    <w:p w:rsidR="00337908" w:rsidRDefault="00BF0A66">
      <w:pPr>
        <w:ind w:right="82"/>
      </w:pPr>
      <w:r>
        <w:rPr>
          <w:i/>
        </w:rPr>
        <w:t>·</w:t>
      </w:r>
      <w:r>
        <w:t>читать несложные готовые столбчатые диаграммы.</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·читать несложные готовые круговые диаграммы; </w:t>
      </w:r>
    </w:p>
    <w:p w:rsidR="00337908" w:rsidRDefault="00BF0A66">
      <w:pPr>
        <w:spacing w:after="188" w:line="249" w:lineRule="auto"/>
        <w:ind w:left="922" w:right="76"/>
      </w:pPr>
      <w:r>
        <w:rPr>
          <w:i/>
        </w:rPr>
        <w:t xml:space="preserve">·достраивать несложную готовую столбчатую диаграмму; </w:t>
      </w:r>
    </w:p>
    <w:p w:rsidR="00337908" w:rsidRDefault="00BF0A66">
      <w:pPr>
        <w:spacing w:after="188" w:line="249" w:lineRule="auto"/>
        <w:ind w:left="360" w:right="76" w:firstLine="567"/>
      </w:pPr>
      <w:r>
        <w:rPr>
          <w:i/>
        </w:rPr>
        <w:t xml:space="preserve">· сравнивать и обобщать информацию, представленную в строках и столбцах несложных таблиц и диаграмм; </w:t>
      </w:r>
    </w:p>
    <w:p w:rsidR="00337908" w:rsidRDefault="00BF0A66">
      <w:pPr>
        <w:spacing w:after="155" w:line="249" w:lineRule="auto"/>
        <w:ind w:left="360" w:right="76" w:firstLine="567"/>
      </w:pPr>
      <w:r>
        <w:rPr>
          <w:i/>
        </w:rPr>
        <w:t>·понимать простейшие выражения, содержащие логические связки и слова («</w:t>
      </w:r>
      <w:r>
        <w:rPr>
          <w:rFonts w:ascii="Segoe UI Symbol" w:eastAsia="Segoe UI Symbol" w:hAnsi="Segoe UI Symbol" w:cs="Segoe UI Symbol"/>
          <w:sz w:val="23"/>
        </w:rPr>
        <w:t></w:t>
      </w:r>
      <w:r>
        <w:rPr>
          <w:i/>
        </w:rPr>
        <w:t>и</w:t>
      </w:r>
      <w:r>
        <w:rPr>
          <w:rFonts w:ascii="Segoe UI Symbol" w:eastAsia="Segoe UI Symbol" w:hAnsi="Segoe UI Symbol" w:cs="Segoe UI Symbol"/>
          <w:sz w:val="23"/>
        </w:rPr>
        <w:t></w:t>
      </w:r>
      <w:r>
        <w:rPr>
          <w:i/>
        </w:rPr>
        <w:t>», «если</w:t>
      </w:r>
      <w:r>
        <w:rPr>
          <w:rFonts w:ascii="Segoe UI Symbol" w:eastAsia="Segoe UI Symbol" w:hAnsi="Segoe UI Symbol" w:cs="Segoe UI Symbol"/>
          <w:sz w:val="23"/>
        </w:rPr>
        <w:t></w:t>
      </w:r>
      <w:r>
        <w:rPr>
          <w:i/>
        </w:rPr>
        <w:t xml:space="preserve"> то</w:t>
      </w:r>
      <w:r>
        <w:rPr>
          <w:rFonts w:ascii="Segoe UI Symbol" w:eastAsia="Segoe UI Symbol" w:hAnsi="Segoe UI Symbol" w:cs="Segoe UI Symbol"/>
          <w:sz w:val="23"/>
        </w:rPr>
        <w:t></w:t>
      </w:r>
      <w:r>
        <w:rPr>
          <w:i/>
        </w:rPr>
        <w:t>», «верно/неверно, что</w:t>
      </w:r>
      <w:r>
        <w:rPr>
          <w:rFonts w:ascii="Segoe UI Symbol" w:eastAsia="Segoe UI Symbol" w:hAnsi="Segoe UI Symbol" w:cs="Segoe UI Symbol"/>
          <w:sz w:val="23"/>
        </w:rPr>
        <w:t></w:t>
      </w:r>
      <w:r>
        <w:rPr>
          <w:i/>
        </w:rPr>
        <w:t xml:space="preserve">», «каждый», «все», «некоторые», «не»); </w:t>
      </w:r>
    </w:p>
    <w:p w:rsidR="00337908" w:rsidRDefault="00BF0A66">
      <w:pPr>
        <w:spacing w:after="188" w:line="249" w:lineRule="auto"/>
        <w:ind w:left="360" w:right="76" w:firstLine="567"/>
      </w:pPr>
      <w:r>
        <w:rPr>
          <w:i/>
        </w:rPr>
        <w:t xml:space="preserve">·составлять, записывать и выполнять инструкцию (простой алгоритм), план поиска информации; </w:t>
      </w:r>
    </w:p>
    <w:p w:rsidR="00337908" w:rsidRDefault="00BF0A66">
      <w:pPr>
        <w:spacing w:after="188" w:line="249" w:lineRule="auto"/>
        <w:ind w:left="360" w:right="76" w:firstLine="567"/>
      </w:pPr>
      <w:r>
        <w:rPr>
          <w:i/>
        </w:rPr>
        <w:t xml:space="preserve">·распознавать одну и ту же информацию, представленную в разной форме (таблицы и диаграммы); </w:t>
      </w:r>
    </w:p>
    <w:p w:rsidR="00337908" w:rsidRDefault="00BF0A66">
      <w:pPr>
        <w:spacing w:after="209" w:line="249" w:lineRule="auto"/>
        <w:ind w:left="360" w:right="76" w:firstLine="567"/>
      </w:pPr>
      <w:r>
        <w:rPr>
          <w:i/>
        </w:rPr>
        <w:t xml:space="preserve">·планировать несложные исследования, собирать и представлять полученную информацию с помощью таблиц и диаграмм; </w:t>
      </w:r>
    </w:p>
    <w:p w:rsidR="00337908" w:rsidRDefault="00BF0A66">
      <w:pPr>
        <w:spacing w:after="5" w:line="250" w:lineRule="auto"/>
        <w:ind w:left="360" w:right="82" w:firstLine="567"/>
      </w:pPr>
      <w:r>
        <w:rPr>
          <w:i/>
          <w:sz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1.9. Окружающий мир </w:t>
      </w:r>
    </w:p>
    <w:p w:rsidR="00337908" w:rsidRDefault="00BF0A66">
      <w:pPr>
        <w:ind w:left="345" w:right="82" w:firstLine="567"/>
      </w:pPr>
      <w:r>
        <w:t xml:space="preserve">В результате изучения курса «Окружающий мир» обучающиеся на ступени начального общего образования: </w:t>
      </w:r>
    </w:p>
    <w:p w:rsidR="00337908" w:rsidRDefault="00BF0A66">
      <w:pPr>
        <w:ind w:left="345" w:right="82" w:firstLine="567"/>
      </w:pPr>
      <w: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337908" w:rsidRDefault="00BF0A66">
      <w:pPr>
        <w:ind w:left="345" w:right="82" w:firstLine="567"/>
      </w:pPr>
      <w: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337908" w:rsidRDefault="00BF0A66">
      <w:pPr>
        <w:ind w:left="345" w:right="82" w:firstLine="567"/>
      </w:pPr>
      <w: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rsidR="00337908" w:rsidRDefault="00BF0A66">
      <w:pPr>
        <w:ind w:left="345" w:right="82" w:firstLine="567"/>
      </w:pPr>
      <w: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w:t>
      </w:r>
      <w:r>
        <w:lastRenderedPageBreak/>
        <w:t xml:space="preserve">природой, что станет основой уважительного отношения к иному мнению, истории и культуре других народов; </w:t>
      </w:r>
    </w:p>
    <w:p w:rsidR="00337908" w:rsidRDefault="00BF0A66">
      <w:pPr>
        <w:ind w:left="345" w:right="82" w:firstLine="567"/>
      </w:pPr>
      <w: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337908" w:rsidRDefault="00BF0A66">
      <w:pPr>
        <w:ind w:left="345" w:right="82" w:firstLine="567"/>
      </w:pPr>
      <w: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337908" w:rsidRDefault="00BF0A66">
      <w:pPr>
        <w:spacing w:after="211"/>
        <w:ind w:left="345" w:right="82" w:firstLine="567"/>
      </w:pPr>
      <w: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337908" w:rsidRDefault="00BF0A66">
      <w:pPr>
        <w:spacing w:after="4"/>
        <w:ind w:left="345" w:right="93" w:firstLine="557"/>
      </w:pPr>
      <w:r>
        <w:rPr>
          <w:sz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337908" w:rsidRDefault="00337908">
      <w:pPr>
        <w:spacing w:after="0" w:line="259" w:lineRule="auto"/>
        <w:ind w:left="927" w:firstLine="0"/>
        <w:jc w:val="left"/>
      </w:pPr>
    </w:p>
    <w:p w:rsidR="00337908" w:rsidRDefault="00BF0A66">
      <w:pPr>
        <w:ind w:right="6727"/>
      </w:pPr>
      <w:r>
        <w:rPr>
          <w:i/>
          <w:sz w:val="24"/>
        </w:rPr>
        <w:t xml:space="preserve">Человек и природа </w:t>
      </w:r>
      <w:r>
        <w:t xml:space="preserve">Выпускник научится: </w:t>
      </w:r>
    </w:p>
    <w:p w:rsidR="00337908" w:rsidRDefault="00BF0A66">
      <w:pPr>
        <w:ind w:right="82"/>
      </w:pPr>
      <w:r>
        <w:t xml:space="preserve">·узнавать изученные объекты и явления живой и неживой природы; </w:t>
      </w:r>
    </w:p>
    <w:p w:rsidR="00337908" w:rsidRDefault="00BF0A66">
      <w:pPr>
        <w:ind w:left="345" w:right="82" w:firstLine="567"/>
      </w:pPr>
      <w:r>
        <w:t xml:space="preserve">·описывать на основе предложенного плана изученные объекты и явления живой и неживой природы, выделять их  существенные признаки; </w:t>
      </w:r>
    </w:p>
    <w:p w:rsidR="00337908" w:rsidRDefault="00BF0A66">
      <w:pPr>
        <w:ind w:left="345" w:right="82" w:firstLine="567"/>
      </w:pPr>
      <w: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337908" w:rsidRDefault="00BF0A66">
      <w:pPr>
        <w:ind w:left="345" w:right="82" w:firstLine="567"/>
      </w:pPr>
      <w: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337908" w:rsidRDefault="00BF0A66">
      <w:pPr>
        <w:ind w:left="345" w:right="82" w:firstLine="567"/>
      </w:pPr>
      <w:r>
        <w:t xml:space="preserve">·использовать естественно- 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337908" w:rsidRDefault="00BF0A66">
      <w:pPr>
        <w:ind w:left="345" w:right="82" w:firstLine="567"/>
      </w:pPr>
      <w: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337908" w:rsidRDefault="00BF0A66">
      <w:pPr>
        <w:ind w:left="345" w:right="82" w:firstLine="567"/>
      </w:pPr>
      <w:r>
        <w:t xml:space="preserve">·использовать готовые модели (глобус, карта, план) для объяснения явлений или описания свойств объектов; </w:t>
      </w:r>
    </w:p>
    <w:p w:rsidR="00337908" w:rsidRDefault="00BF0A66">
      <w:pPr>
        <w:ind w:left="345" w:right="82" w:firstLine="567"/>
      </w:pPr>
      <w: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337908" w:rsidRDefault="00BF0A66">
      <w:pPr>
        <w:ind w:left="345" w:right="82" w:firstLine="567"/>
      </w:pPr>
      <w: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337908" w:rsidRDefault="00BF0A66">
      <w:pPr>
        <w:ind w:left="345" w:right="82" w:firstLine="567"/>
      </w:pPr>
      <w: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360" w:right="76" w:firstLine="567"/>
      </w:pPr>
      <w:r>
        <w:rPr>
          <w:i/>
        </w:rPr>
        <w:t xml:space="preserve">·использовать при проведении практических работ инструменты ИКТ (фото- и видеокамеру, микрофон  </w:t>
      </w:r>
    </w:p>
    <w:p w:rsidR="00337908" w:rsidRDefault="00BF0A66">
      <w:pPr>
        <w:spacing w:after="9" w:line="249" w:lineRule="auto"/>
        <w:ind w:left="922" w:right="76"/>
      </w:pPr>
      <w:r>
        <w:rPr>
          <w:i/>
        </w:rPr>
        <w:t xml:space="preserve">и др.) для записи и обработки информации, готовить небольшие презентации по результатам </w:t>
      </w:r>
    </w:p>
    <w:p w:rsidR="00337908" w:rsidRDefault="00BF0A66">
      <w:pPr>
        <w:spacing w:after="188" w:line="249" w:lineRule="auto"/>
        <w:ind w:left="370" w:right="76"/>
      </w:pPr>
      <w:r>
        <w:rPr>
          <w:i/>
        </w:rPr>
        <w:t xml:space="preserve">наблюдений и опытов; </w:t>
      </w:r>
    </w:p>
    <w:p w:rsidR="00337908" w:rsidRDefault="00BF0A66">
      <w:pPr>
        <w:spacing w:after="188" w:line="249" w:lineRule="auto"/>
        <w:ind w:left="360" w:right="76" w:firstLine="567"/>
      </w:pPr>
      <w:r>
        <w:rPr>
          <w:i/>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337908" w:rsidRDefault="00BF0A66">
      <w:pPr>
        <w:spacing w:after="188" w:line="249" w:lineRule="auto"/>
        <w:ind w:left="360" w:right="76" w:firstLine="567"/>
      </w:pPr>
      <w:r>
        <w:rPr>
          <w:i/>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337908" w:rsidRDefault="00BF0A66">
      <w:pPr>
        <w:spacing w:after="188" w:line="249" w:lineRule="auto"/>
        <w:ind w:left="360" w:right="76" w:firstLine="567"/>
      </w:pPr>
      <w:r>
        <w:rPr>
          <w:i/>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337908" w:rsidRDefault="00BF0A66">
      <w:pPr>
        <w:spacing w:after="211" w:line="249" w:lineRule="auto"/>
        <w:ind w:left="360" w:right="76" w:firstLine="567"/>
      </w:pPr>
      <w:r>
        <w:rPr>
          <w:i/>
        </w:rPr>
        <w:t>·выполнять правила безопасного поведения в доме, на улице, природной среде, оказывать первую помощь при несложных несчастных случаях;</w:t>
      </w:r>
    </w:p>
    <w:p w:rsidR="00337908" w:rsidRDefault="00BF0A66">
      <w:pPr>
        <w:spacing w:after="5" w:line="250" w:lineRule="auto"/>
        <w:ind w:left="360" w:right="82" w:firstLine="567"/>
      </w:pPr>
      <w:r>
        <w:rPr>
          <w:sz w:val="24"/>
        </w:rPr>
        <w:t>·</w:t>
      </w:r>
      <w:r>
        <w:rPr>
          <w:i/>
          <w:sz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37908" w:rsidRDefault="00337908">
      <w:pPr>
        <w:spacing w:after="0" w:line="259" w:lineRule="auto"/>
        <w:ind w:left="927" w:firstLine="0"/>
        <w:jc w:val="left"/>
      </w:pPr>
    </w:p>
    <w:p w:rsidR="00337908" w:rsidRDefault="00BF0A66">
      <w:pPr>
        <w:ind w:right="6511"/>
      </w:pPr>
      <w:r>
        <w:rPr>
          <w:i/>
          <w:sz w:val="24"/>
        </w:rPr>
        <w:t xml:space="preserve">Человек и общество </w:t>
      </w:r>
      <w:r>
        <w:t xml:space="preserve">Выпускник научится: </w:t>
      </w:r>
    </w:p>
    <w:p w:rsidR="00337908" w:rsidRDefault="00BF0A66">
      <w:pPr>
        <w:ind w:left="345" w:right="82" w:firstLine="567"/>
      </w:pPr>
      <w: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337908" w:rsidRDefault="00BF0A66">
      <w:pPr>
        <w:ind w:left="345" w:right="82" w:firstLine="567"/>
      </w:pPr>
      <w: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337908" w:rsidRDefault="00BF0A66">
      <w:pPr>
        <w:ind w:left="345" w:right="82" w:firstLine="567"/>
      </w:pPr>
      <w: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337908" w:rsidRDefault="00BF0A66">
      <w:pPr>
        <w:ind w:left="345" w:right="82" w:firstLine="567"/>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337908" w:rsidRDefault="00BF0A66">
      <w:pPr>
        <w:ind w:left="345" w:right="82" w:firstLine="567"/>
      </w:pPr>
      <w: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922" w:right="76"/>
      </w:pPr>
      <w:r>
        <w:rPr>
          <w:i/>
        </w:rPr>
        <w:t xml:space="preserve">·осознавать свою неразрывную связь с разнообразными окружающими социальными группами; </w:t>
      </w:r>
    </w:p>
    <w:p w:rsidR="00337908" w:rsidRDefault="00BF0A66">
      <w:pPr>
        <w:spacing w:after="188" w:line="249" w:lineRule="auto"/>
        <w:ind w:left="360" w:right="76" w:firstLine="567"/>
      </w:pPr>
      <w:r>
        <w:rPr>
          <w:i/>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337908" w:rsidRDefault="00BF0A66">
      <w:pPr>
        <w:spacing w:after="188" w:line="249" w:lineRule="auto"/>
        <w:ind w:left="360" w:right="76" w:firstLine="567"/>
      </w:pPr>
      <w:r>
        <w:rPr>
          <w:i/>
        </w:rPr>
        <w:lastRenderedPageBreak/>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337908" w:rsidRDefault="00BF0A66">
      <w:pPr>
        <w:spacing w:after="212" w:line="249" w:lineRule="auto"/>
        <w:ind w:left="360" w:right="76" w:firstLine="567"/>
      </w:pPr>
      <w:r>
        <w:rPr>
          <w:i/>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37908" w:rsidRDefault="00BF0A66">
      <w:pPr>
        <w:spacing w:after="5" w:line="250" w:lineRule="auto"/>
        <w:ind w:left="360" w:right="82" w:firstLine="567"/>
      </w:pPr>
      <w:r>
        <w:rPr>
          <w:sz w:val="24"/>
        </w:rPr>
        <w:t>·</w:t>
      </w:r>
      <w:r>
        <w:rPr>
          <w:i/>
          <w:sz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37908" w:rsidRDefault="00337908">
      <w:pPr>
        <w:spacing w:after="0" w:line="259" w:lineRule="auto"/>
        <w:ind w:left="927" w:firstLine="0"/>
        <w:jc w:val="left"/>
      </w:pP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1.10. Музыка </w:t>
      </w:r>
    </w:p>
    <w:p w:rsidR="00337908" w:rsidRDefault="00BF0A66">
      <w:pPr>
        <w:ind w:left="345" w:right="82" w:firstLine="567"/>
      </w:pPr>
      <w: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337908" w:rsidRDefault="00BF0A66">
      <w:pPr>
        <w:ind w:left="345" w:right="82" w:firstLine="567"/>
      </w:pPr>
      <w: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337908" w:rsidRDefault="00BF0A66">
      <w:pPr>
        <w:ind w:left="345" w:right="82" w:firstLine="567"/>
      </w:pPr>
      <w: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 </w:t>
      </w:r>
    </w:p>
    <w:p w:rsidR="00337908" w:rsidRDefault="00BF0A66">
      <w:pPr>
        <w:spacing w:after="213"/>
        <w:ind w:left="345" w:right="82" w:firstLine="567"/>
      </w:pPr>
      <w: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 </w:t>
      </w:r>
    </w:p>
    <w:p w:rsidR="00337908" w:rsidRDefault="00BF0A66">
      <w:pPr>
        <w:spacing w:after="4"/>
        <w:ind w:left="345" w:right="87" w:firstLine="557"/>
      </w:pPr>
      <w:r>
        <w:rPr>
          <w:sz w:val="24"/>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337908" w:rsidRDefault="00337908">
      <w:pPr>
        <w:spacing w:after="0" w:line="259" w:lineRule="auto"/>
        <w:ind w:left="927" w:firstLine="0"/>
        <w:jc w:val="left"/>
      </w:pPr>
    </w:p>
    <w:p w:rsidR="00337908" w:rsidRDefault="00BF0A66">
      <w:pPr>
        <w:spacing w:after="186" w:line="250" w:lineRule="auto"/>
        <w:ind w:left="922" w:right="5972"/>
      </w:pPr>
      <w:r>
        <w:rPr>
          <w:i/>
          <w:sz w:val="24"/>
        </w:rPr>
        <w:t xml:space="preserve">Музыка в жизни человека </w:t>
      </w:r>
      <w:r>
        <w:t xml:space="preserve">Выпускник научится: </w:t>
      </w:r>
    </w:p>
    <w:p w:rsidR="00337908" w:rsidRDefault="00BF0A66">
      <w:pPr>
        <w:ind w:left="345" w:right="82" w:firstLine="567"/>
      </w:pPr>
      <w: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337908" w:rsidRDefault="00BF0A66">
      <w:pPr>
        <w:ind w:left="345" w:right="82" w:firstLine="567"/>
      </w:pPr>
      <w: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337908" w:rsidRDefault="00BF0A66">
      <w:pPr>
        <w:ind w:left="345" w:right="82" w:firstLine="567"/>
      </w:pPr>
      <w:r>
        <w:lastRenderedPageBreak/>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209" w:line="249" w:lineRule="auto"/>
        <w:ind w:left="360" w:right="76" w:firstLine="567"/>
      </w:pPr>
      <w:r>
        <w:rPr>
          <w:i/>
        </w:rPr>
        <w:t xml:space="preserve">· реализовывать творческий потенциал, осуществляя собственные музыкально-исполнительские замыслы в различных видах деятельности; </w:t>
      </w:r>
    </w:p>
    <w:p w:rsidR="00337908" w:rsidRDefault="00BF0A66">
      <w:pPr>
        <w:spacing w:after="5" w:line="250" w:lineRule="auto"/>
        <w:ind w:left="360" w:right="82" w:firstLine="567"/>
      </w:pPr>
      <w:r>
        <w:rPr>
          <w:i/>
          <w:sz w:val="24"/>
        </w:rPr>
        <w:t>· организовывать культурный досуг, самостоятельную музыкально-творческую деятельность, музицировать.</w:t>
      </w:r>
    </w:p>
    <w:p w:rsidR="00337908" w:rsidRDefault="00337908">
      <w:pPr>
        <w:spacing w:after="0" w:line="259" w:lineRule="auto"/>
        <w:ind w:left="927" w:firstLine="0"/>
        <w:jc w:val="left"/>
      </w:pPr>
    </w:p>
    <w:p w:rsidR="00337908" w:rsidRDefault="00BF0A66">
      <w:pPr>
        <w:spacing w:after="5" w:line="250" w:lineRule="auto"/>
        <w:ind w:left="922" w:right="3159"/>
      </w:pPr>
      <w:r>
        <w:rPr>
          <w:i/>
          <w:sz w:val="24"/>
        </w:rPr>
        <w:t xml:space="preserve">Основные закономерности музыкального искусства </w:t>
      </w:r>
      <w:r>
        <w:t xml:space="preserve">Выпускник научится: </w:t>
      </w:r>
    </w:p>
    <w:p w:rsidR="00337908" w:rsidRDefault="00BF0A66">
      <w:pPr>
        <w:ind w:left="345" w:right="82" w:firstLine="567"/>
      </w:pPr>
      <w: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337908" w:rsidRDefault="00BF0A66">
      <w:pPr>
        <w:ind w:left="345" w:right="82" w:firstLine="567"/>
      </w:pPr>
      <w: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337908" w:rsidRDefault="00BF0A66">
      <w:pPr>
        <w:ind w:left="345" w:right="82" w:firstLine="567"/>
      </w:pPr>
      <w: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360" w:right="76" w:firstLine="567"/>
      </w:pPr>
      <w:r>
        <w:rPr>
          <w:i/>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337908" w:rsidRDefault="00BF0A66">
      <w:pPr>
        <w:spacing w:after="209" w:line="249" w:lineRule="auto"/>
        <w:ind w:left="360" w:right="76" w:firstLine="567"/>
      </w:pPr>
      <w:r>
        <w:rPr>
          <w:i/>
        </w:rPr>
        <w:t xml:space="preserve">·использовать систему графических знаков для ориентации в нотном письме при пении простейших мелодий; </w:t>
      </w:r>
    </w:p>
    <w:p w:rsidR="00337908" w:rsidRDefault="00BF0A66">
      <w:pPr>
        <w:spacing w:after="5" w:line="250" w:lineRule="auto"/>
        <w:ind w:left="360" w:right="82" w:firstLine="567"/>
      </w:pPr>
      <w:r>
        <w:rPr>
          <w:i/>
          <w:sz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37908" w:rsidRDefault="00337908">
      <w:pPr>
        <w:spacing w:after="0" w:line="259" w:lineRule="auto"/>
        <w:ind w:left="927" w:firstLine="0"/>
        <w:jc w:val="left"/>
      </w:pPr>
    </w:p>
    <w:p w:rsidR="00337908" w:rsidRDefault="00BF0A66">
      <w:pPr>
        <w:spacing w:after="188" w:line="250" w:lineRule="auto"/>
        <w:ind w:left="922" w:right="5692"/>
      </w:pPr>
      <w:r>
        <w:rPr>
          <w:i/>
          <w:sz w:val="24"/>
        </w:rPr>
        <w:t xml:space="preserve">Музыкальная картина мира </w:t>
      </w:r>
      <w:r>
        <w:t xml:space="preserve">Выпускник научится: </w:t>
      </w:r>
    </w:p>
    <w:p w:rsidR="00337908" w:rsidRDefault="00BF0A66">
      <w:pPr>
        <w:ind w:left="345" w:right="82" w:firstLine="567"/>
      </w:pPr>
      <w: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337908" w:rsidRDefault="00BF0A66">
      <w:pPr>
        <w:ind w:left="345" w:right="82" w:firstLine="567"/>
      </w:pPr>
      <w: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337908" w:rsidRDefault="00BF0A66">
      <w:pPr>
        <w:ind w:left="345" w:right="82" w:firstLine="567"/>
      </w:pPr>
      <w:r>
        <w:t>· оценивать и соотносить музыкальный язык народного и профессионального музыкального творчества разных стран мира.</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209" w:line="249" w:lineRule="auto"/>
        <w:ind w:left="360" w:right="76" w:firstLine="567"/>
      </w:pPr>
      <w:r>
        <w:rPr>
          <w:i/>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337908" w:rsidRDefault="00BF0A66">
      <w:pPr>
        <w:spacing w:after="5" w:line="250" w:lineRule="auto"/>
        <w:ind w:left="360" w:right="82" w:firstLine="567"/>
      </w:pPr>
      <w:r>
        <w:rPr>
          <w:i/>
          <w:sz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lastRenderedPageBreak/>
        <w:t xml:space="preserve">1.11. Изобразительное искусство </w:t>
      </w:r>
    </w:p>
    <w:p w:rsidR="00337908" w:rsidRDefault="00BF0A66">
      <w:pPr>
        <w:ind w:left="345" w:right="82" w:firstLine="567"/>
      </w:pPr>
      <w:r>
        <w:t xml:space="preserve">В результате изучения изобразительного искусства на ступени начального общего образования у обучающихся: </w:t>
      </w:r>
    </w:p>
    <w:p w:rsidR="00337908" w:rsidRDefault="00BF0A66">
      <w:pPr>
        <w:ind w:left="345" w:right="82" w:firstLine="567"/>
      </w:pPr>
      <w: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337908" w:rsidRDefault="00BF0A66">
      <w:pPr>
        <w:ind w:left="345" w:right="82" w:firstLine="567"/>
      </w:pPr>
      <w: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337908" w:rsidRDefault="00BF0A66">
      <w:pPr>
        <w:ind w:left="345" w:right="82" w:firstLine="567"/>
      </w:pPr>
      <w: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337908" w:rsidRDefault="00BF0A66">
      <w:pPr>
        <w:ind w:left="345" w:right="82" w:firstLine="567"/>
      </w:pPr>
      <w:r>
        <w:t xml:space="preserve">·появится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337908" w:rsidRDefault="00BF0A66">
      <w:pPr>
        <w:ind w:left="345" w:right="82" w:firstLine="567"/>
      </w:pPr>
      <w: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337908" w:rsidRDefault="00BF0A66">
      <w:pPr>
        <w:ind w:left="345" w:right="82" w:firstLine="567"/>
      </w:pPr>
      <w: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337908" w:rsidRDefault="00BF0A66">
      <w:pPr>
        <w:ind w:right="82"/>
      </w:pPr>
      <w:r>
        <w:t xml:space="preserve">Обучающиеся: </w:t>
      </w:r>
    </w:p>
    <w:p w:rsidR="00337908" w:rsidRDefault="00BF0A66">
      <w:pPr>
        <w:ind w:left="345" w:right="82" w:firstLine="567"/>
      </w:pPr>
      <w: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337908" w:rsidRDefault="00BF0A66">
      <w:pPr>
        <w:ind w:left="345" w:right="82" w:firstLine="567"/>
      </w:pPr>
      <w:r>
        <w:t xml:space="preserve">·смогут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337908" w:rsidRDefault="00BF0A66">
      <w:pPr>
        <w:ind w:left="345" w:right="82" w:firstLine="567"/>
      </w:pPr>
      <w: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337908" w:rsidRDefault="00BF0A66">
      <w:pPr>
        <w:spacing w:after="210"/>
        <w:ind w:left="345" w:right="82" w:firstLine="567"/>
      </w:pPr>
      <w: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337908" w:rsidRDefault="00BF0A66">
      <w:pPr>
        <w:spacing w:after="4"/>
        <w:ind w:left="345" w:right="89" w:firstLine="557"/>
      </w:pPr>
      <w:r>
        <w:rPr>
          <w:sz w:val="24"/>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337908" w:rsidRDefault="00337908">
      <w:pPr>
        <w:spacing w:after="0" w:line="259" w:lineRule="auto"/>
        <w:ind w:left="927" w:firstLine="0"/>
        <w:jc w:val="left"/>
      </w:pPr>
    </w:p>
    <w:p w:rsidR="00337908" w:rsidRDefault="00BF0A66">
      <w:pPr>
        <w:spacing w:after="188" w:line="250" w:lineRule="auto"/>
        <w:ind w:left="922" w:right="1950"/>
      </w:pPr>
      <w:r>
        <w:rPr>
          <w:i/>
          <w:sz w:val="24"/>
        </w:rPr>
        <w:t xml:space="preserve">. Восприятие искусства и виды художественной деятельности </w:t>
      </w:r>
      <w:r>
        <w:t xml:space="preserve">Выпускник научится: </w:t>
      </w:r>
    </w:p>
    <w:p w:rsidR="00337908" w:rsidRDefault="00BF0A66">
      <w:pPr>
        <w:ind w:left="345" w:right="82" w:firstLine="567"/>
      </w:pPr>
      <w: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337908" w:rsidRDefault="00BF0A66">
      <w:pPr>
        <w:jc w:val="left"/>
      </w:pPr>
      <w:r>
        <w:t xml:space="preserve">·различать основные виды и жанры пластических искусств, понимать их специфику;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337908" w:rsidRDefault="00BF0A66">
      <w:pPr>
        <w:ind w:left="345" w:right="82" w:firstLine="567"/>
      </w:pPr>
      <w: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337908" w:rsidRDefault="00BF0A66">
      <w:pPr>
        <w:ind w:left="345" w:right="82" w:firstLine="567"/>
      </w:pPr>
      <w: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360" w:right="76" w:firstLine="567"/>
      </w:pPr>
      <w:r>
        <w:rPr>
          <w:i/>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337908" w:rsidRDefault="00BF0A66">
      <w:pPr>
        <w:spacing w:after="209" w:line="249" w:lineRule="auto"/>
        <w:ind w:left="360" w:right="76" w:firstLine="567"/>
      </w:pPr>
      <w:r>
        <w:rPr>
          <w:i/>
        </w:rPr>
        <w:t xml:space="preserve">·видеть проявления прекрасного в произведениях искусства (картины, архитектура, скульптура и т.д. в природе, на улице, в быту); </w:t>
      </w:r>
    </w:p>
    <w:p w:rsidR="00337908" w:rsidRDefault="00BF0A66">
      <w:pPr>
        <w:spacing w:after="5" w:line="250" w:lineRule="auto"/>
        <w:ind w:left="360" w:right="82" w:firstLine="567"/>
      </w:pPr>
      <w:r>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37908" w:rsidRDefault="00337908">
      <w:pPr>
        <w:spacing w:after="0" w:line="259" w:lineRule="auto"/>
        <w:ind w:left="927" w:firstLine="0"/>
        <w:jc w:val="left"/>
      </w:pPr>
    </w:p>
    <w:p w:rsidR="00337908" w:rsidRDefault="00BF0A66">
      <w:pPr>
        <w:spacing w:after="188" w:line="250" w:lineRule="auto"/>
        <w:ind w:left="922" w:right="4160"/>
      </w:pPr>
      <w:r>
        <w:rPr>
          <w:i/>
          <w:sz w:val="24"/>
        </w:rPr>
        <w:t xml:space="preserve">Азбука искусства. Как говорит искусство? </w:t>
      </w:r>
      <w:r>
        <w:t xml:space="preserve">Выпускник научится: </w:t>
      </w:r>
    </w:p>
    <w:p w:rsidR="00337908" w:rsidRDefault="00BF0A66">
      <w:pPr>
        <w:ind w:right="82"/>
      </w:pPr>
      <w:r>
        <w:t xml:space="preserve">·создавать простые композиции на заданную тему на плоскости и в пространстве; </w:t>
      </w:r>
    </w:p>
    <w:p w:rsidR="00337908" w:rsidRDefault="00BF0A66">
      <w:pPr>
        <w:ind w:left="345" w:right="82" w:firstLine="567"/>
      </w:pPr>
      <w: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337908" w:rsidRDefault="00BF0A66">
      <w:pPr>
        <w:ind w:left="345" w:right="82" w:firstLine="567"/>
      </w:pPr>
      <w: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337908" w:rsidRDefault="00BF0A66">
      <w:pPr>
        <w:ind w:left="345" w:right="82" w:firstLine="567"/>
      </w:pPr>
      <w: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337908" w:rsidRDefault="00BF0A66">
      <w:pPr>
        <w:ind w:left="345" w:right="82" w:firstLine="567"/>
      </w:pPr>
      <w: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337908" w:rsidRDefault="00BF0A66">
      <w:pPr>
        <w:ind w:left="345" w:right="82" w:firstLine="567"/>
      </w:pPr>
      <w: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360" w:right="76" w:firstLine="567"/>
      </w:pPr>
      <w:r>
        <w:rPr>
          <w:i/>
        </w:rPr>
        <w:lastRenderedPageBreak/>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337908" w:rsidRDefault="00BF0A66">
      <w:pPr>
        <w:spacing w:after="188" w:line="249" w:lineRule="auto"/>
        <w:ind w:left="360" w:right="76" w:firstLine="567"/>
      </w:pPr>
      <w:r>
        <w:rPr>
          <w:i/>
        </w:rP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337908" w:rsidRDefault="00BF0A66">
      <w:pPr>
        <w:spacing w:after="5" w:line="250" w:lineRule="auto"/>
        <w:ind w:left="360" w:right="82" w:firstLine="567"/>
      </w:pPr>
      <w:r>
        <w:rPr>
          <w:i/>
          <w:sz w:val="24"/>
        </w:rPr>
        <w:t>·выполнять простые рисунки и орнаментальные композиции, используя язык компьютерной графики в программе Paint.</w:t>
      </w:r>
    </w:p>
    <w:p w:rsidR="00337908" w:rsidRDefault="00337908">
      <w:pPr>
        <w:spacing w:after="0" w:line="259" w:lineRule="auto"/>
        <w:ind w:left="927" w:firstLine="0"/>
        <w:jc w:val="left"/>
      </w:pPr>
    </w:p>
    <w:p w:rsidR="00337908" w:rsidRDefault="00BF0A66">
      <w:pPr>
        <w:spacing w:after="186" w:line="250" w:lineRule="auto"/>
        <w:ind w:left="922" w:right="2919"/>
      </w:pPr>
      <w:r>
        <w:rPr>
          <w:i/>
          <w:sz w:val="24"/>
        </w:rPr>
        <w:t xml:space="preserve">Значимые темы искусства. О чём говорит искусство? </w:t>
      </w:r>
      <w:r>
        <w:t xml:space="preserve">Выпускник научится: </w:t>
      </w:r>
    </w:p>
    <w:p w:rsidR="00337908" w:rsidRDefault="00BF0A66">
      <w:pPr>
        <w:ind w:left="345" w:right="82" w:firstLine="567"/>
      </w:pPr>
      <w:r>
        <w:t xml:space="preserve">·осознавать значимые темы искусства и отражать их в собственной художественно-творческой деятельности; </w:t>
      </w:r>
    </w:p>
    <w:p w:rsidR="00337908" w:rsidRDefault="00BF0A66">
      <w:pPr>
        <w:ind w:left="345" w:right="82" w:firstLine="567"/>
      </w:pPr>
      <w: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188" w:line="249" w:lineRule="auto"/>
        <w:ind w:left="360" w:right="76" w:firstLine="567"/>
      </w:pPr>
      <w:r>
        <w:rPr>
          <w:i/>
        </w:rPr>
        <w:t xml:space="preserve">·видеть, чувствовать и изображать красоту и разнообразие природы, человека, зданий, предметов; </w:t>
      </w:r>
    </w:p>
    <w:p w:rsidR="00337908" w:rsidRDefault="00BF0A66">
      <w:pPr>
        <w:spacing w:after="188" w:line="249" w:lineRule="auto"/>
        <w:ind w:left="360" w:right="76" w:firstLine="567"/>
      </w:pPr>
      <w:r>
        <w:rPr>
          <w:i/>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337908" w:rsidRDefault="00BF0A66">
      <w:pPr>
        <w:spacing w:after="188" w:line="249" w:lineRule="auto"/>
        <w:ind w:left="922" w:right="76"/>
      </w:pPr>
      <w:r>
        <w:rPr>
          <w:i/>
        </w:rPr>
        <w:t xml:space="preserve">·изображать пейзажи, натюрморты, портреты, выражая к ним своё отношение; </w:t>
      </w:r>
    </w:p>
    <w:p w:rsidR="00337908" w:rsidRDefault="00BF0A66">
      <w:pPr>
        <w:spacing w:after="5" w:line="250" w:lineRule="auto"/>
        <w:ind w:left="360" w:right="82" w:firstLine="567"/>
      </w:pPr>
      <w:r>
        <w:rPr>
          <w:i/>
          <w:sz w:val="24"/>
        </w:rPr>
        <w:t>·изображать многофигурные композиции на значимые жизненные темы и участвовать в коллективных работах на эти темы.</w:t>
      </w:r>
    </w:p>
    <w:p w:rsidR="00337908" w:rsidRDefault="00337908">
      <w:pPr>
        <w:spacing w:after="0" w:line="259" w:lineRule="auto"/>
        <w:ind w:left="927" w:firstLine="0"/>
        <w:jc w:val="left"/>
      </w:pP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1.12. Технология </w:t>
      </w:r>
    </w:p>
    <w:p w:rsidR="00337908" w:rsidRDefault="00BF0A66">
      <w:pPr>
        <w:ind w:right="82"/>
      </w:pPr>
      <w:r>
        <w:t xml:space="preserve">В результате изучения курса «Технологии» обучающиеся на ступени начального общего образования: </w:t>
      </w:r>
    </w:p>
    <w:p w:rsidR="00337908" w:rsidRDefault="00BF0A66">
      <w:pPr>
        <w:ind w:left="345" w:right="82" w:firstLine="567"/>
      </w:pPr>
      <w: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 </w:t>
      </w:r>
    </w:p>
    <w:p w:rsidR="00337908" w:rsidRDefault="00BF0A66">
      <w:pPr>
        <w:spacing w:after="10"/>
        <w:ind w:right="82"/>
      </w:pPr>
      <w:r>
        <w:t xml:space="preserve">тур и необходимости бережного отношения к ним в целях сохранения и развития культурных </w:t>
      </w:r>
    </w:p>
    <w:p w:rsidR="00337908" w:rsidRDefault="00BF0A66">
      <w:pPr>
        <w:ind w:left="355" w:right="82"/>
      </w:pPr>
      <w:r>
        <w:t xml:space="preserve">традиций; </w:t>
      </w:r>
    </w:p>
    <w:p w:rsidR="00337908" w:rsidRDefault="00BF0A66">
      <w:pPr>
        <w:ind w:left="345" w:right="82" w:firstLine="567"/>
      </w:pPr>
      <w: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37908" w:rsidRDefault="00BF0A66">
      <w:pPr>
        <w:ind w:left="345" w:right="82" w:firstLine="567"/>
      </w:pPr>
      <w:r>
        <w:t xml:space="preserve">·получат общее представление о мире профессий, их социальном значении, истории возникновения и развития; </w:t>
      </w:r>
    </w:p>
    <w:p w:rsidR="00337908" w:rsidRDefault="00BF0A66">
      <w:pPr>
        <w:ind w:left="345" w:right="82" w:firstLine="567"/>
      </w:pPr>
      <w:r>
        <w:lastRenderedPageBreak/>
        <w:t xml:space="preserve">·научатся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337908" w:rsidRDefault="00BF0A66">
      <w:pPr>
        <w:ind w:left="345" w:right="82" w:firstLine="567"/>
      </w:pPr>
      <w: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337908" w:rsidRDefault="00BF0A66">
      <w:pPr>
        <w:ind w:right="82"/>
      </w:pPr>
      <w:r>
        <w:t xml:space="preserve">Обучающиеся: </w:t>
      </w:r>
    </w:p>
    <w:p w:rsidR="00337908" w:rsidRDefault="00BF0A66">
      <w:pPr>
        <w:ind w:left="345" w:right="82" w:firstLine="567"/>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i/>
        </w:rPr>
        <w:t xml:space="preserve">коммуникативных универсальных учебных действий </w:t>
      </w:r>
      <w:r>
        <w:t xml:space="preserve">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337908" w:rsidRDefault="00BF0A66">
      <w:pPr>
        <w:tabs>
          <w:tab w:val="center" w:pos="1414"/>
          <w:tab w:val="center" w:pos="2723"/>
          <w:tab w:val="center" w:pos="3991"/>
          <w:tab w:val="center" w:pos="5482"/>
          <w:tab w:val="center" w:pos="7240"/>
          <w:tab w:val="center" w:pos="8578"/>
          <w:tab w:val="center" w:pos="9670"/>
          <w:tab w:val="right" w:pos="10658"/>
        </w:tabs>
        <w:spacing w:after="9" w:line="249" w:lineRule="auto"/>
        <w:ind w:left="0" w:firstLine="0"/>
        <w:jc w:val="left"/>
      </w:pPr>
      <w:r>
        <w:tab/>
        <w:t xml:space="preserve">·овладеют </w:t>
      </w:r>
      <w:r>
        <w:tab/>
        <w:t xml:space="preserve">начальными </w:t>
      </w:r>
      <w:r>
        <w:tab/>
        <w:t xml:space="preserve">формами </w:t>
      </w:r>
      <w:r>
        <w:tab/>
      </w:r>
      <w:r>
        <w:rPr>
          <w:i/>
        </w:rPr>
        <w:t xml:space="preserve">познавательных </w:t>
      </w:r>
      <w:r>
        <w:rPr>
          <w:i/>
        </w:rPr>
        <w:tab/>
        <w:t xml:space="preserve">универсальных </w:t>
      </w:r>
      <w:r>
        <w:rPr>
          <w:i/>
        </w:rPr>
        <w:tab/>
        <w:t xml:space="preserve">учебных </w:t>
      </w:r>
      <w:r>
        <w:rPr>
          <w:i/>
        </w:rPr>
        <w:tab/>
        <w:t xml:space="preserve">действий </w:t>
      </w:r>
      <w:r>
        <w:rPr>
          <w:i/>
        </w:rPr>
        <w:tab/>
      </w:r>
      <w:r>
        <w:t xml:space="preserve">— </w:t>
      </w:r>
    </w:p>
    <w:p w:rsidR="00337908" w:rsidRDefault="00BF0A66">
      <w:pPr>
        <w:ind w:left="355" w:right="82"/>
      </w:pPr>
      <w:r>
        <w:t xml:space="preserve">исследовательскими и логическими: наблюдения, сравнения, анализа, классификации, обобщения; </w:t>
      </w:r>
    </w:p>
    <w:p w:rsidR="00337908" w:rsidRDefault="00BF0A66">
      <w:pPr>
        <w:ind w:left="345" w:right="82" w:firstLine="567"/>
      </w:pPr>
      <w:r>
        <w:t xml:space="preserve">·получат первоначальный опыт организации собственной творческой практической деятельности на основе сформированных </w:t>
      </w:r>
      <w:r>
        <w:rPr>
          <w:i/>
        </w:rPr>
        <w:t>регулятивных универсальных учебных действий</w:t>
      </w:r>
      <w: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337908" w:rsidRDefault="00BF0A66">
      <w:pPr>
        <w:ind w:left="345" w:right="82" w:firstLine="567"/>
      </w:pPr>
      <w: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337908" w:rsidRDefault="00BF0A66">
      <w:pPr>
        <w:spacing w:after="210"/>
        <w:ind w:left="345" w:right="82" w:firstLine="567"/>
      </w:pPr>
      <w: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337908" w:rsidRDefault="00BF0A66">
      <w:pPr>
        <w:spacing w:after="4"/>
        <w:ind w:left="345" w:right="89" w:firstLine="557"/>
      </w:pPr>
      <w:r>
        <w:rPr>
          <w:sz w:val="24"/>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337908" w:rsidRDefault="00BF0A66">
      <w:pPr>
        <w:tabs>
          <w:tab w:val="center" w:pos="1860"/>
          <w:tab w:val="center" w:pos="3186"/>
          <w:tab w:val="center" w:pos="4386"/>
          <w:tab w:val="center" w:pos="6276"/>
          <w:tab w:val="center" w:pos="7748"/>
          <w:tab w:val="center" w:pos="8988"/>
          <w:tab w:val="right" w:pos="10658"/>
        </w:tabs>
        <w:spacing w:after="5" w:line="250" w:lineRule="auto"/>
        <w:ind w:left="0" w:firstLine="0"/>
        <w:jc w:val="left"/>
      </w:pPr>
      <w:r>
        <w:tab/>
      </w:r>
      <w:r>
        <w:rPr>
          <w:i/>
          <w:sz w:val="24"/>
        </w:rPr>
        <w:t xml:space="preserve">Общекультурные </w:t>
      </w:r>
      <w:r>
        <w:rPr>
          <w:i/>
          <w:sz w:val="24"/>
        </w:rPr>
        <w:tab/>
        <w:t xml:space="preserve">и </w:t>
      </w:r>
      <w:r>
        <w:rPr>
          <w:i/>
          <w:sz w:val="24"/>
        </w:rPr>
        <w:tab/>
        <w:t xml:space="preserve">общетрудовые </w:t>
      </w:r>
      <w:r>
        <w:rPr>
          <w:i/>
          <w:sz w:val="24"/>
        </w:rPr>
        <w:tab/>
        <w:t xml:space="preserve">компетенции. </w:t>
      </w:r>
      <w:r>
        <w:rPr>
          <w:i/>
          <w:sz w:val="24"/>
        </w:rPr>
        <w:tab/>
        <w:t xml:space="preserve">Основы </w:t>
      </w:r>
      <w:r>
        <w:rPr>
          <w:i/>
          <w:sz w:val="24"/>
        </w:rPr>
        <w:tab/>
        <w:t xml:space="preserve">культуры </w:t>
      </w:r>
      <w:r>
        <w:rPr>
          <w:i/>
          <w:sz w:val="24"/>
        </w:rPr>
        <w:tab/>
        <w:t xml:space="preserve">труда, </w:t>
      </w:r>
    </w:p>
    <w:p w:rsidR="00337908" w:rsidRDefault="00BF0A66">
      <w:pPr>
        <w:spacing w:after="5" w:line="250" w:lineRule="auto"/>
        <w:ind w:left="370" w:right="82"/>
      </w:pPr>
      <w:r>
        <w:rPr>
          <w:i/>
          <w:sz w:val="24"/>
        </w:rPr>
        <w:t xml:space="preserve">самообслуживание </w:t>
      </w:r>
    </w:p>
    <w:p w:rsidR="00337908" w:rsidRDefault="00BF0A66">
      <w:pPr>
        <w:ind w:right="82"/>
      </w:pPr>
      <w:r>
        <w:t xml:space="preserve">Выпускник научится: </w:t>
      </w:r>
    </w:p>
    <w:p w:rsidR="00337908" w:rsidRDefault="00BF0A66">
      <w:pPr>
        <w:ind w:left="345" w:right="82" w:firstLine="567"/>
      </w:pPr>
      <w:r>
        <w:t xml:space="preserve">·иметь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337908" w:rsidRDefault="00BF0A66">
      <w:pPr>
        <w:ind w:left="345" w:right="82" w:firstLine="567"/>
      </w:pPr>
      <w: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337908" w:rsidRDefault="00BF0A66">
      <w:pPr>
        <w:ind w:left="345" w:right="82" w:firstLine="567"/>
      </w:pPr>
      <w: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337908" w:rsidRDefault="00BF0A66">
      <w:pPr>
        <w:ind w:right="82"/>
      </w:pPr>
      <w:r>
        <w:t>·выполнять доступные действия по самообслуживанию и доступные виды домашнего труда.</w:t>
      </w:r>
    </w:p>
    <w:p w:rsidR="00337908" w:rsidRDefault="00BF0A66">
      <w:pPr>
        <w:spacing w:after="188" w:line="249" w:lineRule="auto"/>
        <w:ind w:left="922" w:right="76"/>
      </w:pPr>
      <w:r>
        <w:rPr>
          <w:i/>
        </w:rPr>
        <w:lastRenderedPageBreak/>
        <w:t xml:space="preserve">Выпускник получит возможность научиться: </w:t>
      </w:r>
    </w:p>
    <w:p w:rsidR="00337908" w:rsidRDefault="00BF0A66">
      <w:pPr>
        <w:spacing w:after="188" w:line="249" w:lineRule="auto"/>
        <w:ind w:left="922" w:right="76"/>
      </w:pPr>
      <w:r>
        <w:rPr>
          <w:i/>
        </w:rPr>
        <w:t xml:space="preserve">·уважительно относиться к труду людей; </w:t>
      </w:r>
    </w:p>
    <w:p w:rsidR="00337908" w:rsidRDefault="00BF0A66">
      <w:pPr>
        <w:spacing w:after="211" w:line="249" w:lineRule="auto"/>
        <w:ind w:left="360" w:right="76" w:firstLine="567"/>
      </w:pPr>
      <w:r>
        <w:rPr>
          <w:i/>
        </w:rP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337908" w:rsidRDefault="00BF0A66">
      <w:pPr>
        <w:spacing w:after="5" w:line="250" w:lineRule="auto"/>
        <w:ind w:left="360" w:right="82" w:firstLine="567"/>
      </w:pPr>
      <w:r>
        <w:rPr>
          <w:i/>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37908" w:rsidRDefault="00337908">
      <w:pPr>
        <w:spacing w:after="0" w:line="259" w:lineRule="auto"/>
        <w:ind w:left="927" w:firstLine="0"/>
        <w:jc w:val="left"/>
      </w:pPr>
    </w:p>
    <w:p w:rsidR="00337908" w:rsidRDefault="00BF0A66">
      <w:pPr>
        <w:spacing w:line="250" w:lineRule="auto"/>
        <w:ind w:left="922" w:right="468"/>
      </w:pPr>
      <w:r>
        <w:rPr>
          <w:i/>
          <w:sz w:val="24"/>
        </w:rPr>
        <w:t xml:space="preserve">Технология ручной обработки материалов. Элементы графической грамоты </w:t>
      </w:r>
      <w:r>
        <w:t xml:space="preserve">Выпускник научится: </w:t>
      </w:r>
    </w:p>
    <w:p w:rsidR="00337908" w:rsidRDefault="00BF0A66">
      <w:pPr>
        <w:ind w:left="345" w:right="82" w:firstLine="567"/>
      </w:pPr>
      <w: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337908" w:rsidRDefault="00BF0A66">
      <w:pPr>
        <w:ind w:left="345" w:right="82" w:firstLine="567"/>
      </w:pPr>
      <w: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337908" w:rsidRDefault="00BF0A66">
      <w:pPr>
        <w:spacing w:after="10"/>
        <w:ind w:right="82"/>
      </w:pPr>
      <w:r>
        <w:t xml:space="preserve">· применять приёмы рациональной безопасной работы ручными инструментами: чертёжными </w:t>
      </w:r>
    </w:p>
    <w:p w:rsidR="00337908" w:rsidRDefault="00BF0A66">
      <w:pPr>
        <w:ind w:left="355" w:right="82"/>
      </w:pPr>
      <w:r>
        <w:t xml:space="preserve">(линейка, угольник, циркуль), режущими (ножницы) и колющими (швейная игла); </w:t>
      </w:r>
    </w:p>
    <w:p w:rsidR="00337908" w:rsidRDefault="00BF0A66">
      <w:pPr>
        <w:ind w:left="345" w:right="82" w:firstLine="567"/>
      </w:pPr>
      <w: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209" w:line="249" w:lineRule="auto"/>
        <w:ind w:left="360" w:right="76" w:firstLine="567"/>
      </w:pPr>
      <w:r>
        <w:rPr>
          <w:i/>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337908" w:rsidRDefault="00BF0A66">
      <w:pPr>
        <w:spacing w:after="5" w:line="250" w:lineRule="auto"/>
        <w:ind w:left="360" w:right="82" w:firstLine="567"/>
      </w:pPr>
      <w:r>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37908" w:rsidRDefault="00337908">
      <w:pPr>
        <w:spacing w:after="0" w:line="259" w:lineRule="auto"/>
        <w:ind w:left="927" w:firstLine="0"/>
        <w:jc w:val="left"/>
      </w:pPr>
    </w:p>
    <w:p w:rsidR="00337908" w:rsidRDefault="00BF0A66">
      <w:pPr>
        <w:spacing w:after="188" w:line="250" w:lineRule="auto"/>
        <w:ind w:left="922" w:right="4933"/>
      </w:pPr>
      <w:r>
        <w:rPr>
          <w:i/>
          <w:sz w:val="24"/>
        </w:rPr>
        <w:t xml:space="preserve">Конструирование и моделирование </w:t>
      </w:r>
      <w:r>
        <w:t xml:space="preserve">Выпускник научится: </w:t>
      </w:r>
    </w:p>
    <w:p w:rsidR="00337908" w:rsidRDefault="00BF0A66">
      <w:pPr>
        <w:ind w:left="345" w:right="82" w:firstLine="567"/>
      </w:pPr>
      <w:r>
        <w:t xml:space="preserve">·анализировать устройство изделия: выделять детали, их форму, определять взаимное расположение, виды соединения деталей; </w:t>
      </w:r>
    </w:p>
    <w:p w:rsidR="00337908" w:rsidRDefault="00BF0A66">
      <w:pPr>
        <w:ind w:left="345" w:right="82" w:firstLine="567"/>
      </w:pPr>
      <w: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337908" w:rsidRDefault="00BF0A66">
      <w:pPr>
        <w:ind w:left="345" w:right="82" w:firstLine="567"/>
      </w:pPr>
      <w:r>
        <w:t>·изготавливать несложные конструкции изделий по рисунку, простейшему чертежу или эскизу, образцу и доступным заданным условиям.</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209" w:line="249" w:lineRule="auto"/>
        <w:ind w:left="360" w:right="76" w:firstLine="567"/>
      </w:pPr>
      <w:r>
        <w:rPr>
          <w:i/>
        </w:rPr>
        <w:t xml:space="preserve">·соотносить объёмную конструкцию, основанную на правильных геометрических формах, с изображениями их развёрток; </w:t>
      </w:r>
    </w:p>
    <w:p w:rsidR="00337908" w:rsidRDefault="00BF0A66">
      <w:pPr>
        <w:spacing w:after="5" w:line="250" w:lineRule="auto"/>
        <w:ind w:left="360" w:right="82" w:firstLine="567"/>
      </w:pPr>
      <w:r>
        <w:rPr>
          <w:i/>
          <w:sz w:val="24"/>
        </w:rPr>
        <w:lastRenderedPageBreak/>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337908" w:rsidRDefault="00337908">
      <w:pPr>
        <w:spacing w:after="0" w:line="259" w:lineRule="auto"/>
        <w:ind w:left="927" w:firstLine="0"/>
        <w:jc w:val="left"/>
      </w:pPr>
    </w:p>
    <w:p w:rsidR="00337908" w:rsidRDefault="00BF0A66">
      <w:pPr>
        <w:spacing w:after="186" w:line="250" w:lineRule="auto"/>
        <w:ind w:left="922" w:right="4880"/>
      </w:pPr>
      <w:r>
        <w:rPr>
          <w:i/>
          <w:sz w:val="24"/>
        </w:rPr>
        <w:t xml:space="preserve">. Практика работы на компьютере </w:t>
      </w:r>
      <w:r>
        <w:t xml:space="preserve">Выпускник научится: </w:t>
      </w:r>
    </w:p>
    <w:p w:rsidR="00337908" w:rsidRDefault="00BF0A66">
      <w:pPr>
        <w:ind w:left="345" w:right="82" w:firstLine="567"/>
      </w:pPr>
      <w:r>
        <w:t xml:space="preserve">·соблюдать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337908" w:rsidRDefault="00BF0A66">
      <w:pPr>
        <w:ind w:left="345" w:right="82" w:firstLine="567"/>
      </w:pPr>
      <w:r>
        <w:t xml:space="preserve">·использовать простейшие приёмы работы с готовыми электронными ресурсами: активировать, читать информацию, выполнять задания; </w:t>
      </w:r>
    </w:p>
    <w:p w:rsidR="00337908" w:rsidRDefault="00BF0A66">
      <w:pPr>
        <w:ind w:left="345" w:right="82" w:firstLine="567"/>
      </w:pPr>
      <w:r>
        <w:t>·создавать небольшие тексты, иллюстрации к устному рассказу, используя редакторы текстов и презентаций.</w:t>
      </w:r>
    </w:p>
    <w:p w:rsidR="00337908" w:rsidRDefault="00BF0A66">
      <w:pPr>
        <w:spacing w:after="188" w:line="249" w:lineRule="auto"/>
        <w:ind w:left="922" w:right="76"/>
      </w:pPr>
      <w:r>
        <w:rPr>
          <w:i/>
        </w:rPr>
        <w:t xml:space="preserve">Выпускник получит возможность научиться: </w:t>
      </w:r>
    </w:p>
    <w:p w:rsidR="00337908" w:rsidRDefault="00BF0A66">
      <w:pPr>
        <w:spacing w:after="5" w:line="250" w:lineRule="auto"/>
        <w:ind w:left="360" w:right="82" w:firstLine="567"/>
      </w:pPr>
      <w:r>
        <w:rPr>
          <w:i/>
          <w:sz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1.13. Физическая культура </w:t>
      </w:r>
    </w:p>
    <w:p w:rsidR="00337908" w:rsidRDefault="00BF0A66">
      <w:pPr>
        <w:spacing w:after="5" w:line="250" w:lineRule="auto"/>
        <w:ind w:left="360" w:right="82" w:firstLine="567"/>
      </w:pPr>
      <w:r>
        <w:rPr>
          <w:i/>
          <w:sz w:val="24"/>
        </w:rPr>
        <w:t xml:space="preserve">(для обучающихся, не имеющих противопоказаний для занятий физической культурой или существенных ограничений по нагрузке) </w:t>
      </w:r>
    </w:p>
    <w:p w:rsidR="00337908" w:rsidRDefault="00BF0A66">
      <w:pPr>
        <w:ind w:right="82"/>
      </w:pPr>
      <w:r>
        <w:t xml:space="preserve">В результате обучения обучающиеся на ступени начального общего образования: </w:t>
      </w:r>
    </w:p>
    <w:p w:rsidR="00337908" w:rsidRDefault="00BF0A66">
      <w:pPr>
        <w:ind w:left="345" w:right="82" w:firstLine="567"/>
      </w:pPr>
      <w: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337908" w:rsidRDefault="00BF0A66">
      <w:pPr>
        <w:ind w:left="345" w:right="82" w:firstLine="567"/>
      </w:pPr>
      <w: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337908" w:rsidRDefault="00BF0A66">
      <w:pPr>
        <w:ind w:left="345" w:right="82" w:firstLine="567"/>
      </w:pPr>
      <w: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337908" w:rsidRDefault="00BF0A66">
      <w:pPr>
        <w:ind w:right="82"/>
      </w:pPr>
      <w:r>
        <w:t xml:space="preserve">Обучающиеся: </w:t>
      </w:r>
    </w:p>
    <w:p w:rsidR="00337908" w:rsidRDefault="00BF0A66">
      <w:pPr>
        <w:ind w:left="345" w:right="82" w:firstLine="567"/>
      </w:pPr>
      <w: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337908" w:rsidRDefault="00BF0A66">
      <w:pPr>
        <w:ind w:left="345" w:right="82" w:firstLine="567"/>
      </w:pPr>
      <w: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337908" w:rsidRDefault="00BF0A66">
      <w:pPr>
        <w:ind w:left="345" w:right="82" w:firstLine="567"/>
      </w:pPr>
      <w: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337908" w:rsidRDefault="00BF0A66">
      <w:pPr>
        <w:ind w:left="345" w:right="82" w:firstLine="567"/>
      </w:pPr>
      <w: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337908" w:rsidRDefault="00BF0A66">
      <w:pPr>
        <w:ind w:left="345" w:right="82" w:firstLine="567"/>
      </w:pPr>
      <w: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337908" w:rsidRDefault="00BF0A66">
      <w:pPr>
        <w:spacing w:after="210"/>
        <w:ind w:left="345" w:right="82" w:firstLine="567"/>
      </w:pPr>
      <w:r>
        <w:lastRenderedPageBreak/>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337908" w:rsidRDefault="00BF0A66">
      <w:pPr>
        <w:spacing w:after="4"/>
        <w:ind w:left="345" w:right="93" w:firstLine="557"/>
      </w:pPr>
      <w:r>
        <w:rPr>
          <w:sz w:val="24"/>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337908" w:rsidRDefault="00337908">
      <w:pPr>
        <w:spacing w:after="0" w:line="259" w:lineRule="auto"/>
        <w:ind w:left="927" w:firstLine="0"/>
        <w:jc w:val="left"/>
      </w:pPr>
    </w:p>
    <w:p w:rsidR="00337908" w:rsidRDefault="00BF0A66">
      <w:pPr>
        <w:spacing w:after="188" w:line="250" w:lineRule="auto"/>
        <w:ind w:left="922" w:right="5456"/>
      </w:pPr>
      <w:r>
        <w:rPr>
          <w:i/>
          <w:sz w:val="24"/>
        </w:rPr>
        <w:t xml:space="preserve">Знания о физической культуре </w:t>
      </w:r>
      <w:r>
        <w:t xml:space="preserve">Выпускник научится: </w:t>
      </w:r>
    </w:p>
    <w:p w:rsidR="00337908" w:rsidRDefault="00BF0A66">
      <w:pPr>
        <w:ind w:left="345" w:right="82" w:firstLine="567"/>
      </w:pPr>
      <w: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337908" w:rsidRDefault="00BF0A66">
      <w:pPr>
        <w:ind w:left="345" w:right="82" w:firstLine="567"/>
      </w:pPr>
      <w: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337908" w:rsidRDefault="00BF0A66">
      <w:pPr>
        <w:ind w:left="345" w:right="82" w:firstLine="567"/>
      </w:pPr>
      <w: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337908" w:rsidRDefault="00BF0A66">
      <w:pPr>
        <w:ind w:left="345" w:right="82" w:firstLine="567"/>
      </w:pPr>
      <w: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922" w:right="76"/>
      </w:pPr>
      <w:r>
        <w:t>·</w:t>
      </w:r>
      <w:r>
        <w:rPr>
          <w:i/>
        </w:rPr>
        <w:t>выявлять связь занятий физической культурой с трудовой и оборонной деятельностью;</w:t>
      </w:r>
    </w:p>
    <w:p w:rsidR="00337908" w:rsidRDefault="00BF0A66">
      <w:pPr>
        <w:spacing w:after="5" w:line="250" w:lineRule="auto"/>
        <w:ind w:left="360" w:right="82" w:firstLine="567"/>
      </w:pPr>
      <w:r>
        <w:rPr>
          <w:sz w:val="24"/>
        </w:rPr>
        <w:t>·</w:t>
      </w:r>
      <w:r>
        <w:rPr>
          <w:i/>
          <w:sz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37908" w:rsidRDefault="00BF0A66">
      <w:pPr>
        <w:spacing w:after="186" w:line="250" w:lineRule="auto"/>
        <w:ind w:left="922" w:right="4472"/>
      </w:pPr>
      <w:r>
        <w:rPr>
          <w:i/>
          <w:sz w:val="24"/>
        </w:rPr>
        <w:t xml:space="preserve">Способы физкультурной деятельности </w:t>
      </w:r>
      <w:r>
        <w:t xml:space="preserve">Выпускник научится: </w:t>
      </w:r>
    </w:p>
    <w:p w:rsidR="00337908" w:rsidRDefault="00BF0A66">
      <w:pPr>
        <w:ind w:left="345" w:right="82" w:firstLine="567"/>
      </w:pPr>
      <w:r>
        <w:t xml:space="preserve">·отбирать и выполнять комплексы упражнений для утренней зарядки и физкультминуток в соответствии с изученными правилами; </w:t>
      </w:r>
    </w:p>
    <w:p w:rsidR="00337908" w:rsidRDefault="00BF0A66">
      <w:pPr>
        <w:ind w:left="345" w:right="82" w:firstLine="567"/>
      </w:pPr>
      <w: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337908" w:rsidRDefault="00BF0A66">
      <w:pPr>
        <w:ind w:left="345" w:right="82" w:firstLine="567"/>
      </w:pPr>
      <w: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360" w:right="76" w:firstLine="567"/>
      </w:pPr>
      <w:r>
        <w:t>·</w:t>
      </w:r>
      <w:r>
        <w:rPr>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37908" w:rsidRDefault="00BF0A66">
      <w:pPr>
        <w:spacing w:after="209" w:line="249" w:lineRule="auto"/>
        <w:ind w:left="360" w:right="76" w:firstLine="567"/>
      </w:pPr>
      <w:r>
        <w:t>·</w:t>
      </w:r>
      <w:r>
        <w:rPr>
          <w:i/>
        </w:rPr>
        <w:t>целенаправленно отбирать физические упражнения для индивидуальных занятий по развитию физических качеств;</w:t>
      </w:r>
    </w:p>
    <w:p w:rsidR="00337908" w:rsidRDefault="00BF0A66">
      <w:pPr>
        <w:spacing w:after="186" w:line="250" w:lineRule="auto"/>
        <w:ind w:left="922" w:right="467"/>
      </w:pPr>
      <w:r>
        <w:rPr>
          <w:sz w:val="24"/>
        </w:rPr>
        <w:lastRenderedPageBreak/>
        <w:t>·</w:t>
      </w:r>
      <w:r>
        <w:rPr>
          <w:i/>
          <w:sz w:val="24"/>
        </w:rPr>
        <w:t xml:space="preserve">выполнять простейшие приёмы оказания доврачебной помощи при травмах и ушибах.Физическое совершенствование </w:t>
      </w:r>
      <w:r>
        <w:t xml:space="preserve">Выпускник научится: </w:t>
      </w:r>
    </w:p>
    <w:p w:rsidR="00337908" w:rsidRDefault="00BF0A66">
      <w:pPr>
        <w:ind w:left="345" w:right="82" w:firstLine="567"/>
      </w:pPr>
      <w: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337908" w:rsidRDefault="00BF0A66">
      <w:pPr>
        <w:ind w:left="345" w:right="82" w:firstLine="567"/>
      </w:pPr>
      <w:r>
        <w:t xml:space="preserve">·выполнять тестовые упражнения на оценку динамики индивидуального развития основных физических качеств; </w:t>
      </w:r>
    </w:p>
    <w:p w:rsidR="00337908" w:rsidRDefault="00BF0A66">
      <w:pPr>
        <w:ind w:right="82"/>
      </w:pPr>
      <w:r>
        <w:t xml:space="preserve">·выполнять организующие строевые команды и приёмы; </w:t>
      </w:r>
    </w:p>
    <w:p w:rsidR="00337908" w:rsidRDefault="00BF0A66">
      <w:pPr>
        <w:ind w:right="82"/>
      </w:pPr>
      <w:r>
        <w:t xml:space="preserve">·выполнять акробатические упражнения (кувырки, стойки, перекаты); </w:t>
      </w:r>
    </w:p>
    <w:p w:rsidR="00337908" w:rsidRDefault="00BF0A66">
      <w:pPr>
        <w:ind w:left="345" w:right="82" w:firstLine="567"/>
      </w:pPr>
      <w:r>
        <w:t xml:space="preserve">·выполнять гимнастические упражнения на спортивных снарядах (низкие перекладина и брусья, напольное гимнастическое бревно); </w:t>
      </w:r>
    </w:p>
    <w:p w:rsidR="00337908" w:rsidRDefault="00BF0A66">
      <w:pPr>
        <w:ind w:left="345" w:right="82" w:firstLine="567"/>
      </w:pPr>
      <w:r>
        <w:t xml:space="preserve">·выполнять легкоатлетические упражнения (бег, прыжки, метания и броски мяча разного веса и объёма); </w:t>
      </w:r>
    </w:p>
    <w:p w:rsidR="00337908" w:rsidRDefault="00BF0A66">
      <w:pPr>
        <w:ind w:left="345" w:right="82" w:firstLine="567"/>
      </w:pPr>
      <w:r>
        <w:t>·выполнять игровые действия и упражнения из подвижных игр разной функциональной направленности.</w:t>
      </w:r>
    </w:p>
    <w:p w:rsidR="00337908" w:rsidRDefault="00BF0A66">
      <w:pPr>
        <w:spacing w:after="188" w:line="249" w:lineRule="auto"/>
        <w:ind w:left="922" w:right="76"/>
      </w:pPr>
      <w:r>
        <w:rPr>
          <w:i/>
        </w:rPr>
        <w:t>Выпускник получит возможность научиться:</w:t>
      </w:r>
    </w:p>
    <w:p w:rsidR="00337908" w:rsidRDefault="00BF0A66">
      <w:pPr>
        <w:spacing w:after="188" w:line="249" w:lineRule="auto"/>
        <w:ind w:left="922" w:right="76"/>
      </w:pPr>
      <w:r>
        <w:t>·</w:t>
      </w:r>
      <w:r>
        <w:rPr>
          <w:i/>
        </w:rPr>
        <w:t>сохранять правильную осанку, оптимальное телосложение;</w:t>
      </w:r>
    </w:p>
    <w:p w:rsidR="00337908" w:rsidRDefault="00BF0A66">
      <w:pPr>
        <w:spacing w:after="188" w:line="249" w:lineRule="auto"/>
        <w:ind w:left="922" w:right="76"/>
      </w:pPr>
      <w:r>
        <w:t>·</w:t>
      </w:r>
      <w:r>
        <w:rPr>
          <w:i/>
        </w:rPr>
        <w:t>выполнять эстетически красиво гимнастические и акробатические комбинации;</w:t>
      </w:r>
    </w:p>
    <w:p w:rsidR="00337908" w:rsidRDefault="00BF0A66">
      <w:pPr>
        <w:spacing w:after="188" w:line="249" w:lineRule="auto"/>
        <w:ind w:left="922" w:right="76"/>
      </w:pPr>
      <w:r>
        <w:t>·</w:t>
      </w:r>
      <w:r>
        <w:rPr>
          <w:i/>
        </w:rPr>
        <w:t>играть в баскетбол, футбол и волейбол по упрощённым правилам;</w:t>
      </w:r>
    </w:p>
    <w:p w:rsidR="00337908" w:rsidRDefault="00BF0A66">
      <w:pPr>
        <w:spacing w:after="188" w:line="249" w:lineRule="auto"/>
        <w:ind w:left="922" w:right="76"/>
      </w:pPr>
      <w:r>
        <w:t>·</w:t>
      </w:r>
      <w:r>
        <w:rPr>
          <w:i/>
        </w:rPr>
        <w:t>выполнять тестовые нормативы по физической подготовке;</w:t>
      </w:r>
    </w:p>
    <w:p w:rsidR="00337908" w:rsidRDefault="00BF0A66">
      <w:pPr>
        <w:spacing w:after="188" w:line="249" w:lineRule="auto"/>
        <w:ind w:left="922" w:right="76"/>
      </w:pPr>
      <w:r>
        <w:t>·</w:t>
      </w:r>
      <w:r>
        <w:rPr>
          <w:i/>
        </w:rPr>
        <w:t>плавать, в том числе спортивными способами;</w:t>
      </w:r>
    </w:p>
    <w:p w:rsidR="00337908" w:rsidRDefault="00BF0A66">
      <w:pPr>
        <w:spacing w:after="188" w:line="249" w:lineRule="auto"/>
        <w:ind w:left="922" w:right="76"/>
      </w:pPr>
      <w:r>
        <w:t>·</w:t>
      </w:r>
      <w:r>
        <w:rPr>
          <w:i/>
        </w:rPr>
        <w:t xml:space="preserve">выполнять передвижения на лыжах (для снежных регионов России). </w:t>
      </w:r>
    </w:p>
    <w:p w:rsidR="00337908" w:rsidRDefault="00337908">
      <w:pPr>
        <w:spacing w:after="0" w:line="259" w:lineRule="auto"/>
        <w:ind w:left="927" w:firstLine="0"/>
        <w:jc w:val="left"/>
      </w:pPr>
    </w:p>
    <w:p w:rsidR="00337908" w:rsidRDefault="00BF0A66">
      <w:pPr>
        <w:numPr>
          <w:ilvl w:val="0"/>
          <w:numId w:val="10"/>
        </w:numPr>
        <w:spacing w:after="5" w:line="249" w:lineRule="auto"/>
        <w:ind w:right="50" w:firstLine="567"/>
        <w:jc w:val="left"/>
      </w:pPr>
      <w:r>
        <w:rPr>
          <w:b/>
          <w:sz w:val="24"/>
        </w:rPr>
        <w:t xml:space="preserve">Система оценки достижения планируемых результатов освоения основной образовательной программы начального общего образования. </w:t>
      </w:r>
    </w:p>
    <w:p w:rsidR="00337908" w:rsidRDefault="00BF0A66">
      <w:pPr>
        <w:spacing w:after="5" w:line="249" w:lineRule="auto"/>
        <w:ind w:left="922" w:right="50"/>
        <w:jc w:val="left"/>
      </w:pPr>
      <w:r>
        <w:rPr>
          <w:b/>
          <w:sz w:val="24"/>
        </w:rPr>
        <w:t xml:space="preserve">2.1. Общие положения </w:t>
      </w:r>
    </w:p>
    <w:p w:rsidR="00337908" w:rsidRDefault="00BF0A66">
      <w:pPr>
        <w:spacing w:after="4"/>
        <w:ind w:left="345" w:right="89" w:firstLine="557"/>
      </w:pPr>
      <w:r>
        <w:rPr>
          <w:sz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 </w:t>
      </w:r>
    </w:p>
    <w:p w:rsidR="00337908" w:rsidRDefault="00BF0A66">
      <w:pPr>
        <w:spacing w:after="4"/>
        <w:ind w:left="345" w:right="88" w:firstLine="557"/>
      </w:pPr>
      <w:r>
        <w:rPr>
          <w:sz w:val="24"/>
        </w:rPr>
        <w:t xml:space="preserve">Оценка на единой критериальной основе, формирование навыков рефлексии, самоанализа, самоконтроля, само-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337908" w:rsidRDefault="00BF0A66">
      <w:pPr>
        <w:spacing w:after="4"/>
        <w:ind w:left="345" w:right="89" w:firstLine="557"/>
      </w:pPr>
      <w:r>
        <w:rPr>
          <w:sz w:val="24"/>
        </w:rPr>
        <w:t>В соответствии со Стандартом основным</w:t>
      </w:r>
      <w:r>
        <w:rPr>
          <w:b/>
          <w:sz w:val="24"/>
        </w:rPr>
        <w:t xml:space="preserve"> объектом </w:t>
      </w:r>
      <w:r>
        <w:rPr>
          <w:sz w:val="24"/>
        </w:rPr>
        <w:t xml:space="preserve">системы оценки, её </w:t>
      </w:r>
      <w:r>
        <w:rPr>
          <w:b/>
          <w:sz w:val="24"/>
        </w:rPr>
        <w:t>содержательной и критериальной базой выступают планируемые результаты</w:t>
      </w:r>
      <w:r>
        <w:rPr>
          <w:sz w:val="24"/>
        </w:rPr>
        <w:t xml:space="preserve"> освоения обучающимися основной образовательной программы начального общего образования. </w:t>
      </w:r>
    </w:p>
    <w:p w:rsidR="00337908" w:rsidRDefault="00BF0A66">
      <w:pPr>
        <w:spacing w:after="4"/>
        <w:ind w:left="345" w:right="89" w:firstLine="557"/>
      </w:pPr>
      <w:r>
        <w:rPr>
          <w:sz w:val="24"/>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sz w:val="24"/>
        </w:rPr>
        <w:t>функциями</w:t>
      </w:r>
      <w:r>
        <w:rPr>
          <w:sz w:val="24"/>
        </w:rPr>
        <w:t xml:space="preserve"> являются </w:t>
      </w:r>
      <w:r>
        <w:rPr>
          <w:b/>
          <w:i/>
          <w:sz w:val="24"/>
        </w:rPr>
        <w:t>ориентация образовательного процесса</w:t>
      </w:r>
      <w:r>
        <w:rPr>
          <w:sz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i/>
          <w:sz w:val="24"/>
        </w:rPr>
        <w:t>обратной связи</w:t>
      </w:r>
      <w:r>
        <w:rPr>
          <w:sz w:val="24"/>
        </w:rPr>
        <w:t>, позволяющей осуществлять</w:t>
      </w:r>
      <w:r>
        <w:rPr>
          <w:b/>
          <w:i/>
          <w:sz w:val="24"/>
        </w:rPr>
        <w:t xml:space="preserve"> управление образовательным процессом</w:t>
      </w:r>
      <w:r>
        <w:rPr>
          <w:sz w:val="24"/>
        </w:rPr>
        <w:t xml:space="preserve">. </w:t>
      </w:r>
    </w:p>
    <w:p w:rsidR="00337908" w:rsidRDefault="00BF0A66">
      <w:pPr>
        <w:spacing w:after="4"/>
        <w:ind w:left="345" w:right="89" w:firstLine="557"/>
      </w:pPr>
      <w:r>
        <w:rPr>
          <w:sz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 </w:t>
      </w:r>
    </w:p>
    <w:p w:rsidR="00337908" w:rsidRDefault="00BF0A66">
      <w:pPr>
        <w:spacing w:after="4"/>
        <w:ind w:left="345" w:right="87" w:firstLine="557"/>
      </w:pPr>
      <w:r>
        <w:rPr>
          <w:sz w:val="24"/>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sz w:val="24"/>
          <w:u w:val="single" w:color="000000"/>
        </w:rPr>
        <w:t>«Выпускник научится»</w:t>
      </w:r>
      <w:r>
        <w:rPr>
          <w:sz w:val="24"/>
        </w:rPr>
        <w:t xml:space="preserve"> для каждой программы, предмета, курса. </w:t>
      </w:r>
    </w:p>
    <w:p w:rsidR="00337908" w:rsidRDefault="00BF0A66">
      <w:pPr>
        <w:spacing w:after="4"/>
        <w:ind w:left="345" w:right="86" w:firstLine="557"/>
      </w:pPr>
      <w:r>
        <w:rPr>
          <w:sz w:val="24"/>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Pr>
          <w:sz w:val="24"/>
          <w:u w:val="single" w:color="000000"/>
        </w:rPr>
        <w:t>«Выпускник научится»</w:t>
      </w:r>
      <w:r>
        <w:rPr>
          <w:sz w:val="24"/>
        </w:rPr>
        <w:t xml:space="preserve"> и </w:t>
      </w:r>
      <w:r>
        <w:rPr>
          <w:sz w:val="24"/>
          <w:u w:val="single" w:color="000000"/>
        </w:rPr>
        <w:t>«Выпускник получит возможность научиться»</w:t>
      </w:r>
      <w:r>
        <w:rPr>
          <w:sz w:val="24"/>
        </w:rPr>
        <w:t xml:space="preserve"> для каждой учебной программы. </w:t>
      </w:r>
    </w:p>
    <w:p w:rsidR="00337908" w:rsidRDefault="00BF0A66">
      <w:pPr>
        <w:spacing w:after="4"/>
        <w:ind w:left="345" w:right="87" w:firstLine="557"/>
      </w:pPr>
      <w:r>
        <w:rPr>
          <w:sz w:val="24"/>
        </w:rPr>
        <w:t xml:space="preserve">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 </w:t>
      </w:r>
    </w:p>
    <w:p w:rsidR="00337908" w:rsidRDefault="00BF0A66">
      <w:pPr>
        <w:spacing w:after="4"/>
        <w:ind w:left="345" w:right="92" w:firstLine="557"/>
      </w:pPr>
      <w:r>
        <w:rPr>
          <w:sz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i/>
          <w:sz w:val="24"/>
        </w:rPr>
        <w:t>комплексный подход к оценке результатов</w:t>
      </w:r>
      <w:r>
        <w:rPr>
          <w:sz w:val="24"/>
        </w:rPr>
        <w:t xml:space="preserve"> образования, позволяющий вести оценку достижения обучающимися всех трёх групп результатов образования:</w:t>
      </w:r>
      <w:r>
        <w:rPr>
          <w:b/>
          <w:i/>
          <w:sz w:val="24"/>
        </w:rPr>
        <w:t xml:space="preserve"> личностных, метапредметных и предметных</w:t>
      </w:r>
      <w:r>
        <w:rPr>
          <w:sz w:val="24"/>
        </w:rPr>
        <w:t xml:space="preserve">. </w:t>
      </w:r>
    </w:p>
    <w:p w:rsidR="00337908" w:rsidRDefault="00BF0A66">
      <w:pPr>
        <w:spacing w:after="4"/>
        <w:ind w:left="345" w:right="88" w:firstLine="557"/>
      </w:pPr>
      <w:r>
        <w:rPr>
          <w:sz w:val="24"/>
        </w:rPr>
        <w:t xml:space="preserve">В соответствии с Требованиями Стандарта предоставление и использование </w:t>
      </w:r>
      <w:r>
        <w:rPr>
          <w:b/>
          <w:i/>
          <w:sz w:val="24"/>
        </w:rPr>
        <w:t>персонифицированной информации</w:t>
      </w:r>
      <w:r>
        <w:rPr>
          <w:sz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b/>
          <w:i/>
          <w:sz w:val="24"/>
        </w:rPr>
        <w:t>неперсонифицированной (анонимной)информации</w:t>
      </w:r>
      <w:r>
        <w:rPr>
          <w:sz w:val="24"/>
        </w:rPr>
        <w:t xml:space="preserve"> о достигаемых обучающимися образовательных результатах. </w:t>
      </w:r>
    </w:p>
    <w:p w:rsidR="00337908" w:rsidRDefault="00BF0A66">
      <w:pPr>
        <w:spacing w:after="4"/>
        <w:ind w:left="345" w:right="88" w:firstLine="557"/>
      </w:pPr>
      <w:r>
        <w:rPr>
          <w:sz w:val="24"/>
        </w:rPr>
        <w:t xml:space="preserve">Интерпретация результатов оценки ведётся на основе </w:t>
      </w:r>
      <w:r>
        <w:rPr>
          <w:b/>
          <w:i/>
          <w:sz w:val="24"/>
        </w:rPr>
        <w:t>контекстной информации</w:t>
      </w:r>
      <w:r>
        <w:rPr>
          <w:sz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337908" w:rsidRDefault="00BF0A66">
      <w:pPr>
        <w:spacing w:after="4"/>
        <w:ind w:left="345" w:right="90" w:firstLine="557"/>
      </w:pPr>
      <w:r>
        <w:rPr>
          <w:sz w:val="24"/>
        </w:rPr>
        <w:t xml:space="preserve">Система оценки предусматривает </w:t>
      </w:r>
      <w:r>
        <w:rPr>
          <w:b/>
          <w:i/>
          <w:sz w:val="24"/>
        </w:rPr>
        <w:t>уровневый подход</w:t>
      </w:r>
      <w:r>
        <w:rPr>
          <w:sz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p>
    <w:p w:rsidR="00337908" w:rsidRDefault="00BF0A66">
      <w:pPr>
        <w:spacing w:after="4"/>
        <w:ind w:left="345" w:firstLine="557"/>
      </w:pPr>
      <w:r>
        <w:rPr>
          <w:sz w:val="24"/>
        </w:rPr>
        <w:t xml:space="preserve">Поэтому в текущей оценочной деятельности   результаты, продемонстрированные учеником, соотносятся с оценками типа: </w:t>
      </w:r>
    </w:p>
    <w:p w:rsidR="00337908" w:rsidRDefault="00BF0A66">
      <w:pPr>
        <w:spacing w:after="210"/>
        <w:ind w:left="345" w:right="82" w:firstLine="567"/>
      </w:pPr>
      <w:r>
        <w:lastRenderedPageBreak/>
        <w:t xml:space="preserve">·«зачёт/незачёт»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337908" w:rsidRDefault="00BF0A66">
      <w:pPr>
        <w:spacing w:after="4"/>
        <w:ind w:left="345" w:right="92" w:firstLine="557"/>
      </w:pPr>
      <w:r>
        <w:rPr>
          <w:sz w:val="24"/>
        </w:rPr>
        <w:t xml:space="preserve">·«хорошо»,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5-балльной шкале.  </w:t>
      </w:r>
    </w:p>
    <w:p w:rsidR="00337908" w:rsidRDefault="00BF0A66">
      <w:pPr>
        <w:spacing w:after="4"/>
        <w:ind w:left="345" w:right="94" w:firstLine="557"/>
      </w:pPr>
      <w:r>
        <w:rPr>
          <w:sz w:val="24"/>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2.2.  Особенности оценки личностных, метапредметных и предметных результатов </w:t>
      </w:r>
    </w:p>
    <w:p w:rsidR="00337908" w:rsidRDefault="00BF0A66">
      <w:pPr>
        <w:spacing w:after="4"/>
        <w:ind w:left="345" w:right="92" w:firstLine="557"/>
      </w:pPr>
      <w:r>
        <w:rPr>
          <w:sz w:val="24"/>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w:t>
      </w:r>
    </w:p>
    <w:p w:rsidR="00337908" w:rsidRDefault="00BF0A66">
      <w:pPr>
        <w:spacing w:after="4"/>
        <w:ind w:left="345" w:right="92" w:firstLine="557"/>
      </w:pPr>
      <w:r>
        <w:rPr>
          <w:sz w:val="24"/>
        </w:rPr>
        <w:t xml:space="preserve">на ступени начального общего образования. </w:t>
      </w:r>
    </w:p>
    <w:p w:rsidR="00337908" w:rsidRDefault="00BF0A66">
      <w:pPr>
        <w:spacing w:after="4"/>
        <w:ind w:left="345" w:firstLine="557"/>
      </w:pPr>
      <w:r>
        <w:rPr>
          <w:sz w:val="24"/>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337908" w:rsidRDefault="00BF0A66">
      <w:pPr>
        <w:spacing w:after="4"/>
        <w:ind w:left="345" w:firstLine="557"/>
      </w:pPr>
      <w:r>
        <w:rPr>
          <w:sz w:val="24"/>
        </w:rPr>
        <w:t xml:space="preserve">Основное содержание оценки личностных результатов на ступени начального общего образования строится вокруг оценки: </w:t>
      </w:r>
    </w:p>
    <w:p w:rsidR="00337908" w:rsidRDefault="00BF0A66">
      <w:pPr>
        <w:ind w:left="345" w:right="82" w:firstLine="567"/>
      </w:pPr>
      <w:r>
        <w:t xml:space="preserve">·сформированности внутренней позиции обучающегося, которая находит отражение в эмоционально- 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337908" w:rsidRDefault="00BF0A66">
      <w:pPr>
        <w:ind w:left="345" w:right="82" w:firstLine="567"/>
      </w:pPr>
      <w:r>
        <w:t xml:space="preserve">·сформированности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337908" w:rsidRDefault="00BF0A66">
      <w:pPr>
        <w:ind w:left="345" w:right="82" w:firstLine="567"/>
      </w:pPr>
      <w: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337908" w:rsidRDefault="00BF0A66">
      <w:pPr>
        <w:spacing w:after="213"/>
        <w:ind w:left="345" w:right="82" w:firstLine="567"/>
      </w:pPr>
      <w: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37908" w:rsidRDefault="00BF0A66">
      <w:pPr>
        <w:spacing w:after="4"/>
        <w:ind w:left="345" w:right="87" w:firstLine="557"/>
      </w:pPr>
      <w:r>
        <w:rPr>
          <w:sz w:val="24"/>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337908" w:rsidRDefault="00BF0A66">
      <w:pPr>
        <w:spacing w:after="4"/>
        <w:ind w:left="345" w:right="90" w:firstLine="557"/>
      </w:pPr>
      <w:r>
        <w:rPr>
          <w:sz w:val="24"/>
        </w:rPr>
        <w:t xml:space="preserve">В планируемых результатах, описывающих эту группу, отсутствует блок «Выпускник научится». Это означает, что </w:t>
      </w:r>
      <w:r>
        <w:rPr>
          <w:b/>
          <w:i/>
          <w:sz w:val="24"/>
        </w:rPr>
        <w:t xml:space="preserve">личностные результаты выпускников на ступени начального общего образования </w:t>
      </w:r>
      <w:r>
        <w:rPr>
          <w:sz w:val="24"/>
        </w:rPr>
        <w:t xml:space="preserve">в полном соответствии с требованиями Стандарта </w:t>
      </w:r>
      <w:r>
        <w:rPr>
          <w:b/>
          <w:i/>
          <w:sz w:val="24"/>
        </w:rPr>
        <w:t>не подлежат итоговой оценке</w:t>
      </w:r>
      <w:r>
        <w:rPr>
          <w:sz w:val="24"/>
        </w:rPr>
        <w:t xml:space="preserve">. </w:t>
      </w:r>
    </w:p>
    <w:p w:rsidR="00337908" w:rsidRDefault="00BF0A66">
      <w:pPr>
        <w:spacing w:after="4"/>
        <w:ind w:left="345" w:right="88" w:firstLine="557"/>
      </w:pPr>
      <w:r>
        <w:rPr>
          <w:sz w:val="24"/>
        </w:rPr>
        <w:t xml:space="preserve">Формирование и достижение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w:t>
      </w:r>
      <w:r>
        <w:rPr>
          <w:sz w:val="24"/>
        </w:rPr>
        <w:lastRenderedPageBreak/>
        <w:t xml:space="preserve">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337908" w:rsidRDefault="00BF0A66">
      <w:pPr>
        <w:spacing w:after="4"/>
        <w:ind w:left="345" w:right="86" w:firstLine="557"/>
      </w:pPr>
      <w:r>
        <w:rPr>
          <w:sz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 </w:t>
      </w:r>
    </w:p>
    <w:p w:rsidR="00337908" w:rsidRDefault="00BF0A66">
      <w:pPr>
        <w:ind w:right="82"/>
      </w:pPr>
      <w:r>
        <w:t xml:space="preserve">·характеристику достижений и положительных качеств обучающегося; </w:t>
      </w:r>
    </w:p>
    <w:p w:rsidR="00337908" w:rsidRDefault="00BF0A66">
      <w:pPr>
        <w:spacing w:after="210"/>
        <w:ind w:left="345" w:right="82" w:firstLine="567"/>
      </w:pPr>
      <w:r>
        <w:t xml:space="preserve">·определение приоритетных задач и направлений личностного развития с учётом как достижений, так и психологических проблем развития ребёнка; </w:t>
      </w:r>
    </w:p>
    <w:p w:rsidR="00337908" w:rsidRDefault="00BF0A66">
      <w:pPr>
        <w:spacing w:after="4"/>
        <w:ind w:left="345" w:firstLine="557"/>
      </w:pPr>
      <w:r>
        <w:rPr>
          <w:sz w:val="24"/>
        </w:rPr>
        <w:t xml:space="preserve">·систему психолого-педагогических рекомендаций, призванных обеспечить успешную реализацию задач начального общего образования. </w:t>
      </w:r>
    </w:p>
    <w:p w:rsidR="00337908" w:rsidRDefault="00BF0A66">
      <w:pPr>
        <w:spacing w:after="4"/>
        <w:ind w:left="345" w:right="89" w:firstLine="557"/>
      </w:pPr>
      <w:r>
        <w:rPr>
          <w:sz w:val="24"/>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337908" w:rsidRDefault="00BF0A66">
      <w:pPr>
        <w:spacing w:after="195" w:line="259" w:lineRule="auto"/>
        <w:ind w:left="922"/>
        <w:jc w:val="left"/>
      </w:pPr>
      <w:r>
        <w:rPr>
          <w:b/>
          <w:u w:val="single" w:color="000000"/>
        </w:rPr>
        <w:t>Оценка личностных результатов</w:t>
      </w:r>
    </w:p>
    <w:p w:rsidR="00337908" w:rsidRDefault="00BF0A66">
      <w:pPr>
        <w:spacing w:after="5" w:line="249" w:lineRule="auto"/>
        <w:ind w:left="360" w:right="50" w:firstLine="567"/>
        <w:jc w:val="left"/>
      </w:pPr>
      <w:r>
        <w:rPr>
          <w:sz w:val="24"/>
        </w:rPr>
        <w:t xml:space="preserve"> Личностные результаты рассматриваются как </w:t>
      </w:r>
      <w:r>
        <w:rPr>
          <w:b/>
          <w:sz w:val="24"/>
        </w:rPr>
        <w:t>достижения учащихся в их личностном развитии</w:t>
      </w:r>
      <w:r>
        <w:rPr>
          <w:sz w:val="24"/>
        </w:rPr>
        <w:t xml:space="preserve">. </w:t>
      </w:r>
    </w:p>
    <w:p w:rsidR="00337908" w:rsidRDefault="00BF0A66">
      <w:pPr>
        <w:spacing w:after="4"/>
        <w:ind w:left="345" w:right="89" w:firstLine="557"/>
      </w:pPr>
      <w:r>
        <w:rPr>
          <w:sz w:val="24"/>
        </w:rPr>
        <w:t xml:space="preserve">      Достижение личностных результатов </w:t>
      </w:r>
      <w:r>
        <w:rPr>
          <w:b/>
          <w:sz w:val="24"/>
        </w:rPr>
        <w:t>обеспечивается</w:t>
      </w:r>
      <w:r>
        <w:rPr>
          <w:sz w:val="24"/>
        </w:rPr>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 </w:t>
      </w:r>
    </w:p>
    <w:p w:rsidR="00337908" w:rsidRDefault="00BF0A66">
      <w:pPr>
        <w:ind w:right="82"/>
      </w:pPr>
      <w:r>
        <w:rPr>
          <w:b/>
        </w:rPr>
        <w:t>Задача оценки данных результатов</w:t>
      </w:r>
      <w:r>
        <w:t xml:space="preserve">: оптимизация личностного развития обучающихся. </w:t>
      </w:r>
    </w:p>
    <w:p w:rsidR="00337908" w:rsidRDefault="00337908">
      <w:pPr>
        <w:spacing w:after="175" w:line="259" w:lineRule="auto"/>
        <w:ind w:left="927" w:firstLine="0"/>
        <w:jc w:val="left"/>
      </w:pPr>
    </w:p>
    <w:p w:rsidR="00337908" w:rsidRDefault="00BF0A66">
      <w:pPr>
        <w:spacing w:after="258" w:line="249" w:lineRule="auto"/>
        <w:ind w:left="360" w:firstLine="567"/>
        <w:jc w:val="left"/>
      </w:pPr>
      <w:r>
        <w:rPr>
          <w:b/>
          <w:i/>
        </w:rPr>
        <w:t>Объектом оценки личностных результатов</w:t>
      </w:r>
      <w:r>
        <w:t xml:space="preserve"> являются </w:t>
      </w:r>
      <w:r>
        <w:rPr>
          <w:b/>
        </w:rPr>
        <w:t>сформированные</w:t>
      </w:r>
      <w:r>
        <w:t xml:space="preserve"> у учащихся </w:t>
      </w:r>
      <w:r>
        <w:rPr>
          <w:b/>
        </w:rPr>
        <w:t xml:space="preserve">универсальные учебные действия, включаемые в три основных блока:  </w:t>
      </w:r>
    </w:p>
    <w:p w:rsidR="00337908" w:rsidRDefault="00BF0A66">
      <w:pPr>
        <w:numPr>
          <w:ilvl w:val="0"/>
          <w:numId w:val="11"/>
        </w:numPr>
        <w:spacing w:after="41"/>
        <w:ind w:right="90" w:firstLine="557"/>
      </w:pPr>
      <w:r>
        <w:rPr>
          <w:b/>
          <w:sz w:val="24"/>
        </w:rPr>
        <w:t>самоопределение -</w:t>
      </w:r>
      <w:r>
        <w:rPr>
          <w:sz w:val="24"/>
        </w:rPr>
        <w:t xml:space="preserve">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37908" w:rsidRDefault="00BF0A66">
      <w:pPr>
        <w:numPr>
          <w:ilvl w:val="0"/>
          <w:numId w:val="11"/>
        </w:numPr>
        <w:spacing w:after="41"/>
        <w:ind w:right="90" w:firstLine="557"/>
      </w:pPr>
      <w:r>
        <w:rPr>
          <w:b/>
          <w:sz w:val="24"/>
        </w:rPr>
        <w:t>смыслообразование</w:t>
      </w:r>
      <w:r>
        <w:rPr>
          <w:sz w:val="24"/>
        </w:rPr>
        <w:t>-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и стремления к преодолению этого разрыва;</w:t>
      </w:r>
    </w:p>
    <w:p w:rsidR="00337908" w:rsidRDefault="00BF0A66">
      <w:pPr>
        <w:numPr>
          <w:ilvl w:val="0"/>
          <w:numId w:val="11"/>
        </w:numPr>
        <w:spacing w:after="4"/>
        <w:ind w:right="90" w:firstLine="557"/>
      </w:pPr>
      <w:r>
        <w:rPr>
          <w:b/>
          <w:sz w:val="24"/>
        </w:rPr>
        <w:lastRenderedPageBreak/>
        <w:t>морально-этическая ориентация</w:t>
      </w:r>
      <w:r>
        <w:rPr>
          <w:sz w:val="24"/>
        </w:rPr>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337908" w:rsidRDefault="00BF0A66">
      <w:pPr>
        <w:spacing w:after="4"/>
        <w:ind w:left="345" w:firstLine="557"/>
      </w:pPr>
      <w:r>
        <w:rPr>
          <w:b/>
          <w:sz w:val="24"/>
        </w:rPr>
        <w:t xml:space="preserve"> Субъектами оценочной деятельности выступают:</w:t>
      </w:r>
      <w:r>
        <w:rPr>
          <w:sz w:val="24"/>
        </w:rPr>
        <w:t xml:space="preserve"> администрация, учитель, психолог, социальный педагог, обучающиеся.</w:t>
      </w:r>
    </w:p>
    <w:p w:rsidR="00337908" w:rsidRDefault="00337908">
      <w:pPr>
        <w:spacing w:after="0" w:line="259" w:lineRule="auto"/>
        <w:ind w:left="927" w:firstLine="0"/>
        <w:jc w:val="left"/>
      </w:pPr>
    </w:p>
    <w:p w:rsidR="00337908" w:rsidRDefault="00BF0A66">
      <w:pPr>
        <w:spacing w:after="5" w:line="249" w:lineRule="auto"/>
        <w:ind w:left="360" w:right="50" w:firstLine="567"/>
        <w:jc w:val="left"/>
      </w:pPr>
      <w:r>
        <w:rPr>
          <w:b/>
          <w:sz w:val="24"/>
        </w:rPr>
        <w:t xml:space="preserve">Оценка личностных результатов осуществляется в ходе </w:t>
      </w:r>
      <w:r>
        <w:rPr>
          <w:b/>
          <w:i/>
          <w:sz w:val="24"/>
        </w:rPr>
        <w:t xml:space="preserve">мониторинговых исследований, которые </w:t>
      </w:r>
      <w:r>
        <w:rPr>
          <w:sz w:val="24"/>
        </w:rPr>
        <w:t xml:space="preserve"> проводят: </w:t>
      </w:r>
    </w:p>
    <w:p w:rsidR="00337908" w:rsidRDefault="00BF0A66">
      <w:pPr>
        <w:numPr>
          <w:ilvl w:val="0"/>
          <w:numId w:val="12"/>
        </w:numPr>
        <w:spacing w:after="4"/>
        <w:ind w:firstLine="557"/>
      </w:pPr>
      <w:r>
        <w:rPr>
          <w:sz w:val="24"/>
        </w:rPr>
        <w:t xml:space="preserve">Заместитель </w:t>
      </w:r>
      <w:r>
        <w:rPr>
          <w:sz w:val="24"/>
        </w:rPr>
        <w:tab/>
        <w:t xml:space="preserve">директора </w:t>
      </w:r>
      <w:r>
        <w:rPr>
          <w:sz w:val="24"/>
        </w:rPr>
        <w:tab/>
        <w:t xml:space="preserve">по </w:t>
      </w:r>
      <w:r>
        <w:rPr>
          <w:sz w:val="24"/>
        </w:rPr>
        <w:tab/>
        <w:t xml:space="preserve">воспитательной </w:t>
      </w:r>
      <w:r>
        <w:rPr>
          <w:sz w:val="24"/>
        </w:rPr>
        <w:tab/>
        <w:t xml:space="preserve">работе </w:t>
      </w:r>
      <w:r>
        <w:rPr>
          <w:sz w:val="24"/>
        </w:rPr>
        <w:tab/>
        <w:t xml:space="preserve">в </w:t>
      </w:r>
      <w:r>
        <w:rPr>
          <w:sz w:val="24"/>
        </w:rPr>
        <w:tab/>
        <w:t xml:space="preserve">рамках </w:t>
      </w:r>
      <w:r>
        <w:rPr>
          <w:sz w:val="24"/>
        </w:rPr>
        <w:tab/>
        <w:t xml:space="preserve">изучения </w:t>
      </w:r>
      <w:r>
        <w:rPr>
          <w:sz w:val="24"/>
        </w:rPr>
        <w:tab/>
        <w:t xml:space="preserve">уровня воспитанности обучающихся школы, анализа воспитательной работы класса, школы. </w:t>
      </w:r>
    </w:p>
    <w:p w:rsidR="00337908" w:rsidRDefault="00BF0A66">
      <w:pPr>
        <w:numPr>
          <w:ilvl w:val="0"/>
          <w:numId w:val="12"/>
        </w:numPr>
        <w:spacing w:after="4"/>
        <w:ind w:firstLine="557"/>
      </w:pPr>
      <w:r>
        <w:rPr>
          <w:sz w:val="24"/>
        </w:rPr>
        <w:t xml:space="preserve">Заместитель директора по УВР  в рамках внутришкольного контроля по изучению состояния преподавания предметов.  </w:t>
      </w:r>
    </w:p>
    <w:p w:rsidR="00337908" w:rsidRDefault="00BF0A66">
      <w:pPr>
        <w:numPr>
          <w:ilvl w:val="0"/>
          <w:numId w:val="12"/>
        </w:numPr>
        <w:spacing w:after="4"/>
        <w:ind w:firstLine="557"/>
      </w:pPr>
      <w:r>
        <w:rPr>
          <w:sz w:val="24"/>
        </w:rPr>
        <w:t xml:space="preserve">Учитель в рамках изучения индивидуального развития личности в ходе учебновоспитательного процесса. </w:t>
      </w:r>
    </w:p>
    <w:p w:rsidR="00337908" w:rsidRDefault="00BF0A66">
      <w:pPr>
        <w:numPr>
          <w:ilvl w:val="0"/>
          <w:numId w:val="12"/>
        </w:numPr>
        <w:spacing w:after="4"/>
        <w:ind w:firstLine="557"/>
      </w:pPr>
      <w:r>
        <w:rPr>
          <w:sz w:val="24"/>
        </w:rPr>
        <w:t xml:space="preserve">Психолог в рамках преемственности с ДОУ и при переходе обучающихся в школу второй ступени. </w:t>
      </w:r>
      <w:r>
        <w:rPr>
          <w:b/>
          <w:sz w:val="24"/>
        </w:rPr>
        <w:t xml:space="preserve">Средства:  </w:t>
      </w:r>
      <w:r>
        <w:rPr>
          <w:sz w:val="24"/>
        </w:rPr>
        <w:t xml:space="preserve">технология портфолио;  </w:t>
      </w:r>
    </w:p>
    <w:p w:rsidR="00337908" w:rsidRDefault="00BF0A66">
      <w:pPr>
        <w:spacing w:after="4"/>
        <w:ind w:left="927" w:right="3299" w:firstLine="0"/>
      </w:pPr>
      <w:r>
        <w:rPr>
          <w:sz w:val="24"/>
        </w:rPr>
        <w:t xml:space="preserve">педагогический и психологический мониторинги,  мониторинг качеств воспитанности;  </w:t>
      </w:r>
    </w:p>
    <w:p w:rsidR="00337908" w:rsidRDefault="00BF0A66">
      <w:pPr>
        <w:spacing w:after="4"/>
        <w:ind w:left="927" w:firstLine="0"/>
      </w:pPr>
      <w:r>
        <w:rPr>
          <w:sz w:val="24"/>
        </w:rPr>
        <w:t xml:space="preserve"> специально сконструированные дидактические задачи, направленные на оценку уровня </w:t>
      </w:r>
    </w:p>
    <w:p w:rsidR="00337908" w:rsidRDefault="00BF0A66">
      <w:pPr>
        <w:spacing w:after="4"/>
        <w:ind w:left="912" w:hanging="567"/>
      </w:pPr>
      <w:r>
        <w:rPr>
          <w:sz w:val="24"/>
        </w:rPr>
        <w:t xml:space="preserve">сформированности конкретного вида личностных универсальных учебных действий; контрольно-диагностические задания, построенные на основе трех компетенций ученика как </w:t>
      </w:r>
    </w:p>
    <w:p w:rsidR="00337908" w:rsidRDefault="00BF0A66">
      <w:pPr>
        <w:spacing w:after="4"/>
        <w:ind w:left="345" w:right="334" w:firstLine="0"/>
      </w:pPr>
      <w:r>
        <w:rPr>
          <w:sz w:val="24"/>
        </w:rPr>
        <w:t xml:space="preserve">субъекта учебной деятельности (личностно-смысловая составляющая) </w:t>
      </w:r>
    </w:p>
    <w:p w:rsidR="00337908" w:rsidRDefault="00BF0A66">
      <w:pPr>
        <w:ind w:left="345" w:right="82" w:firstLine="567"/>
      </w:pPr>
      <w:r>
        <w:rPr>
          <w:b/>
          <w:i/>
        </w:rPr>
        <w:t xml:space="preserve">Кроме этого    мониторинговые исследования пооценка индивидуального прогресса личностного развития </w:t>
      </w:r>
      <w:r>
        <w:t xml:space="preserve">обучающихся, которым необходима </w:t>
      </w:r>
      <w:r>
        <w:rPr>
          <w:i/>
        </w:rPr>
        <w:t xml:space="preserve">специальная поддержка (дети группы риска, дети с ограниченными возможностями здоровья, одарённые дети) </w:t>
      </w:r>
      <w:r>
        <w:rPr>
          <w:b/>
        </w:rPr>
        <w:t>проводит</w:t>
      </w:r>
      <w:r>
        <w:t xml:space="preserve"> психолог  по запросу педагогов (при согласовании родителей), родителей (законных представителей), на основании решения ПМПК. </w:t>
      </w:r>
    </w:p>
    <w:p w:rsidR="00337908" w:rsidRDefault="00BF0A66">
      <w:pPr>
        <w:spacing w:after="0" w:line="417" w:lineRule="auto"/>
        <w:ind w:right="910"/>
      </w:pPr>
      <w:r>
        <w:rPr>
          <w:b/>
          <w:i/>
        </w:rPr>
        <w:t xml:space="preserve">В данных случаях используемые средства: </w:t>
      </w:r>
      <w:r>
        <w:t xml:space="preserve">систематическое наблюдение за ходом психического развития ребенка той или иной группы; </w:t>
      </w:r>
    </w:p>
    <w:p w:rsidR="00337908" w:rsidRDefault="00BF0A66">
      <w:pPr>
        <w:spacing w:after="10"/>
        <w:ind w:right="82"/>
      </w:pPr>
      <w:r>
        <w:t xml:space="preserve"> возрастно-психологическое консультирование (по запросу родителей (законных представителей)) </w:t>
      </w:r>
    </w:p>
    <w:p w:rsidR="00337908" w:rsidRDefault="00BF0A66">
      <w:pPr>
        <w:ind w:left="355" w:right="82"/>
      </w:pPr>
      <w:r>
        <w:t xml:space="preserve">или по запросу педагогов при согласии родителей (законных представителей); </w:t>
      </w:r>
    </w:p>
    <w:p w:rsidR="00337908" w:rsidRDefault="00BF0A66">
      <w:pPr>
        <w:ind w:right="82"/>
      </w:pPr>
      <w:r>
        <w:t xml:space="preserve"> психологический, педагогический  и медицинский мониторинги.                                                                                        </w:t>
      </w: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Инструментарий:</w:t>
      </w:r>
    </w:p>
    <w:p w:rsidR="00337908" w:rsidRDefault="00BF0A66">
      <w:pPr>
        <w:numPr>
          <w:ilvl w:val="0"/>
          <w:numId w:val="13"/>
        </w:numPr>
        <w:spacing w:after="4"/>
        <w:ind w:right="91" w:firstLine="557"/>
      </w:pPr>
      <w:r>
        <w:rPr>
          <w:sz w:val="24"/>
        </w:rPr>
        <w:t xml:space="preserve">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М.:Просвещение,2010. </w:t>
      </w:r>
    </w:p>
    <w:p w:rsidR="00337908" w:rsidRDefault="00BF0A66">
      <w:pPr>
        <w:numPr>
          <w:ilvl w:val="0"/>
          <w:numId w:val="13"/>
        </w:numPr>
        <w:spacing w:after="4"/>
        <w:ind w:right="91" w:firstLine="557"/>
      </w:pPr>
      <w:r>
        <w:rPr>
          <w:sz w:val="24"/>
        </w:rPr>
        <w:t xml:space="preserve">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Е.Н.Степанова.- М.: Творческий центр ,2003. </w:t>
      </w:r>
    </w:p>
    <w:p w:rsidR="00337908" w:rsidRDefault="00BF0A66">
      <w:pPr>
        <w:numPr>
          <w:ilvl w:val="0"/>
          <w:numId w:val="13"/>
        </w:numPr>
        <w:spacing w:after="4"/>
        <w:ind w:right="91" w:firstLine="557"/>
      </w:pPr>
      <w:r>
        <w:rPr>
          <w:sz w:val="24"/>
        </w:rPr>
        <w:t>Методики изучения уровня адаптации для 1 и 4 классов: опросник для учителя Александровой Э.А., пиктографический тест « Школа» Баркан А.И., Полуянов Ю.А., психологопедагогический прогностический скрининг Е Ежаковой 1-х классах, Методика исследования эмоционально-психологического климата Карповой Г.Н. (4 класс).</w:t>
      </w:r>
    </w:p>
    <w:p w:rsidR="00337908" w:rsidRDefault="00BF0A66">
      <w:pPr>
        <w:spacing w:after="210"/>
        <w:ind w:left="345" w:right="82" w:firstLine="567"/>
      </w:pPr>
      <w:r>
        <w:rPr>
          <w:b/>
        </w:rPr>
        <w:t xml:space="preserve">Результаты продвижения </w:t>
      </w:r>
      <w:r>
        <w:t xml:space="preserve">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результатови вкладываются в портфолио каждого ребёнка. </w:t>
      </w:r>
    </w:p>
    <w:p w:rsidR="00337908" w:rsidRDefault="00BF0A66">
      <w:pPr>
        <w:spacing w:after="4"/>
        <w:ind w:left="345" w:right="88" w:firstLine="557"/>
      </w:pPr>
      <w:r>
        <w:rPr>
          <w:b/>
          <w:sz w:val="24"/>
          <w:u w:val="single" w:color="000000"/>
        </w:rPr>
        <w:lastRenderedPageBreak/>
        <w:t>Оценка метапредметных результатов</w:t>
      </w:r>
      <w:r>
        <w:rPr>
          <w:sz w:val="24"/>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 </w:t>
      </w:r>
    </w:p>
    <w:p w:rsidR="00337908" w:rsidRDefault="00BF0A66">
      <w:pPr>
        <w:spacing w:after="4"/>
        <w:ind w:left="345" w:firstLine="557"/>
      </w:pPr>
      <w:r>
        <w:rPr>
          <w:sz w:val="24"/>
        </w:rPr>
        <w:t xml:space="preserve">Достижение метапредметных результатов обеспечивается за счёт основных компонентов образовательного процесса — учебных предметов. </w:t>
      </w:r>
    </w:p>
    <w:p w:rsidR="00337908" w:rsidRDefault="00BF0A66">
      <w:pPr>
        <w:spacing w:after="4"/>
        <w:ind w:left="345" w:right="89" w:firstLine="557"/>
      </w:pPr>
      <w:r>
        <w:rPr>
          <w:sz w:val="24"/>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337908" w:rsidRDefault="00BF0A66">
      <w:pPr>
        <w:ind w:left="345" w:right="82" w:firstLine="567"/>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337908" w:rsidRDefault="00BF0A66">
      <w:pPr>
        <w:ind w:left="345" w:right="82" w:firstLine="567"/>
      </w:pPr>
      <w:r>
        <w:t xml:space="preserve">·умение осуществлять информационный поиск, сбор и выделение существенной информации из различных информационных источников; </w:t>
      </w:r>
    </w:p>
    <w:p w:rsidR="00337908" w:rsidRDefault="00BF0A66">
      <w:pPr>
        <w:ind w:left="345" w:right="82" w:firstLine="567"/>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337908" w:rsidRDefault="00BF0A66">
      <w:pPr>
        <w:spacing w:after="210"/>
        <w:ind w:left="345" w:right="82" w:firstLine="567"/>
      </w:pPr>
      <w: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337908" w:rsidRDefault="00BF0A66">
      <w:pPr>
        <w:spacing w:after="4"/>
        <w:ind w:left="345" w:firstLine="557"/>
      </w:pPr>
      <w:r>
        <w:rPr>
          <w:sz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337908" w:rsidRDefault="00BF0A66">
      <w:pPr>
        <w:spacing w:after="4"/>
        <w:ind w:left="345" w:right="90" w:firstLine="557"/>
      </w:pPr>
      <w:r>
        <w:rPr>
          <w:sz w:val="24"/>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337908" w:rsidRDefault="00BF0A66">
      <w:pPr>
        <w:spacing w:after="4"/>
        <w:ind w:left="345" w:right="86" w:firstLine="557"/>
      </w:pPr>
      <w:r>
        <w:rPr>
          <w:sz w:val="24"/>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w:t>
      </w:r>
    </w:p>
    <w:p w:rsidR="00337908" w:rsidRDefault="00BF0A66">
      <w:pPr>
        <w:spacing w:after="4"/>
        <w:ind w:left="345" w:right="334" w:firstLine="0"/>
      </w:pPr>
      <w:r>
        <w:rPr>
          <w:sz w:val="24"/>
        </w:rPr>
        <w:t xml:space="preserve">следующих основных формах. </w:t>
      </w:r>
    </w:p>
    <w:p w:rsidR="00337908" w:rsidRDefault="00BF0A66">
      <w:pPr>
        <w:spacing w:after="4"/>
        <w:ind w:left="345" w:right="88" w:firstLine="557"/>
      </w:pPr>
      <w:r>
        <w:rPr>
          <w:sz w:val="24"/>
        </w:rPr>
        <w:t xml:space="preserve">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337908" w:rsidRDefault="00BF0A66">
      <w:pPr>
        <w:spacing w:after="4"/>
        <w:ind w:left="345" w:right="93" w:firstLine="557"/>
      </w:pPr>
      <w:r>
        <w:rPr>
          <w:sz w:val="24"/>
        </w:rP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w:t>
      </w:r>
      <w:r>
        <w:rPr>
          <w:sz w:val="24"/>
        </w:rPr>
        <w:lastRenderedPageBreak/>
        <w:t xml:space="preserve">совместной работы обучающихся на общий результат, позволяют оценить сформированность коммуникативных учебных действий. </w:t>
      </w:r>
    </w:p>
    <w:p w:rsidR="00337908" w:rsidRDefault="00BF0A66">
      <w:pPr>
        <w:spacing w:after="4"/>
        <w:ind w:left="345" w:right="88" w:firstLine="557"/>
      </w:pPr>
      <w:r>
        <w:rPr>
          <w:sz w:val="24"/>
        </w:rPr>
        <w:t xml:space="preserve">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337908" w:rsidRDefault="00BF0A66">
      <w:pPr>
        <w:spacing w:after="4"/>
        <w:ind w:left="345" w:right="95" w:firstLine="557"/>
      </w:pPr>
      <w:r>
        <w:rPr>
          <w:sz w:val="24"/>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w:t>
      </w:r>
    </w:p>
    <w:p w:rsidR="00337908" w:rsidRDefault="00BF0A66">
      <w:pPr>
        <w:spacing w:after="4"/>
        <w:ind w:left="345" w:right="92" w:firstLine="557"/>
      </w:pPr>
      <w:r>
        <w:rPr>
          <w:sz w:val="24"/>
        </w:rPr>
        <w:t xml:space="preserve">Таким образом, </w:t>
      </w:r>
      <w:r>
        <w:rPr>
          <w:b/>
          <w:i/>
          <w:sz w:val="24"/>
        </w:rPr>
        <w:t>оценка метапредметных результатов может проводиться в ходе различных процедур</w:t>
      </w:r>
      <w:r>
        <w:rPr>
          <w:sz w:val="24"/>
        </w:rPr>
        <w:t xml:space="preserve">.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337908" w:rsidRDefault="00BF0A66">
      <w:pPr>
        <w:spacing w:after="4"/>
        <w:ind w:left="345" w:right="87" w:firstLine="557"/>
      </w:pPr>
      <w:r>
        <w:rPr>
          <w:sz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337908" w:rsidRDefault="00BF0A66">
      <w:pPr>
        <w:spacing w:after="4"/>
        <w:ind w:left="345" w:right="88" w:firstLine="557"/>
      </w:pPr>
      <w:r>
        <w:rPr>
          <w:sz w:val="24"/>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w:t>
      </w:r>
    </w:p>
    <w:p w:rsidR="00337908" w:rsidRDefault="00BF0A66">
      <w:pPr>
        <w:spacing w:after="4"/>
        <w:ind w:left="345" w:firstLine="557"/>
      </w:pPr>
      <w:r>
        <w:rPr>
          <w:b/>
          <w:sz w:val="24"/>
        </w:rPr>
        <w:t>Субъектами оценочной деятельности являются</w:t>
      </w:r>
      <w:r>
        <w:rPr>
          <w:sz w:val="24"/>
        </w:rPr>
        <w:t xml:space="preserve">: администрация, учитель, психолог, обучающиеся. </w:t>
      </w:r>
    </w:p>
    <w:p w:rsidR="00337908" w:rsidRDefault="00BF0A66">
      <w:pPr>
        <w:spacing w:after="4"/>
        <w:ind w:left="345" w:right="94" w:firstLine="557"/>
      </w:pPr>
      <w:r>
        <w:rPr>
          <w:sz w:val="24"/>
        </w:rPr>
        <w:t xml:space="preserve">Ориентиром для оценивания метапредметных результатов  является  характеристика результатов формирования УУД, т.е. критерии оценивания в каждом классе начальной ступени обучения. </w:t>
      </w:r>
    </w:p>
    <w:p w:rsidR="00337908" w:rsidRDefault="00BF0A66">
      <w:pPr>
        <w:spacing w:after="9" w:line="249" w:lineRule="auto"/>
        <w:ind w:left="2917"/>
        <w:jc w:val="left"/>
      </w:pPr>
      <w:r>
        <w:rPr>
          <w:b/>
        </w:rPr>
        <w:t xml:space="preserve">Характеристика результатов формирования УУД </w:t>
      </w:r>
    </w:p>
    <w:tbl>
      <w:tblPr>
        <w:tblStyle w:val="TableGrid"/>
        <w:tblW w:w="10293" w:type="dxa"/>
        <w:tblInd w:w="317" w:type="dxa"/>
        <w:tblCellMar>
          <w:top w:w="46" w:type="dxa"/>
          <w:left w:w="106" w:type="dxa"/>
          <w:right w:w="60" w:type="dxa"/>
        </w:tblCellMar>
        <w:tblLook w:val="04A0"/>
      </w:tblPr>
      <w:tblGrid>
        <w:gridCol w:w="845"/>
        <w:gridCol w:w="2582"/>
        <w:gridCol w:w="3166"/>
        <w:gridCol w:w="3700"/>
      </w:tblGrid>
      <w:tr w:rsidR="00337908">
        <w:trPr>
          <w:trHeight w:val="518"/>
        </w:trPr>
        <w:tc>
          <w:tcPr>
            <w:tcW w:w="521" w:type="dxa"/>
            <w:vMerge w:val="restart"/>
            <w:tcBorders>
              <w:top w:val="single" w:sz="4" w:space="0" w:color="000000"/>
              <w:left w:val="single" w:sz="4" w:space="0" w:color="000000"/>
              <w:bottom w:val="single" w:sz="4" w:space="0" w:color="000000"/>
              <w:right w:val="single" w:sz="4" w:space="0" w:color="000000"/>
            </w:tcBorders>
          </w:tcPr>
          <w:p w:rsidR="00337908" w:rsidRDefault="00337908">
            <w:pPr>
              <w:spacing w:after="0" w:line="259" w:lineRule="auto"/>
              <w:ind w:left="2" w:firstLine="0"/>
              <w:jc w:val="left"/>
            </w:pPr>
          </w:p>
        </w:tc>
        <w:tc>
          <w:tcPr>
            <w:tcW w:w="9772" w:type="dxa"/>
            <w:gridSpan w:val="3"/>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right="52" w:firstLine="0"/>
              <w:jc w:val="center"/>
            </w:pPr>
            <w:r>
              <w:rPr>
                <w:b/>
              </w:rPr>
              <w:t>Метапредметные результаты</w:t>
            </w:r>
          </w:p>
        </w:tc>
      </w:tr>
      <w:tr w:rsidR="00337908">
        <w:trPr>
          <w:trHeight w:val="518"/>
        </w:trPr>
        <w:tc>
          <w:tcPr>
            <w:tcW w:w="0" w:type="auto"/>
            <w:vMerge/>
            <w:tcBorders>
              <w:top w:val="nil"/>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c>
          <w:tcPr>
            <w:tcW w:w="2605"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Регулятивные УУД</w:t>
            </w:r>
          </w:p>
        </w:tc>
        <w:tc>
          <w:tcPr>
            <w:tcW w:w="3257"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2" w:firstLine="0"/>
              <w:jc w:val="left"/>
            </w:pPr>
            <w:r>
              <w:rPr>
                <w:b/>
              </w:rPr>
              <w:t>Познавательные УУД</w:t>
            </w:r>
          </w:p>
        </w:tc>
        <w:tc>
          <w:tcPr>
            <w:tcW w:w="3910"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Коммуникативные УУД</w:t>
            </w:r>
          </w:p>
        </w:tc>
      </w:tr>
      <w:bookmarkStart w:id="0" w:name="_GoBack"/>
      <w:bookmarkEnd w:id="0"/>
      <w:tr w:rsidR="00337908">
        <w:trPr>
          <w:trHeight w:val="7499"/>
        </w:trPr>
        <w:tc>
          <w:tcPr>
            <w:tcW w:w="521" w:type="dxa"/>
            <w:tcBorders>
              <w:top w:val="single" w:sz="4" w:space="0" w:color="000000"/>
              <w:left w:val="single" w:sz="4" w:space="0" w:color="000000"/>
              <w:bottom w:val="single" w:sz="4" w:space="0" w:color="000000"/>
              <w:right w:val="single" w:sz="4" w:space="0" w:color="000000"/>
            </w:tcBorders>
          </w:tcPr>
          <w:p w:rsidR="00337908" w:rsidRDefault="002D0392">
            <w:pPr>
              <w:spacing w:after="0" w:line="259" w:lineRule="auto"/>
              <w:ind w:left="34" w:firstLine="0"/>
              <w:jc w:val="left"/>
            </w:pPr>
            <w:r>
              <w:rPr>
                <w:noProof/>
              </w:rPr>
            </w:r>
            <w:r>
              <w:rPr>
                <w:noProof/>
              </w:rPr>
              <w:pict>
                <v:group id="Group 141778" o:spid="_x0000_s1026" style="width:12.2pt;height:36.7pt;mso-position-horizontal-relative:char;mso-position-vertical-relative:line" coordsize="155228,4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">
                  <v:rect id="Rectangle 141134" o:spid="_x0000_s1027" style="position:absolute;left:-2637;top:264397;width:573976;height:1899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" filled="f" stroked="f">
                    <v:textbox inset="0,0,0,0">
                      <w:txbxContent>
                        <w:p w:rsidR="00BF0A66" w:rsidRDefault="00BF0A66">
                          <w:pPr>
                            <w:spacing w:after="160" w:line="259" w:lineRule="auto"/>
                            <w:ind w:left="0" w:firstLine="0"/>
                            <w:jc w:val="left"/>
                          </w:pPr>
                          <w:r>
                            <w:rPr>
                              <w:b/>
                            </w:rPr>
                            <w:t>1</w:t>
                          </w:r>
                        </w:p>
                      </w:txbxContent>
                    </v:textbox>
                  </v:rect>
                  <v:rect id="Rectangle 141135" o:spid="_x0000_s1028" style="position:absolute;left:-218627;top:48406;width:573976;height:1899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" filled="f" stroked="f">
                    <v:textbox inset="0,0,0,0">
                      <w:txbxContent>
                        <w:p w:rsidR="00BF0A66" w:rsidRDefault="00BF0A66">
                          <w:pPr>
                            <w:spacing w:after="160" w:line="259" w:lineRule="auto"/>
                            <w:ind w:left="0" w:firstLine="0"/>
                            <w:jc w:val="left"/>
                          </w:pPr>
                          <w:r>
                            <w:rPr>
                              <w:b/>
                            </w:rPr>
                            <w:t xml:space="preserve"> класс</w:t>
                          </w:r>
                        </w:p>
                      </w:txbxContent>
                    </v:textbox>
                  </v:rect>
                  <v:rect id="Rectangle 5331" o:spid="_x0000_s1029" style="position:absolute;left:80322;top:-91688;width:45808;height:20645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" filled="f" stroked="f">
                    <v:textbox inset="0,0,0,0">
                      <w:txbxContent>
                        <w:p w:rsidR="00BF0A66" w:rsidRDefault="00BF0A66">
                          <w:pPr>
                            <w:spacing w:after="160" w:line="259" w:lineRule="auto"/>
                            <w:ind w:left="0" w:firstLine="0"/>
                            <w:jc w:val="left"/>
                          </w:pPr>
                        </w:p>
                      </w:txbxContent>
                    </v:textbox>
                  </v:rect>
                  <w10:wrap type="none"/>
                  <w10:anchorlock/>
                </v:group>
              </w:pict>
            </w:r>
          </w:p>
        </w:tc>
        <w:tc>
          <w:tcPr>
            <w:tcW w:w="2605" w:type="dxa"/>
            <w:tcBorders>
              <w:top w:val="single" w:sz="4" w:space="0" w:color="000000"/>
              <w:left w:val="single" w:sz="4" w:space="0" w:color="000000"/>
              <w:bottom w:val="single" w:sz="4" w:space="0" w:color="000000"/>
              <w:right w:val="single" w:sz="4" w:space="0" w:color="000000"/>
            </w:tcBorders>
          </w:tcPr>
          <w:p w:rsidR="00337908" w:rsidRDefault="00BF0A66">
            <w:pPr>
              <w:numPr>
                <w:ilvl w:val="0"/>
                <w:numId w:val="56"/>
              </w:numPr>
              <w:spacing w:after="180" w:line="272" w:lineRule="auto"/>
              <w:ind w:firstLine="0"/>
              <w:jc w:val="left"/>
            </w:pPr>
            <w:r>
              <w:t xml:space="preserve">Организовывать свое рабочее место под руководством учителя. </w:t>
            </w:r>
          </w:p>
          <w:p w:rsidR="00337908" w:rsidRDefault="00BF0A66">
            <w:pPr>
              <w:numPr>
                <w:ilvl w:val="0"/>
                <w:numId w:val="56"/>
              </w:numPr>
              <w:spacing w:after="197" w:line="276" w:lineRule="auto"/>
              <w:ind w:firstLine="0"/>
              <w:jc w:val="left"/>
            </w:pPr>
            <w:r>
              <w:t xml:space="preserve">Осуществлять контроль в форме сличения своей работы с заданным эталоном. </w:t>
            </w:r>
          </w:p>
          <w:p w:rsidR="00337908" w:rsidRDefault="00BF0A66">
            <w:pPr>
              <w:numPr>
                <w:ilvl w:val="0"/>
                <w:numId w:val="56"/>
              </w:numPr>
              <w:spacing w:after="197" w:line="275" w:lineRule="auto"/>
              <w:ind w:firstLine="0"/>
              <w:jc w:val="left"/>
            </w:pPr>
            <w:r>
              <w:t xml:space="preserve">Вносить необходимые дополнения, исправления в свою работу, если она расходится с эталоном (образцом). </w:t>
            </w:r>
          </w:p>
          <w:p w:rsidR="00337908" w:rsidRDefault="00BF0A66">
            <w:pPr>
              <w:numPr>
                <w:ilvl w:val="0"/>
                <w:numId w:val="56"/>
              </w:numPr>
              <w:spacing w:after="12" w:line="278" w:lineRule="auto"/>
              <w:ind w:firstLine="0"/>
              <w:jc w:val="left"/>
            </w:pPr>
            <w:r>
              <w:t xml:space="preserve">В сотрудничестве с учителем определять последовательность изучения материала, опираясь </w:t>
            </w:r>
            <w:r>
              <w:tab/>
              <w:t xml:space="preserve">на иллюстративный ряд </w:t>
            </w:r>
          </w:p>
          <w:p w:rsidR="00337908" w:rsidRDefault="00BF0A66">
            <w:pPr>
              <w:spacing w:after="0" w:line="259" w:lineRule="auto"/>
              <w:ind w:left="0" w:firstLine="0"/>
              <w:jc w:val="left"/>
            </w:pPr>
            <w:r>
              <w:t>«маршрутного листа».</w:t>
            </w:r>
          </w:p>
        </w:tc>
        <w:tc>
          <w:tcPr>
            <w:tcW w:w="3257" w:type="dxa"/>
            <w:tcBorders>
              <w:top w:val="single" w:sz="4" w:space="0" w:color="000000"/>
              <w:left w:val="single" w:sz="4" w:space="0" w:color="000000"/>
              <w:bottom w:val="single" w:sz="4" w:space="0" w:color="000000"/>
              <w:right w:val="single" w:sz="4" w:space="0" w:color="000000"/>
            </w:tcBorders>
          </w:tcPr>
          <w:p w:rsidR="00337908" w:rsidRDefault="00BF0A66">
            <w:pPr>
              <w:numPr>
                <w:ilvl w:val="0"/>
                <w:numId w:val="57"/>
              </w:numPr>
              <w:spacing w:after="179" w:line="272" w:lineRule="auto"/>
              <w:ind w:firstLine="0"/>
              <w:jc w:val="left"/>
            </w:pPr>
            <w:r>
              <w:t xml:space="preserve">Ориентироваться в учебниках (система обозначений, структура текста, рубрики, словарь, содержание). </w:t>
            </w:r>
          </w:p>
          <w:p w:rsidR="00337908" w:rsidRDefault="00BF0A66">
            <w:pPr>
              <w:numPr>
                <w:ilvl w:val="0"/>
                <w:numId w:val="57"/>
              </w:numPr>
              <w:spacing w:after="197" w:line="276" w:lineRule="auto"/>
              <w:ind w:firstLine="0"/>
              <w:jc w:val="left"/>
            </w:pPr>
            <w:r>
              <w:t xml:space="preserve">Осуществлять поиск необходимой информации для выполнения учебных заданий, используя справочные материалы учебника (под руководством учителя). </w:t>
            </w:r>
          </w:p>
          <w:p w:rsidR="00337908" w:rsidRDefault="00BF0A66">
            <w:pPr>
              <w:numPr>
                <w:ilvl w:val="0"/>
                <w:numId w:val="57"/>
              </w:numPr>
              <w:spacing w:after="197" w:line="276" w:lineRule="auto"/>
              <w:ind w:firstLine="0"/>
              <w:jc w:val="left"/>
            </w:pPr>
            <w:r>
              <w:t xml:space="preserve">Понимать информацию, представленную в виде текста, рисунков, схем. </w:t>
            </w:r>
          </w:p>
          <w:p w:rsidR="00337908" w:rsidRDefault="00BF0A66">
            <w:pPr>
              <w:numPr>
                <w:ilvl w:val="0"/>
                <w:numId w:val="57"/>
              </w:numPr>
              <w:spacing w:after="196" w:line="277" w:lineRule="auto"/>
              <w:ind w:firstLine="0"/>
              <w:jc w:val="left"/>
            </w:pPr>
            <w:r>
              <w:t xml:space="preserve">Сравнивать предметы, объекты: находить общее и различие. </w:t>
            </w:r>
          </w:p>
          <w:p w:rsidR="00337908" w:rsidRDefault="00BF0A66">
            <w:pPr>
              <w:spacing w:after="0" w:line="259" w:lineRule="auto"/>
              <w:ind w:left="2" w:firstLine="0"/>
              <w:jc w:val="left"/>
            </w:pPr>
            <w:r>
              <w:t xml:space="preserve">5.Группировать, классифицировать </w:t>
            </w:r>
            <w:r>
              <w:tab/>
              <w:t xml:space="preserve">предметы, объекты </w:t>
            </w:r>
            <w:r>
              <w:tab/>
              <w:t xml:space="preserve">на </w:t>
            </w:r>
            <w:r>
              <w:tab/>
              <w:t xml:space="preserve">основе существенных </w:t>
            </w:r>
            <w:r>
              <w:tab/>
              <w:t xml:space="preserve">признаков, </w:t>
            </w:r>
            <w:r>
              <w:tab/>
              <w:t>по заданным критериям.</w:t>
            </w:r>
          </w:p>
        </w:tc>
        <w:tc>
          <w:tcPr>
            <w:tcW w:w="3910" w:type="dxa"/>
            <w:tcBorders>
              <w:top w:val="single" w:sz="4" w:space="0" w:color="000000"/>
              <w:left w:val="single" w:sz="4" w:space="0" w:color="000000"/>
              <w:bottom w:val="single" w:sz="4" w:space="0" w:color="000000"/>
              <w:right w:val="single" w:sz="4" w:space="0" w:color="000000"/>
            </w:tcBorders>
          </w:tcPr>
          <w:p w:rsidR="00337908" w:rsidRDefault="00BF0A66">
            <w:pPr>
              <w:numPr>
                <w:ilvl w:val="0"/>
                <w:numId w:val="58"/>
              </w:numPr>
              <w:spacing w:after="180" w:line="272" w:lineRule="auto"/>
              <w:ind w:firstLine="0"/>
              <w:jc w:val="left"/>
            </w:pPr>
            <w:r>
              <w:t>Соблюдать простейшие нормы речевого этикета: здороваться, прощаться, благодарить.</w:t>
            </w:r>
          </w:p>
          <w:p w:rsidR="00337908" w:rsidRDefault="00BF0A66">
            <w:pPr>
              <w:numPr>
                <w:ilvl w:val="0"/>
                <w:numId w:val="58"/>
              </w:numPr>
              <w:spacing w:after="197" w:line="276" w:lineRule="auto"/>
              <w:ind w:firstLine="0"/>
              <w:jc w:val="left"/>
            </w:pPr>
            <w:r>
              <w:t xml:space="preserve">Вступать в  диалог (отвечать на вопросы, задавать вопросы, уточнять непонятное). </w:t>
            </w:r>
          </w:p>
          <w:p w:rsidR="00337908" w:rsidRDefault="00BF0A66">
            <w:pPr>
              <w:numPr>
                <w:ilvl w:val="0"/>
                <w:numId w:val="58"/>
              </w:numPr>
              <w:spacing w:after="197" w:line="276" w:lineRule="auto"/>
              <w:ind w:firstLine="0"/>
              <w:jc w:val="left"/>
            </w:pPr>
            <w:r>
              <w:rPr>
                <w:b/>
              </w:rPr>
              <w:t xml:space="preserve">Сотрудничать с товарищами при выполнении заданий в паре: устанавливать и соблюдать очерёдность действий, корректно сообщать товарищу об ошибках. </w:t>
            </w:r>
          </w:p>
          <w:p w:rsidR="00337908" w:rsidRDefault="00BF0A66">
            <w:pPr>
              <w:numPr>
                <w:ilvl w:val="0"/>
                <w:numId w:val="58"/>
              </w:numPr>
              <w:spacing w:after="194" w:line="278" w:lineRule="auto"/>
              <w:ind w:firstLine="0"/>
              <w:jc w:val="left"/>
            </w:pPr>
            <w:r>
              <w:t xml:space="preserve">Участвовать в коллективном обсуждении учебной проблемы. </w:t>
            </w:r>
          </w:p>
          <w:p w:rsidR="00337908" w:rsidRDefault="00BF0A66">
            <w:pPr>
              <w:numPr>
                <w:ilvl w:val="0"/>
                <w:numId w:val="58"/>
              </w:numPr>
              <w:spacing w:after="0" w:line="259" w:lineRule="auto"/>
              <w:ind w:firstLine="0"/>
              <w:jc w:val="left"/>
            </w:pPr>
            <w:r>
              <w:t>Сотрудничать со сверстниками и взрослыми для реализации проектной деятельности.</w:t>
            </w:r>
          </w:p>
        </w:tc>
      </w:tr>
    </w:tbl>
    <w:p w:rsidR="00337908" w:rsidRDefault="00337908">
      <w:pPr>
        <w:spacing w:after="0" w:line="259" w:lineRule="auto"/>
        <w:ind w:left="-492" w:right="48" w:firstLine="0"/>
        <w:jc w:val="left"/>
      </w:pPr>
    </w:p>
    <w:tbl>
      <w:tblPr>
        <w:tblStyle w:val="TableGrid"/>
        <w:tblW w:w="10293" w:type="dxa"/>
        <w:tblInd w:w="317" w:type="dxa"/>
        <w:tblCellMar>
          <w:top w:w="46" w:type="dxa"/>
          <w:left w:w="34" w:type="dxa"/>
          <w:right w:w="69" w:type="dxa"/>
        </w:tblCellMar>
        <w:tblLook w:val="04A0"/>
      </w:tblPr>
      <w:tblGrid>
        <w:gridCol w:w="749"/>
        <w:gridCol w:w="2588"/>
        <w:gridCol w:w="3199"/>
        <w:gridCol w:w="3757"/>
      </w:tblGrid>
      <w:tr w:rsidR="00337908">
        <w:trPr>
          <w:trHeight w:val="12112"/>
        </w:trPr>
        <w:tc>
          <w:tcPr>
            <w:tcW w:w="521" w:type="dxa"/>
            <w:tcBorders>
              <w:top w:val="single" w:sz="4" w:space="0" w:color="000000"/>
              <w:left w:val="single" w:sz="4" w:space="0" w:color="000000"/>
              <w:bottom w:val="single" w:sz="4" w:space="0" w:color="000000"/>
              <w:right w:val="single" w:sz="4" w:space="0" w:color="000000"/>
            </w:tcBorders>
          </w:tcPr>
          <w:p w:rsidR="00337908" w:rsidRDefault="002D0392">
            <w:pPr>
              <w:spacing w:after="0" w:line="259" w:lineRule="auto"/>
              <w:ind w:left="0" w:firstLine="0"/>
              <w:jc w:val="left"/>
            </w:pPr>
            <w:r>
              <w:rPr>
                <w:noProof/>
              </w:rPr>
            </w:r>
            <w:r>
              <w:rPr>
                <w:noProof/>
              </w:rPr>
              <w:pict>
                <v:group id="Group 141862" o:spid="_x0000_s1030" style="width:12.2pt;height:36.65pt;mso-position-horizontal-relative:char;mso-position-vertical-relative:line" coordsize="155228,46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">
                  <v:rect id="Rectangle 141175" o:spid="_x0000_s1031" style="position:absolute;left:-2637;top:264016;width:573975;height:1899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" filled="f" stroked="f">
                    <v:textbox inset="0,0,0,0">
                      <w:txbxContent>
                        <w:p w:rsidR="00BF0A66" w:rsidRDefault="00BF0A66">
                          <w:pPr>
                            <w:spacing w:after="160" w:line="259" w:lineRule="auto"/>
                            <w:ind w:left="0" w:firstLine="0"/>
                            <w:jc w:val="left"/>
                          </w:pPr>
                          <w:r>
                            <w:rPr>
                              <w:b/>
                            </w:rPr>
                            <w:t>2</w:t>
                          </w:r>
                        </w:p>
                      </w:txbxContent>
                    </v:textbox>
                  </v:rect>
                  <v:rect id="Rectangle 141176" o:spid="_x0000_s1032" style="position:absolute;left:-218627;top:48025;width:573975;height:1899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" filled="f" stroked="f">
                    <v:textbox inset="0,0,0,0">
                      <w:txbxContent>
                        <w:p w:rsidR="00BF0A66" w:rsidRDefault="00BF0A66">
                          <w:pPr>
                            <w:spacing w:after="160" w:line="259" w:lineRule="auto"/>
                            <w:ind w:left="0" w:firstLine="0"/>
                            <w:jc w:val="left"/>
                          </w:pPr>
                          <w:r>
                            <w:rPr>
                              <w:b/>
                            </w:rPr>
                            <w:t xml:space="preserve"> класс</w:t>
                          </w:r>
                        </w:p>
                      </w:txbxContent>
                    </v:textbox>
                  </v:rect>
                  <v:rect id="Rectangle 5476" o:spid="_x0000_s1033" style="position:absolute;left:80322;top:-91687;width:45808;height:20645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" filled="f" stroked="f">
                    <v:textbox inset="0,0,0,0">
                      <w:txbxContent>
                        <w:p w:rsidR="00BF0A66" w:rsidRDefault="00BF0A66">
                          <w:pPr>
                            <w:spacing w:after="160" w:line="259" w:lineRule="auto"/>
                            <w:ind w:left="0" w:firstLine="0"/>
                            <w:jc w:val="left"/>
                          </w:pPr>
                        </w:p>
                      </w:txbxContent>
                    </v:textbox>
                  </v:rect>
                  <w10:wrap type="none"/>
                  <w10:anchorlock/>
                </v:group>
              </w:pict>
            </w:r>
          </w:p>
        </w:tc>
        <w:tc>
          <w:tcPr>
            <w:tcW w:w="2605" w:type="dxa"/>
            <w:tcBorders>
              <w:top w:val="single" w:sz="4" w:space="0" w:color="000000"/>
              <w:left w:val="single" w:sz="4" w:space="0" w:color="000000"/>
              <w:bottom w:val="single" w:sz="4" w:space="0" w:color="000000"/>
              <w:right w:val="single" w:sz="4" w:space="0" w:color="000000"/>
            </w:tcBorders>
          </w:tcPr>
          <w:p w:rsidR="00337908" w:rsidRDefault="00BF0A66">
            <w:pPr>
              <w:numPr>
                <w:ilvl w:val="0"/>
                <w:numId w:val="59"/>
              </w:numPr>
              <w:spacing w:after="181" w:line="271" w:lineRule="auto"/>
              <w:ind w:firstLine="0"/>
              <w:jc w:val="left"/>
            </w:pPr>
            <w:r>
              <w:t>Самостоятельно организовывать свое рабочее место.</w:t>
            </w:r>
          </w:p>
          <w:p w:rsidR="00337908" w:rsidRDefault="00BF0A66">
            <w:pPr>
              <w:numPr>
                <w:ilvl w:val="0"/>
                <w:numId w:val="59"/>
              </w:numPr>
              <w:spacing w:after="197" w:line="276" w:lineRule="auto"/>
              <w:ind w:firstLine="0"/>
              <w:jc w:val="left"/>
            </w:pPr>
            <w:r>
              <w:t xml:space="preserve">Следовать режиму организации учебной и внеучебной деятельности. </w:t>
            </w:r>
          </w:p>
          <w:p w:rsidR="00337908" w:rsidRDefault="00BF0A66">
            <w:pPr>
              <w:numPr>
                <w:ilvl w:val="0"/>
                <w:numId w:val="59"/>
              </w:numPr>
              <w:spacing w:after="197" w:line="276" w:lineRule="auto"/>
              <w:ind w:firstLine="0"/>
              <w:jc w:val="left"/>
            </w:pPr>
            <w:r>
              <w:t xml:space="preserve">Определять цель учебной деятельности с помощью учителя.  </w:t>
            </w:r>
          </w:p>
          <w:p w:rsidR="00337908" w:rsidRDefault="00BF0A66">
            <w:pPr>
              <w:numPr>
                <w:ilvl w:val="0"/>
                <w:numId w:val="59"/>
              </w:numPr>
              <w:spacing w:after="197" w:line="275" w:lineRule="auto"/>
              <w:ind w:firstLine="0"/>
              <w:jc w:val="left"/>
            </w:pPr>
            <w:r>
              <w:t xml:space="preserve">Определять план выполнения заданий на уроках, внеурочной деятельности, жизненных ситуациях под руководством учителя. </w:t>
            </w:r>
          </w:p>
          <w:p w:rsidR="00337908" w:rsidRDefault="00BF0A66">
            <w:pPr>
              <w:spacing w:after="197" w:line="275" w:lineRule="auto"/>
              <w:ind w:left="72" w:firstLine="0"/>
              <w:jc w:val="left"/>
            </w:pPr>
            <w:r>
              <w:t xml:space="preserve">5.Следовать при выполнении заданий инструкциям учителя и алгоритмам, описывающем стандартные учебные действия. </w:t>
            </w:r>
          </w:p>
          <w:p w:rsidR="00337908" w:rsidRDefault="00BF0A66">
            <w:pPr>
              <w:numPr>
                <w:ilvl w:val="0"/>
                <w:numId w:val="60"/>
              </w:numPr>
              <w:spacing w:after="194" w:line="278" w:lineRule="auto"/>
              <w:ind w:firstLine="0"/>
              <w:jc w:val="left"/>
            </w:pPr>
            <w:r>
              <w:t xml:space="preserve">Осуществлять само- и взаимопроверку работ. </w:t>
            </w:r>
          </w:p>
          <w:p w:rsidR="00337908" w:rsidRDefault="00BF0A66">
            <w:pPr>
              <w:numPr>
                <w:ilvl w:val="0"/>
                <w:numId w:val="60"/>
              </w:numPr>
              <w:spacing w:after="194" w:line="278" w:lineRule="auto"/>
              <w:ind w:firstLine="0"/>
              <w:jc w:val="left"/>
            </w:pPr>
            <w:r>
              <w:t xml:space="preserve">Корректировать выполнение задания. </w:t>
            </w:r>
          </w:p>
          <w:p w:rsidR="00337908" w:rsidRDefault="00BF0A66">
            <w:pPr>
              <w:numPr>
                <w:ilvl w:val="0"/>
                <w:numId w:val="60"/>
              </w:numPr>
              <w:spacing w:after="0" w:line="259" w:lineRule="auto"/>
              <w:ind w:firstLine="0"/>
              <w:jc w:val="left"/>
            </w:pPr>
            <w:r>
              <w:t>Оценивать выполнение своего задания по следующим параметрам: легко или трудно выполнять, в чём сложность выполнения.</w:t>
            </w:r>
          </w:p>
        </w:tc>
        <w:tc>
          <w:tcPr>
            <w:tcW w:w="3257" w:type="dxa"/>
            <w:tcBorders>
              <w:top w:val="single" w:sz="4" w:space="0" w:color="000000"/>
              <w:left w:val="single" w:sz="4" w:space="0" w:color="000000"/>
              <w:bottom w:val="single" w:sz="4" w:space="0" w:color="000000"/>
              <w:right w:val="single" w:sz="4" w:space="0" w:color="000000"/>
            </w:tcBorders>
          </w:tcPr>
          <w:p w:rsidR="00337908" w:rsidRDefault="00BF0A66">
            <w:pPr>
              <w:numPr>
                <w:ilvl w:val="0"/>
                <w:numId w:val="61"/>
              </w:numPr>
              <w:spacing w:after="179" w:line="272" w:lineRule="auto"/>
              <w:ind w:right="62" w:firstLine="0"/>
            </w:pPr>
            <w:r>
              <w:t>Ориентироваться в учебниках (система обозначений, структура текста, рубрики, словарь, содержание).</w:t>
            </w:r>
          </w:p>
          <w:p w:rsidR="00337908" w:rsidRDefault="00BF0A66">
            <w:pPr>
              <w:numPr>
                <w:ilvl w:val="0"/>
                <w:numId w:val="61"/>
              </w:numPr>
              <w:spacing w:after="197" w:line="276" w:lineRule="auto"/>
              <w:ind w:right="62" w:firstLine="0"/>
            </w:pPr>
            <w:r>
              <w:t xml:space="preserve">Самостоятельно осуществлять поиск необходимой информации для выполнения учебных заданий в справочниках, словарях, таблицах, помещенных в учебниках. </w:t>
            </w:r>
          </w:p>
          <w:p w:rsidR="00337908" w:rsidRDefault="00BF0A66">
            <w:pPr>
              <w:numPr>
                <w:ilvl w:val="0"/>
                <w:numId w:val="61"/>
              </w:numPr>
              <w:spacing w:after="197" w:line="276" w:lineRule="auto"/>
              <w:ind w:right="62" w:firstLine="0"/>
            </w:pPr>
            <w:r>
              <w:t xml:space="preserve">Ориентироваться в рисунках, схемах, таблицах, представленных в учебниках. </w:t>
            </w:r>
          </w:p>
          <w:p w:rsidR="00337908" w:rsidRDefault="00BF0A66">
            <w:pPr>
              <w:numPr>
                <w:ilvl w:val="0"/>
                <w:numId w:val="61"/>
              </w:numPr>
              <w:spacing w:after="197" w:line="276" w:lineRule="auto"/>
              <w:ind w:right="62" w:firstLine="0"/>
            </w:pPr>
            <w:r>
              <w:t xml:space="preserve">Подробно и кратко пересказывать прочитанное или прослушанное,  составлять простой план. </w:t>
            </w:r>
          </w:p>
          <w:p w:rsidR="00337908" w:rsidRDefault="00BF0A66">
            <w:pPr>
              <w:numPr>
                <w:ilvl w:val="0"/>
                <w:numId w:val="61"/>
              </w:numPr>
              <w:spacing w:after="197" w:line="276" w:lineRule="auto"/>
              <w:ind w:right="62" w:firstLine="0"/>
            </w:pPr>
            <w:r>
              <w:t xml:space="preserve">Объяснять смысл названия произведения, связь его с содержанием. </w:t>
            </w:r>
          </w:p>
          <w:p w:rsidR="00337908" w:rsidRDefault="00BF0A66">
            <w:pPr>
              <w:numPr>
                <w:ilvl w:val="0"/>
                <w:numId w:val="61"/>
              </w:numPr>
              <w:spacing w:after="197" w:line="276" w:lineRule="auto"/>
              <w:ind w:right="62" w:firstLine="0"/>
            </w:pPr>
            <w: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337908" w:rsidRDefault="00BF0A66">
            <w:pPr>
              <w:numPr>
                <w:ilvl w:val="0"/>
                <w:numId w:val="61"/>
              </w:numPr>
              <w:spacing w:after="197" w:line="278" w:lineRule="auto"/>
              <w:ind w:right="62" w:firstLine="0"/>
            </w:pPr>
            <w:r>
              <w:t xml:space="preserve">Наблюдать и самостоятельно делать  простые выводы. </w:t>
            </w:r>
          </w:p>
          <w:p w:rsidR="00337908" w:rsidRDefault="00BF0A66">
            <w:pPr>
              <w:numPr>
                <w:ilvl w:val="0"/>
                <w:numId w:val="61"/>
              </w:numPr>
              <w:spacing w:after="0" w:line="259" w:lineRule="auto"/>
              <w:ind w:right="62" w:firstLine="0"/>
            </w:pPr>
            <w:r>
              <w:t xml:space="preserve">Выполнять задания по  аналогии </w:t>
            </w:r>
          </w:p>
        </w:tc>
        <w:tc>
          <w:tcPr>
            <w:tcW w:w="3910" w:type="dxa"/>
            <w:tcBorders>
              <w:top w:val="single" w:sz="4" w:space="0" w:color="000000"/>
              <w:left w:val="single" w:sz="4" w:space="0" w:color="000000"/>
              <w:bottom w:val="single" w:sz="4" w:space="0" w:color="000000"/>
              <w:right w:val="single" w:sz="4" w:space="0" w:color="000000"/>
            </w:tcBorders>
          </w:tcPr>
          <w:p w:rsidR="00337908" w:rsidRDefault="00BF0A66">
            <w:pPr>
              <w:numPr>
                <w:ilvl w:val="0"/>
                <w:numId w:val="62"/>
              </w:numPr>
              <w:spacing w:after="181" w:line="271" w:lineRule="auto"/>
              <w:ind w:firstLine="0"/>
              <w:jc w:val="left"/>
            </w:pPr>
            <w:r>
              <w:t>Соблюдать в повседневной жизни нормы речевого этикета и правила устного общения.</w:t>
            </w:r>
          </w:p>
          <w:p w:rsidR="00337908" w:rsidRDefault="00BF0A66">
            <w:pPr>
              <w:numPr>
                <w:ilvl w:val="0"/>
                <w:numId w:val="62"/>
              </w:numPr>
              <w:spacing w:after="197" w:line="275" w:lineRule="auto"/>
              <w:ind w:firstLine="0"/>
              <w:jc w:val="left"/>
            </w:pPr>
            <w:r>
              <w:t xml:space="preserve">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337908" w:rsidRDefault="00BF0A66">
            <w:pPr>
              <w:numPr>
                <w:ilvl w:val="0"/>
                <w:numId w:val="62"/>
              </w:numPr>
              <w:spacing w:after="197" w:line="276" w:lineRule="auto"/>
              <w:ind w:firstLine="0"/>
              <w:jc w:val="left"/>
            </w:pPr>
            <w:r>
              <w:t xml:space="preserve">Оформлять свои мысли в устной и письменной речи с учетом своих учебных и жизненных речевых ситуаций.  </w:t>
            </w:r>
          </w:p>
          <w:p w:rsidR="00337908" w:rsidRDefault="00BF0A66">
            <w:pPr>
              <w:numPr>
                <w:ilvl w:val="0"/>
                <w:numId w:val="62"/>
              </w:numPr>
              <w:spacing w:after="197" w:line="276" w:lineRule="auto"/>
              <w:ind w:firstLine="0"/>
              <w:jc w:val="left"/>
            </w:pPr>
            <w:r>
              <w:t xml:space="preserve">Участвовать в диалоге; слушать и понимать других, реагировать на реплики, задавать вопросы, высказывать свою точку зрения. </w:t>
            </w:r>
          </w:p>
          <w:p w:rsidR="00337908" w:rsidRDefault="00BF0A66">
            <w:pPr>
              <w:numPr>
                <w:ilvl w:val="0"/>
                <w:numId w:val="62"/>
              </w:numPr>
              <w:spacing w:after="196" w:line="277" w:lineRule="auto"/>
              <w:ind w:firstLine="0"/>
              <w:jc w:val="left"/>
            </w:pPr>
            <w:r>
              <w:t xml:space="preserve">Выслушивать партнера, договариваться и приходить к общему решению, работая в паре.  </w:t>
            </w:r>
          </w:p>
          <w:p w:rsidR="00337908" w:rsidRDefault="00BF0A66">
            <w:pPr>
              <w:numPr>
                <w:ilvl w:val="0"/>
                <w:numId w:val="62"/>
              </w:numPr>
              <w:spacing w:after="0" w:line="259" w:lineRule="auto"/>
              <w:ind w:firstLine="0"/>
              <w:jc w:val="left"/>
            </w:pPr>
            <w:r>
              <w:t>Выполнять различные роли в группе, сотрудничать в совместном решении проблемы (задачи).</w:t>
            </w:r>
          </w:p>
        </w:tc>
      </w:tr>
    </w:tbl>
    <w:p w:rsidR="00337908" w:rsidRDefault="00337908">
      <w:pPr>
        <w:sectPr w:rsidR="00337908">
          <w:footerReference w:type="even" r:id="rId7"/>
          <w:footerReference w:type="default" r:id="rId8"/>
          <w:footerReference w:type="first" r:id="rId9"/>
          <w:pgSz w:w="11909" w:h="16834"/>
          <w:pgMar w:top="571" w:right="758" w:bottom="718" w:left="492" w:header="720" w:footer="720" w:gutter="0"/>
          <w:cols w:space="720"/>
          <w:titlePg/>
        </w:sectPr>
      </w:pPr>
    </w:p>
    <w:tbl>
      <w:tblPr>
        <w:tblStyle w:val="TableGrid"/>
        <w:tblpPr w:vertAnchor="page" w:horzAnchor="page" w:tblpX="809" w:tblpY="571"/>
        <w:tblOverlap w:val="never"/>
        <w:tblW w:w="10293" w:type="dxa"/>
        <w:tblInd w:w="0" w:type="dxa"/>
        <w:tblCellMar>
          <w:top w:w="46" w:type="dxa"/>
          <w:left w:w="43" w:type="dxa"/>
          <w:bottom w:w="181" w:type="dxa"/>
        </w:tblCellMar>
        <w:tblLook w:val="04A0"/>
      </w:tblPr>
      <w:tblGrid>
        <w:gridCol w:w="702"/>
        <w:gridCol w:w="2692"/>
        <w:gridCol w:w="2673"/>
        <w:gridCol w:w="4226"/>
      </w:tblGrid>
      <w:tr w:rsidR="00337908">
        <w:trPr>
          <w:trHeight w:val="16262"/>
        </w:trPr>
        <w:tc>
          <w:tcPr>
            <w:tcW w:w="569" w:type="dxa"/>
            <w:tcBorders>
              <w:top w:val="single" w:sz="4" w:space="0" w:color="000000"/>
              <w:left w:val="single" w:sz="4" w:space="0" w:color="000000"/>
              <w:bottom w:val="nil"/>
              <w:right w:val="single" w:sz="4" w:space="0" w:color="000000"/>
            </w:tcBorders>
            <w:vAlign w:val="bottom"/>
          </w:tcPr>
          <w:p w:rsidR="00337908" w:rsidRDefault="002D0392">
            <w:pPr>
              <w:spacing w:after="2297" w:line="259" w:lineRule="auto"/>
              <w:ind w:left="14" w:firstLine="0"/>
              <w:jc w:val="left"/>
            </w:pPr>
            <w:r>
              <w:rPr>
                <w:noProof/>
              </w:rPr>
            </w:r>
            <w:r>
              <w:rPr>
                <w:noProof/>
              </w:rPr>
              <w:pict>
                <v:group id="Group 142922" o:spid="_x0000_s1034" style="width:12.2pt;height:36.65pt;mso-position-horizontal-relative:char;mso-position-vertical-relative:line" coordsize="155228,4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">
                  <v:rect id="Rectangle 141706" o:spid="_x0000_s1035" style="position:absolute;left:-2637;top:264016;width:573976;height:1899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" filled="f" stroked="f">
                    <v:textbox inset="0,0,0,0">
                      <w:txbxContent>
                        <w:p w:rsidR="00BF0A66" w:rsidRDefault="00BF0A66">
                          <w:pPr>
                            <w:spacing w:after="160" w:line="259" w:lineRule="auto"/>
                            <w:ind w:left="0" w:firstLine="0"/>
                            <w:jc w:val="left"/>
                          </w:pPr>
                          <w:r>
                            <w:rPr>
                              <w:b/>
                            </w:rPr>
                            <w:t>3</w:t>
                          </w:r>
                        </w:p>
                      </w:txbxContent>
                    </v:textbox>
                  </v:rect>
                  <v:rect id="Rectangle 141708" o:spid="_x0000_s1036" style="position:absolute;left:-218628;top:48026;width:573976;height:1899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" filled="f" stroked="f">
                    <v:textbox inset="0,0,0,0">
                      <w:txbxContent>
                        <w:p w:rsidR="00BF0A66" w:rsidRDefault="00BF0A66">
                          <w:pPr>
                            <w:spacing w:after="160" w:line="259" w:lineRule="auto"/>
                            <w:ind w:left="0" w:firstLine="0"/>
                            <w:jc w:val="left"/>
                          </w:pPr>
                          <w:r>
                            <w:rPr>
                              <w:b/>
                            </w:rPr>
                            <w:t xml:space="preserve"> класс</w:t>
                          </w:r>
                        </w:p>
                      </w:txbxContent>
                    </v:textbox>
                  </v:rect>
                  <v:rect id="Rectangle 5684" o:spid="_x0000_s1037" style="position:absolute;left:80322;top:-91687;width:45809;height:20645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" filled="f" stroked="f">
                    <v:textbox inset="0,0,0,0">
                      <w:txbxContent>
                        <w:p w:rsidR="00BF0A66" w:rsidRDefault="00BF0A66">
                          <w:pPr>
                            <w:spacing w:after="160" w:line="259" w:lineRule="auto"/>
                            <w:ind w:left="0" w:firstLine="0"/>
                            <w:jc w:val="left"/>
                          </w:pPr>
                        </w:p>
                      </w:txbxContent>
                    </v:textbox>
                  </v:rect>
                  <w10:wrap type="none"/>
                  <w10:anchorlock/>
                </v:group>
              </w:pict>
            </w:r>
          </w:p>
          <w:p w:rsidR="00337908" w:rsidRDefault="00337908">
            <w:pPr>
              <w:spacing w:after="0" w:line="259" w:lineRule="auto"/>
              <w:ind w:left="0" w:firstLine="0"/>
              <w:jc w:val="left"/>
            </w:pPr>
          </w:p>
        </w:tc>
        <w:tc>
          <w:tcPr>
            <w:tcW w:w="2708" w:type="dxa"/>
            <w:tcBorders>
              <w:top w:val="single" w:sz="4" w:space="0" w:color="000000"/>
              <w:left w:val="single" w:sz="4" w:space="0" w:color="000000"/>
              <w:bottom w:val="nil"/>
              <w:right w:val="single" w:sz="4" w:space="0" w:color="000000"/>
            </w:tcBorders>
          </w:tcPr>
          <w:p w:rsidR="00337908" w:rsidRDefault="00BF0A66">
            <w:pPr>
              <w:numPr>
                <w:ilvl w:val="0"/>
                <w:numId w:val="63"/>
              </w:numPr>
              <w:spacing w:after="178" w:line="273" w:lineRule="auto"/>
              <w:ind w:right="11" w:firstLine="0"/>
              <w:jc w:val="left"/>
            </w:pPr>
            <w:r>
              <w:t>Самостоятельно организовывать свое рабочее место в соответствии с целью выполнения заданий.</w:t>
            </w:r>
          </w:p>
          <w:p w:rsidR="00337908" w:rsidRDefault="00BF0A66">
            <w:pPr>
              <w:numPr>
                <w:ilvl w:val="0"/>
                <w:numId w:val="63"/>
              </w:numPr>
              <w:spacing w:after="197" w:line="276" w:lineRule="auto"/>
              <w:ind w:right="11" w:firstLine="0"/>
              <w:jc w:val="left"/>
            </w:pPr>
            <w:r>
              <w:t xml:space="preserve">Определять цель учебной деятельности с помощью учителя и самостоятельно, соотносить свои действия с поставленной целью.  </w:t>
            </w:r>
          </w:p>
          <w:p w:rsidR="00337908" w:rsidRDefault="00BF0A66">
            <w:pPr>
              <w:numPr>
                <w:ilvl w:val="0"/>
                <w:numId w:val="64"/>
              </w:numPr>
              <w:spacing w:after="197" w:line="275" w:lineRule="auto"/>
              <w:ind w:firstLine="0"/>
              <w:jc w:val="left"/>
            </w:pPr>
            <w:r>
              <w:t xml:space="preserve">Составлять план выполнения заданий на уроках, внеурочной деятельности, жизненных ситуациях под руководством учителя. </w:t>
            </w:r>
          </w:p>
          <w:p w:rsidR="00337908" w:rsidRDefault="00BF0A66">
            <w:pPr>
              <w:numPr>
                <w:ilvl w:val="0"/>
                <w:numId w:val="64"/>
              </w:numPr>
              <w:spacing w:after="197" w:line="276" w:lineRule="auto"/>
              <w:ind w:firstLine="0"/>
              <w:jc w:val="left"/>
            </w:pPr>
            <w:r>
              <w:t xml:space="preserve">Осознавать способы и приёмы действий при решении учебных задач. </w:t>
            </w:r>
          </w:p>
          <w:p w:rsidR="00337908" w:rsidRDefault="00BF0A66">
            <w:pPr>
              <w:numPr>
                <w:ilvl w:val="0"/>
                <w:numId w:val="64"/>
              </w:numPr>
              <w:spacing w:after="195" w:line="278" w:lineRule="auto"/>
              <w:ind w:firstLine="0"/>
              <w:jc w:val="left"/>
            </w:pPr>
            <w:r>
              <w:t xml:space="preserve">Осуществлять само- и взаимопроверку работ. </w:t>
            </w:r>
          </w:p>
          <w:p w:rsidR="00337908" w:rsidRDefault="00BF0A66">
            <w:pPr>
              <w:numPr>
                <w:ilvl w:val="0"/>
                <w:numId w:val="64"/>
              </w:numPr>
              <w:spacing w:after="197" w:line="275" w:lineRule="auto"/>
              <w:ind w:firstLine="0"/>
              <w:jc w:val="left"/>
            </w:pPr>
            <w:r>
              <w:t xml:space="preserve">Оценивать правильность выполненного задания  на основе сравнения с предыдущими заданиями или на основе различных образцов и критериев.  </w:t>
            </w:r>
          </w:p>
          <w:p w:rsidR="00337908" w:rsidRDefault="00BF0A66">
            <w:pPr>
              <w:numPr>
                <w:ilvl w:val="0"/>
                <w:numId w:val="64"/>
              </w:numPr>
              <w:spacing w:after="197" w:line="276" w:lineRule="auto"/>
              <w:ind w:firstLine="0"/>
              <w:jc w:val="left"/>
            </w:pPr>
            <w:r>
              <w:t xml:space="preserve">Корректировать выполнение задания в соответствии с планом, условиями выполнения, результатом действий на определенном этапе.  </w:t>
            </w:r>
          </w:p>
          <w:p w:rsidR="00337908" w:rsidRDefault="00BF0A66">
            <w:pPr>
              <w:numPr>
                <w:ilvl w:val="0"/>
                <w:numId w:val="64"/>
              </w:numPr>
              <w:spacing w:after="197" w:line="276" w:lineRule="auto"/>
              <w:ind w:firstLine="0"/>
              <w:jc w:val="left"/>
            </w:pPr>
            <w:r>
              <w:t xml:space="preserve">Осуществлять выбор под определённую задачу литературы, инструментов, приборов.  </w:t>
            </w:r>
          </w:p>
          <w:p w:rsidR="00337908" w:rsidRDefault="00BF0A66">
            <w:pPr>
              <w:numPr>
                <w:ilvl w:val="0"/>
                <w:numId w:val="64"/>
              </w:numPr>
              <w:spacing w:after="0" w:line="259" w:lineRule="auto"/>
              <w:ind w:firstLine="0"/>
              <w:jc w:val="left"/>
            </w:pPr>
            <w:r>
              <w:t>Оценивать собственную успешность в выполнения заданий</w:t>
            </w:r>
          </w:p>
        </w:tc>
        <w:tc>
          <w:tcPr>
            <w:tcW w:w="2681" w:type="dxa"/>
            <w:tcBorders>
              <w:top w:val="single" w:sz="4" w:space="0" w:color="000000"/>
              <w:left w:val="single" w:sz="4" w:space="0" w:color="000000"/>
              <w:bottom w:val="nil"/>
              <w:right w:val="single" w:sz="4" w:space="0" w:color="000000"/>
            </w:tcBorders>
          </w:tcPr>
          <w:p w:rsidR="00337908" w:rsidRDefault="00BF0A66">
            <w:pPr>
              <w:numPr>
                <w:ilvl w:val="0"/>
                <w:numId w:val="65"/>
              </w:numPr>
              <w:spacing w:after="0" w:line="275" w:lineRule="auto"/>
              <w:ind w:right="49" w:firstLine="0"/>
              <w:jc w:val="left"/>
            </w:pPr>
            <w:r>
              <w:t xml:space="preserve">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337908" w:rsidRDefault="00BF0A66">
            <w:pPr>
              <w:numPr>
                <w:ilvl w:val="0"/>
                <w:numId w:val="65"/>
              </w:numPr>
              <w:spacing w:after="177" w:line="274" w:lineRule="auto"/>
              <w:ind w:right="49" w:firstLine="0"/>
              <w:jc w:val="left"/>
            </w:pPr>
            <w:r>
              <w:t>Самостоятельно предполагать, какая  дополнительная информация будет нужна для изучения незнакомого материала;</w:t>
            </w:r>
          </w:p>
          <w:p w:rsidR="00337908" w:rsidRDefault="00BF0A66">
            <w:pPr>
              <w:spacing w:after="197" w:line="275" w:lineRule="auto"/>
              <w:ind w:left="65" w:firstLine="0"/>
              <w:jc w:val="left"/>
            </w:pPr>
            <w:r>
              <w:t xml:space="preserve">отбирать необходимые  источники информации среди словарей, энциклопедий, справочников в рамках проектной деятельности. </w:t>
            </w:r>
          </w:p>
          <w:p w:rsidR="00337908" w:rsidRDefault="00BF0A66">
            <w:pPr>
              <w:numPr>
                <w:ilvl w:val="0"/>
                <w:numId w:val="65"/>
              </w:numPr>
              <w:spacing w:after="197" w:line="275" w:lineRule="auto"/>
              <w:ind w:right="49" w:firstLine="0"/>
              <w:jc w:val="left"/>
            </w:pPr>
            <w:r>
              <w:t xml:space="preserve">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337908" w:rsidRDefault="00BF0A66">
            <w:pPr>
              <w:numPr>
                <w:ilvl w:val="0"/>
                <w:numId w:val="65"/>
              </w:numPr>
              <w:spacing w:after="197" w:line="276" w:lineRule="auto"/>
              <w:ind w:right="49" w:firstLine="0"/>
              <w:jc w:val="left"/>
            </w:pPr>
            <w:r>
              <w:t xml:space="preserve">Предъявлять результаты работы, в том числе с помощью ИКТ. </w:t>
            </w:r>
          </w:p>
          <w:p w:rsidR="00337908" w:rsidRDefault="00BF0A66">
            <w:pPr>
              <w:numPr>
                <w:ilvl w:val="0"/>
                <w:numId w:val="65"/>
              </w:numPr>
              <w:spacing w:after="200" w:line="276" w:lineRule="auto"/>
              <w:ind w:right="49" w:firstLine="0"/>
              <w:jc w:val="left"/>
            </w:pPr>
            <w:r>
              <w:t xml:space="preserve">Анализировать, сравнивать, группировать,  </w:t>
            </w:r>
          </w:p>
          <w:p w:rsidR="00337908" w:rsidRDefault="00337908">
            <w:pPr>
              <w:spacing w:after="218" w:line="259" w:lineRule="auto"/>
              <w:ind w:left="65" w:firstLine="0"/>
              <w:jc w:val="left"/>
            </w:pPr>
          </w:p>
          <w:p w:rsidR="00337908" w:rsidRDefault="00337908">
            <w:pPr>
              <w:spacing w:after="218" w:line="259" w:lineRule="auto"/>
              <w:ind w:left="65" w:firstLine="0"/>
              <w:jc w:val="left"/>
            </w:pPr>
          </w:p>
          <w:p w:rsidR="00337908" w:rsidRDefault="00337908">
            <w:pPr>
              <w:spacing w:after="218" w:line="259" w:lineRule="auto"/>
              <w:ind w:left="65" w:firstLine="0"/>
              <w:jc w:val="left"/>
            </w:pPr>
          </w:p>
          <w:p w:rsidR="00337908" w:rsidRDefault="00337908">
            <w:pPr>
              <w:spacing w:after="0" w:line="259" w:lineRule="auto"/>
              <w:ind w:left="65" w:firstLine="0"/>
              <w:jc w:val="left"/>
            </w:pPr>
          </w:p>
        </w:tc>
        <w:tc>
          <w:tcPr>
            <w:tcW w:w="4335" w:type="dxa"/>
            <w:tcBorders>
              <w:top w:val="single" w:sz="4" w:space="0" w:color="000000"/>
              <w:left w:val="single" w:sz="4" w:space="0" w:color="000000"/>
              <w:bottom w:val="nil"/>
              <w:right w:val="single" w:sz="4" w:space="0" w:color="000000"/>
            </w:tcBorders>
          </w:tcPr>
          <w:p w:rsidR="00337908" w:rsidRDefault="00BF0A66">
            <w:pPr>
              <w:numPr>
                <w:ilvl w:val="0"/>
                <w:numId w:val="66"/>
              </w:numPr>
              <w:spacing w:after="181" w:line="271" w:lineRule="auto"/>
              <w:ind w:firstLine="0"/>
              <w:jc w:val="left"/>
            </w:pPr>
            <w:r>
              <w:t xml:space="preserve">Соблюдать в повседневной жизни нормы речевого этикета и правила устного общения. </w:t>
            </w:r>
          </w:p>
          <w:p w:rsidR="00337908" w:rsidRDefault="00BF0A66">
            <w:pPr>
              <w:numPr>
                <w:ilvl w:val="0"/>
                <w:numId w:val="66"/>
              </w:numPr>
              <w:spacing w:after="197" w:line="276" w:lineRule="auto"/>
              <w:ind w:firstLine="0"/>
              <w:jc w:val="left"/>
            </w:pPr>
            <w:r>
              <w:t xml:space="preserve">Читать вслух и про себя тексты учебников,  художественных и научнопопулярных книг, понимать прочитанное, задавать вопросы, уточняя непонятое.  </w:t>
            </w:r>
          </w:p>
          <w:p w:rsidR="00337908" w:rsidRDefault="00BF0A66">
            <w:pPr>
              <w:numPr>
                <w:ilvl w:val="0"/>
                <w:numId w:val="66"/>
              </w:numPr>
              <w:spacing w:after="197" w:line="276" w:lineRule="auto"/>
              <w:ind w:firstLine="0"/>
              <w:jc w:val="left"/>
            </w:pPr>
            <w:r>
              <w:t xml:space="preserve">Оформлять свои мысли в устной и письменной речи с учетом своих учебных и жизненных речевых ситуаций.  </w:t>
            </w:r>
          </w:p>
          <w:p w:rsidR="00337908" w:rsidRDefault="00BF0A66">
            <w:pPr>
              <w:numPr>
                <w:ilvl w:val="0"/>
                <w:numId w:val="66"/>
              </w:numPr>
              <w:spacing w:after="197" w:line="276" w:lineRule="auto"/>
              <w:ind w:firstLine="0"/>
              <w:jc w:val="left"/>
            </w:pPr>
            <w:r>
              <w:t xml:space="preserve">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 </w:t>
            </w:r>
          </w:p>
          <w:p w:rsidR="00337908" w:rsidRDefault="00BF0A66">
            <w:pPr>
              <w:numPr>
                <w:ilvl w:val="0"/>
                <w:numId w:val="66"/>
              </w:numPr>
              <w:spacing w:after="197" w:line="276" w:lineRule="auto"/>
              <w:ind w:firstLine="0"/>
              <w:jc w:val="left"/>
            </w:pPr>
            <w:r>
              <w:t xml:space="preserve">Критично относиться к своему мнению, сопоставлять свою точку зрения с точкой зрения другого.  </w:t>
            </w:r>
          </w:p>
          <w:p w:rsidR="00337908" w:rsidRDefault="00BF0A66">
            <w:pPr>
              <w:numPr>
                <w:ilvl w:val="0"/>
                <w:numId w:val="66"/>
              </w:numPr>
              <w:spacing w:after="197" w:line="276" w:lineRule="auto"/>
              <w:ind w:firstLine="0"/>
              <w:jc w:val="left"/>
            </w:pPr>
            <w:r>
              <w:t xml:space="preserve">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337908" w:rsidRDefault="00BF0A66">
            <w:pPr>
              <w:spacing w:after="6347" w:line="267" w:lineRule="auto"/>
              <w:ind w:left="62" w:firstLine="0"/>
              <w:jc w:val="left"/>
            </w:pPr>
            <w:r>
              <w:t>Осуществлять взаимопомощь и взаимоконтроль при работе в группе</w:t>
            </w:r>
          </w:p>
          <w:p w:rsidR="00337908" w:rsidRDefault="00BF0A66">
            <w:pPr>
              <w:spacing w:after="0" w:line="259" w:lineRule="auto"/>
              <w:ind w:left="0" w:right="39" w:firstLine="0"/>
              <w:jc w:val="right"/>
            </w:pPr>
            <w:r>
              <w:rPr>
                <w:sz w:val="24"/>
              </w:rPr>
              <w:t>52</w:t>
            </w:r>
          </w:p>
        </w:tc>
      </w:tr>
    </w:tbl>
    <w:p w:rsidR="00337908" w:rsidRDefault="00337908">
      <w:pPr>
        <w:spacing w:after="0" w:line="259" w:lineRule="auto"/>
        <w:ind w:left="10569" w:firstLine="0"/>
      </w:pPr>
    </w:p>
    <w:tbl>
      <w:tblPr>
        <w:tblStyle w:val="TableGrid"/>
        <w:tblpPr w:vertAnchor="page" w:horzAnchor="page" w:tblpX="960" w:tblpY="571"/>
        <w:tblOverlap w:val="never"/>
        <w:tblW w:w="9907" w:type="dxa"/>
        <w:tblInd w:w="0" w:type="dxa"/>
        <w:tblCellMar>
          <w:top w:w="46" w:type="dxa"/>
          <w:left w:w="31" w:type="dxa"/>
          <w:bottom w:w="238" w:type="dxa"/>
          <w:right w:w="64" w:type="dxa"/>
        </w:tblCellMar>
        <w:tblLook w:val="04A0"/>
      </w:tblPr>
      <w:tblGrid>
        <w:gridCol w:w="740"/>
        <w:gridCol w:w="2560"/>
        <w:gridCol w:w="3052"/>
        <w:gridCol w:w="3555"/>
      </w:tblGrid>
      <w:tr w:rsidR="00337908">
        <w:trPr>
          <w:trHeight w:val="16262"/>
        </w:trPr>
        <w:tc>
          <w:tcPr>
            <w:tcW w:w="521" w:type="dxa"/>
            <w:tcBorders>
              <w:top w:val="single" w:sz="4" w:space="0" w:color="000000"/>
              <w:left w:val="single" w:sz="4" w:space="0" w:color="000000"/>
              <w:bottom w:val="nil"/>
              <w:right w:val="single" w:sz="4" w:space="0" w:color="000000"/>
            </w:tcBorders>
            <w:vAlign w:val="bottom"/>
          </w:tcPr>
          <w:p w:rsidR="00337908" w:rsidRDefault="002D0392">
            <w:pPr>
              <w:spacing w:after="0" w:line="259" w:lineRule="auto"/>
              <w:ind w:left="0" w:firstLine="0"/>
              <w:jc w:val="left"/>
            </w:pPr>
            <w:r>
              <w:rPr>
                <w:noProof/>
              </w:rPr>
            </w:r>
            <w:r>
              <w:rPr>
                <w:noProof/>
              </w:rPr>
              <w:pict>
                <v:group id="Group 143491" o:spid="_x0000_s1038" style="width:12.2pt;height:36.65pt;mso-position-horizontal-relative:char;mso-position-vertical-relative:line" coordsize="155228,46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">
                  <v:rect id="Rectangle 142112" o:spid="_x0000_s1039" style="position:absolute;left:-2637;top:264016;width:573975;height:1899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" filled="f" stroked="f">
                    <v:textbox inset="0,0,0,0">
                      <w:txbxContent>
                        <w:p w:rsidR="00BF0A66" w:rsidRDefault="00BF0A66">
                          <w:pPr>
                            <w:spacing w:after="160" w:line="259" w:lineRule="auto"/>
                            <w:ind w:left="0" w:firstLine="0"/>
                            <w:jc w:val="left"/>
                          </w:pPr>
                          <w:r>
                            <w:rPr>
                              <w:b/>
                            </w:rPr>
                            <w:t>4</w:t>
                          </w:r>
                        </w:p>
                      </w:txbxContent>
                    </v:textbox>
                  </v:rect>
                  <v:rect id="Rectangle 142113" o:spid="_x0000_s1040" style="position:absolute;left:-218628;top:48025;width:573975;height:1899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" filled="f" stroked="f">
                    <v:textbox inset="0,0,0,0">
                      <w:txbxContent>
                        <w:p w:rsidR="00BF0A66" w:rsidRDefault="00BF0A66">
                          <w:pPr>
                            <w:spacing w:after="160" w:line="259" w:lineRule="auto"/>
                            <w:ind w:left="0" w:firstLine="0"/>
                            <w:jc w:val="left"/>
                          </w:pPr>
                          <w:r>
                            <w:rPr>
                              <w:b/>
                            </w:rPr>
                            <w:t xml:space="preserve"> класс</w:t>
                          </w:r>
                        </w:p>
                      </w:txbxContent>
                    </v:textbox>
                  </v:rect>
                  <v:rect id="Rectangle 5898" o:spid="_x0000_s1041" style="position:absolute;left:80322;top:-91687;width:45808;height:20645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" filled="f" stroked="f">
                    <v:textbox inset="0,0,0,0">
                      <w:txbxContent>
                        <w:p w:rsidR="00BF0A66" w:rsidRDefault="00BF0A66">
                          <w:pPr>
                            <w:spacing w:after="160" w:line="259" w:lineRule="auto"/>
                            <w:ind w:left="0" w:firstLine="0"/>
                            <w:jc w:val="left"/>
                          </w:pPr>
                        </w:p>
                      </w:txbxContent>
                    </v:textbox>
                  </v:rect>
                  <w10:wrap type="none"/>
                  <w10:anchorlock/>
                </v:group>
              </w:pict>
            </w:r>
          </w:p>
        </w:tc>
        <w:tc>
          <w:tcPr>
            <w:tcW w:w="2605" w:type="dxa"/>
            <w:tcBorders>
              <w:top w:val="single" w:sz="4" w:space="0" w:color="000000"/>
              <w:left w:val="single" w:sz="4" w:space="0" w:color="000000"/>
              <w:bottom w:val="nil"/>
              <w:right w:val="single" w:sz="4" w:space="0" w:color="000000"/>
            </w:tcBorders>
          </w:tcPr>
          <w:p w:rsidR="00337908" w:rsidRDefault="00BF0A66">
            <w:pPr>
              <w:spacing w:after="0" w:line="276" w:lineRule="auto"/>
              <w:ind w:left="74" w:firstLine="0"/>
              <w:jc w:val="left"/>
            </w:pPr>
            <w:r>
              <w:t xml:space="preserve">1. Самостоятельно  формулировать задание: </w:t>
            </w:r>
          </w:p>
          <w:p w:rsidR="00337908" w:rsidRDefault="00BF0A66">
            <w:pPr>
              <w:spacing w:after="0" w:line="275" w:lineRule="auto"/>
              <w:ind w:left="74" w:right="20" w:firstLine="0"/>
              <w:jc w:val="left"/>
            </w:pPr>
            <w:r>
              <w:t xml:space="preserve">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выполнения.2. Выбирать для выполнения определённой задачи различные средства: справочную литературу, ИКТ, инструменты и приборы. </w:t>
            </w:r>
          </w:p>
          <w:p w:rsidR="00337908" w:rsidRDefault="00BF0A66">
            <w:pPr>
              <w:spacing w:after="0" w:line="276" w:lineRule="auto"/>
              <w:ind w:left="74" w:right="274" w:firstLine="0"/>
            </w:pPr>
            <w:r>
              <w:t xml:space="preserve">3.Осуществлять итоговый и пошаговый контроль результатов.   </w:t>
            </w:r>
          </w:p>
          <w:p w:rsidR="00337908" w:rsidRDefault="00BF0A66">
            <w:pPr>
              <w:spacing w:after="1" w:line="275" w:lineRule="auto"/>
              <w:ind w:left="74" w:right="30" w:firstLine="0"/>
              <w:jc w:val="left"/>
            </w:pPr>
            <w:r>
              <w:t>4. Оценивать результаты собственной деятельности, объяснять по каким критериям проводилась оценка</w:t>
            </w:r>
            <w:r>
              <w:rPr>
                <w:b/>
              </w:rPr>
              <w:t>.</w:t>
            </w:r>
            <w:r>
              <w:t xml:space="preserve">5. Адекватно воспринимать аргументированную критику ошибок и учитывать её в работе над ошибками.  6.Ставить цель собственной познавательной деятельности (в рамках учебной и проектной деятельности) и удерживать ее. 7.Планировать собственную внеучебную </w:t>
            </w:r>
          </w:p>
          <w:p w:rsidR="00337908" w:rsidRDefault="00BF0A66">
            <w:pPr>
              <w:spacing w:after="0" w:line="276" w:lineRule="auto"/>
              <w:ind w:left="74" w:firstLine="0"/>
              <w:jc w:val="left"/>
            </w:pPr>
            <w:r>
              <w:t xml:space="preserve">деятельность (в рамках проектной </w:t>
            </w:r>
          </w:p>
          <w:p w:rsidR="00337908" w:rsidRDefault="00BF0A66">
            <w:pPr>
              <w:spacing w:after="0" w:line="259" w:lineRule="auto"/>
              <w:ind w:left="74" w:firstLine="0"/>
              <w:jc w:val="left"/>
            </w:pPr>
            <w:r>
              <w:t xml:space="preserve">деятельности) с опорой на учебники и рабочие тетради.8. Регулировать своё поведение в соответствии познанными моральными нормами и этическими </w:t>
            </w:r>
          </w:p>
        </w:tc>
        <w:tc>
          <w:tcPr>
            <w:tcW w:w="3106" w:type="dxa"/>
            <w:tcBorders>
              <w:top w:val="single" w:sz="4" w:space="0" w:color="000000"/>
              <w:left w:val="single" w:sz="4" w:space="0" w:color="000000"/>
              <w:bottom w:val="nil"/>
              <w:right w:val="single" w:sz="4" w:space="0" w:color="000000"/>
            </w:tcBorders>
          </w:tcPr>
          <w:p w:rsidR="00337908" w:rsidRDefault="00BF0A66">
            <w:pPr>
              <w:numPr>
                <w:ilvl w:val="0"/>
                <w:numId w:val="67"/>
              </w:numPr>
              <w:spacing w:after="177" w:line="274" w:lineRule="auto"/>
              <w:ind w:firstLine="0"/>
              <w:jc w:val="left"/>
            </w:pPr>
            <w:r>
              <w:t>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337908" w:rsidRDefault="00BF0A66">
            <w:pPr>
              <w:numPr>
                <w:ilvl w:val="0"/>
                <w:numId w:val="67"/>
              </w:numPr>
              <w:spacing w:after="197" w:line="276" w:lineRule="auto"/>
              <w:ind w:firstLine="0"/>
              <w:jc w:val="left"/>
            </w:pPr>
            <w:r>
              <w:t xml:space="preserve">Самостоятельно предполагать, какая  дополнительная информация будет нужна для изучения незнакомого материала. </w:t>
            </w:r>
          </w:p>
          <w:p w:rsidR="00337908" w:rsidRDefault="00BF0A66">
            <w:pPr>
              <w:numPr>
                <w:ilvl w:val="0"/>
                <w:numId w:val="67"/>
              </w:numPr>
              <w:spacing w:after="197" w:line="275" w:lineRule="auto"/>
              <w:ind w:firstLine="0"/>
              <w:jc w:val="left"/>
            </w:pPr>
            <w: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337908" w:rsidRDefault="00BF0A66">
            <w:pPr>
              <w:numPr>
                <w:ilvl w:val="0"/>
                <w:numId w:val="67"/>
              </w:numPr>
              <w:spacing w:after="197" w:line="276" w:lineRule="auto"/>
              <w:ind w:firstLine="0"/>
              <w:jc w:val="left"/>
            </w:pPr>
            <w:r>
              <w:t xml:space="preserve">Анализировать, сравнивать, группировать различные объекты, явления, факты; </w:t>
            </w:r>
          </w:p>
          <w:p w:rsidR="00337908" w:rsidRDefault="00BF0A66">
            <w:pPr>
              <w:spacing w:after="199" w:line="276" w:lineRule="auto"/>
              <w:ind w:left="77" w:firstLine="0"/>
              <w:jc w:val="left"/>
            </w:pPr>
            <w:r>
              <w:t xml:space="preserve">устанавливать закономерности и использовать их при выполнении заданий, </w:t>
            </w:r>
          </w:p>
          <w:p w:rsidR="00337908" w:rsidRDefault="00BF0A66">
            <w:pPr>
              <w:spacing w:after="197" w:line="276" w:lineRule="auto"/>
              <w:ind w:left="77" w:firstLine="0"/>
              <w:jc w:val="left"/>
            </w:pPr>
            <w:r>
              <w:t xml:space="preserve">устанавливать причинноследственные связи, строить логические рассуждения,  </w:t>
            </w:r>
          </w:p>
          <w:p w:rsidR="00337908" w:rsidRDefault="00BF0A66">
            <w:pPr>
              <w:spacing w:after="197" w:line="276" w:lineRule="auto"/>
              <w:ind w:left="77" w:firstLine="0"/>
              <w:jc w:val="left"/>
            </w:pPr>
            <w:r>
              <w:t xml:space="preserve">проводить аналогии, использовать обобщенные способы и осваивать новые приёмы, способы. </w:t>
            </w:r>
          </w:p>
          <w:p w:rsidR="00337908" w:rsidRDefault="00BF0A66">
            <w:pPr>
              <w:numPr>
                <w:ilvl w:val="0"/>
                <w:numId w:val="67"/>
              </w:numPr>
              <w:spacing w:after="199" w:line="275" w:lineRule="auto"/>
              <w:ind w:firstLine="0"/>
              <w:jc w:val="left"/>
            </w:pPr>
            <w:r>
              <w:t xml:space="preserve">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w:t>
            </w:r>
          </w:p>
          <w:p w:rsidR="00337908" w:rsidRDefault="00BF0A66">
            <w:pPr>
              <w:numPr>
                <w:ilvl w:val="0"/>
                <w:numId w:val="67"/>
              </w:numPr>
              <w:spacing w:after="218" w:line="259" w:lineRule="auto"/>
              <w:ind w:firstLine="0"/>
              <w:jc w:val="left"/>
            </w:pPr>
            <w:r>
              <w:t xml:space="preserve">Составлять сложный план  </w:t>
            </w:r>
          </w:p>
          <w:p w:rsidR="00337908" w:rsidRDefault="00337908">
            <w:pPr>
              <w:spacing w:after="218" w:line="259" w:lineRule="auto"/>
              <w:ind w:left="77" w:firstLine="0"/>
              <w:jc w:val="left"/>
            </w:pPr>
          </w:p>
          <w:p w:rsidR="00337908" w:rsidRDefault="00BF0A66">
            <w:pPr>
              <w:spacing w:after="0" w:line="259" w:lineRule="auto"/>
              <w:ind w:left="77" w:firstLine="0"/>
              <w:jc w:val="left"/>
            </w:pPr>
            <w:r>
              <w:t xml:space="preserve">текста. </w:t>
            </w:r>
          </w:p>
        </w:tc>
        <w:tc>
          <w:tcPr>
            <w:tcW w:w="3675" w:type="dxa"/>
            <w:tcBorders>
              <w:top w:val="single" w:sz="4" w:space="0" w:color="000000"/>
              <w:left w:val="single" w:sz="4" w:space="0" w:color="000000"/>
              <w:bottom w:val="nil"/>
              <w:right w:val="single" w:sz="4" w:space="0" w:color="000000"/>
            </w:tcBorders>
          </w:tcPr>
          <w:p w:rsidR="00337908" w:rsidRDefault="00BF0A66">
            <w:pPr>
              <w:spacing w:after="186" w:line="266" w:lineRule="auto"/>
              <w:ind w:left="74" w:right="16" w:firstLine="0"/>
              <w:jc w:val="left"/>
            </w:pPr>
            <w:r>
              <w:t>1. Владеть диалоговой формой речи.</w:t>
            </w:r>
          </w:p>
          <w:p w:rsidR="00337908" w:rsidRDefault="00BF0A66">
            <w:pPr>
              <w:spacing w:after="197" w:line="276" w:lineRule="auto"/>
              <w:ind w:left="74" w:firstLine="0"/>
              <w:jc w:val="left"/>
            </w:pPr>
            <w:r>
              <w:t xml:space="preserve">2.Читать вслух и про себя тексты учебников, других художественных и научно-популярных книг, понимать прочитанное.  </w:t>
            </w:r>
          </w:p>
          <w:p w:rsidR="00337908" w:rsidRDefault="00BF0A66">
            <w:pPr>
              <w:numPr>
                <w:ilvl w:val="0"/>
                <w:numId w:val="68"/>
              </w:numPr>
              <w:spacing w:after="197" w:line="276" w:lineRule="auto"/>
              <w:ind w:firstLine="0"/>
              <w:jc w:val="left"/>
            </w:pPr>
            <w:r>
              <w:t xml:space="preserve">Оформлять свои мысли в устной и письменной речи с учетом своих учебных и жизненных речевых ситуаций.  </w:t>
            </w:r>
          </w:p>
          <w:p w:rsidR="00337908" w:rsidRDefault="00BF0A66">
            <w:pPr>
              <w:numPr>
                <w:ilvl w:val="0"/>
                <w:numId w:val="68"/>
              </w:numPr>
              <w:spacing w:after="197" w:line="275" w:lineRule="auto"/>
              <w:ind w:firstLine="0"/>
              <w:jc w:val="left"/>
            </w:pPr>
            <w:r>
              <w:t xml:space="preserve">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337908" w:rsidRDefault="00BF0A66">
            <w:pPr>
              <w:numPr>
                <w:ilvl w:val="0"/>
                <w:numId w:val="68"/>
              </w:numPr>
              <w:spacing w:after="197" w:line="276" w:lineRule="auto"/>
              <w:ind w:firstLine="0"/>
              <w:jc w:val="left"/>
            </w:pPr>
            <w:r>
              <w:t xml:space="preserve">Критично относиться к своему мнению. Уметь взглянуть на ситуацию с иной позиции. </w:t>
            </w:r>
          </w:p>
          <w:p w:rsidR="00337908" w:rsidRDefault="00BF0A66">
            <w:pPr>
              <w:spacing w:after="197" w:line="276" w:lineRule="auto"/>
              <w:ind w:left="74" w:firstLine="0"/>
              <w:jc w:val="left"/>
            </w:pPr>
            <w:r>
              <w:t xml:space="preserve">Учитывать разные мнения и стремиться к координации различных позиций при работе в паре. </w:t>
            </w:r>
          </w:p>
          <w:p w:rsidR="00337908" w:rsidRDefault="00BF0A66">
            <w:pPr>
              <w:spacing w:after="194" w:line="278" w:lineRule="auto"/>
              <w:ind w:left="74" w:firstLine="0"/>
            </w:pPr>
            <w:r>
              <w:t xml:space="preserve">Договариваться и приходить к общему решению.  </w:t>
            </w:r>
          </w:p>
          <w:p w:rsidR="00337908" w:rsidRDefault="00BF0A66">
            <w:pPr>
              <w:numPr>
                <w:ilvl w:val="0"/>
                <w:numId w:val="68"/>
              </w:numPr>
              <w:spacing w:after="197" w:line="275" w:lineRule="auto"/>
              <w:ind w:firstLine="0"/>
              <w:jc w:val="left"/>
            </w:pPr>
            <w:r>
              <w:t xml:space="preserve">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337908" w:rsidRDefault="00BF0A66">
            <w:pPr>
              <w:numPr>
                <w:ilvl w:val="0"/>
                <w:numId w:val="68"/>
              </w:numPr>
              <w:spacing w:after="0" w:line="259" w:lineRule="auto"/>
              <w:ind w:firstLine="0"/>
              <w:jc w:val="left"/>
            </w:pPr>
            <w:r>
              <w:t>Адекватно использовать речевые средства для решения коммуникативных задач.</w:t>
            </w:r>
          </w:p>
        </w:tc>
      </w:tr>
    </w:tbl>
    <w:p w:rsidR="00337908" w:rsidRDefault="00BF0A66">
      <w:pPr>
        <w:tabs>
          <w:tab w:val="center" w:pos="1805"/>
          <w:tab w:val="center" w:pos="4656"/>
        </w:tabs>
        <w:ind w:left="0" w:firstLine="0"/>
        <w:jc w:val="left"/>
      </w:pPr>
      <w:r>
        <w:tab/>
        <w:t>требованиями.</w:t>
      </w:r>
      <w:r>
        <w:rPr>
          <w:b/>
          <w:sz w:val="24"/>
        </w:rPr>
        <w:tab/>
      </w:r>
      <w:r>
        <w:t xml:space="preserve">7. Уметь передавать </w:t>
      </w:r>
    </w:p>
    <w:p w:rsidR="00337908" w:rsidRDefault="00337908">
      <w:pPr>
        <w:spacing w:after="196" w:line="259" w:lineRule="auto"/>
        <w:ind w:left="360" w:firstLine="0"/>
        <w:jc w:val="left"/>
      </w:pPr>
    </w:p>
    <w:p w:rsidR="00337908" w:rsidRDefault="00BF0A66">
      <w:pPr>
        <w:spacing w:after="5" w:line="249" w:lineRule="auto"/>
        <w:ind w:left="360" w:right="50" w:hanging="142"/>
        <w:jc w:val="left"/>
      </w:pPr>
      <w:r>
        <w:rPr>
          <w:b/>
          <w:sz w:val="24"/>
        </w:rPr>
        <w:lastRenderedPageBreak/>
        <w:t xml:space="preserve">Оценка  метапредметных  результатов осуществляется в ходе </w:t>
      </w:r>
      <w:r>
        <w:rPr>
          <w:b/>
          <w:i/>
          <w:sz w:val="24"/>
        </w:rPr>
        <w:t xml:space="preserve">мониторинговых исследований, которые </w:t>
      </w:r>
      <w:r>
        <w:rPr>
          <w:sz w:val="24"/>
        </w:rPr>
        <w:t xml:space="preserve"> проводят: </w:t>
      </w:r>
    </w:p>
    <w:p w:rsidR="00337908" w:rsidRDefault="00BF0A66">
      <w:pPr>
        <w:spacing w:after="4"/>
        <w:ind w:left="360" w:right="334" w:hanging="142"/>
      </w:pPr>
      <w:r>
        <w:rPr>
          <w:sz w:val="24"/>
        </w:rPr>
        <w:t xml:space="preserve">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w:t>
      </w:r>
    </w:p>
    <w:p w:rsidR="00337908" w:rsidRDefault="00BF0A66">
      <w:pPr>
        <w:spacing w:after="4"/>
        <w:ind w:left="218" w:right="334" w:firstLine="142"/>
      </w:pPr>
      <w:r>
        <w:rPr>
          <w:sz w:val="24"/>
        </w:rPr>
        <w:t xml:space="preserve">коммуникативные и регулятивные универсальные учебные действия) 2) Заместитель директора по УВР в рамках внутришкольного контроля: по изучению состояния преподавания предметов;  по изучению состояния организации внеурочной деятельности; в рамках промежуточной и итоговой аттестации (проведение трех контрольных работ: русский язык, математика, комплексная работа на метапредметной основе); </w:t>
      </w:r>
    </w:p>
    <w:p w:rsidR="00337908" w:rsidRDefault="00BF0A66">
      <w:pPr>
        <w:spacing w:after="4"/>
        <w:ind w:left="218" w:right="334" w:firstLine="0"/>
      </w:pPr>
      <w:r>
        <w:rPr>
          <w:sz w:val="24"/>
        </w:rPr>
        <w:t xml:space="preserve">на этапах рубежного контроля. </w:t>
      </w:r>
    </w:p>
    <w:p w:rsidR="00337908" w:rsidRDefault="00BF0A66">
      <w:pPr>
        <w:numPr>
          <w:ilvl w:val="0"/>
          <w:numId w:val="14"/>
        </w:numPr>
        <w:spacing w:after="4"/>
        <w:ind w:left="467" w:right="334" w:hanging="249"/>
      </w:pPr>
      <w:r>
        <w:rPr>
          <w:sz w:val="24"/>
        </w:rPr>
        <w:t xml:space="preserve">Учитель в рамках: </w:t>
      </w:r>
    </w:p>
    <w:p w:rsidR="00337908" w:rsidRDefault="00BF0A66">
      <w:pPr>
        <w:spacing w:after="0" w:line="243" w:lineRule="auto"/>
        <w:ind w:left="228" w:right="561"/>
        <w:jc w:val="left"/>
      </w:pPr>
      <w:r>
        <w:rPr>
          <w:sz w:val="24"/>
        </w:rPr>
        <w:t xml:space="preserve">внутришкольного контроля, когда предлагаются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 </w:t>
      </w:r>
    </w:p>
    <w:p w:rsidR="00337908" w:rsidRDefault="00BF0A66">
      <w:pPr>
        <w:numPr>
          <w:ilvl w:val="0"/>
          <w:numId w:val="14"/>
        </w:numPr>
        <w:spacing w:after="4"/>
        <w:ind w:left="467" w:right="334" w:hanging="249"/>
      </w:pPr>
      <w:r>
        <w:rPr>
          <w:sz w:val="24"/>
        </w:rPr>
        <w:t xml:space="preserve">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 </w:t>
      </w:r>
    </w:p>
    <w:p w:rsidR="00337908" w:rsidRDefault="00BF0A66">
      <w:pPr>
        <w:spacing w:after="4"/>
        <w:ind w:left="218" w:right="334" w:firstLine="0"/>
      </w:pPr>
      <w:r>
        <w:rPr>
          <w:sz w:val="24"/>
        </w:rPr>
        <w:t xml:space="preserve"> Психолог в рамках итогов коррекционной работы с детьми « группы риска». </w:t>
      </w:r>
    </w:p>
    <w:p w:rsidR="00337908" w:rsidRDefault="00BF0A66">
      <w:pPr>
        <w:numPr>
          <w:ilvl w:val="0"/>
          <w:numId w:val="14"/>
        </w:numPr>
        <w:spacing w:after="4"/>
        <w:ind w:left="467" w:right="334" w:hanging="249"/>
      </w:pPr>
      <w:r>
        <w:rPr>
          <w:sz w:val="24"/>
        </w:rPr>
        <w:t xml:space="preserve">Ученик в результате самооценки на уроке, внеурочной деятельности с фиксацией результатов в оценочных листа. </w:t>
      </w:r>
    </w:p>
    <w:p w:rsidR="00337908" w:rsidRDefault="00337908">
      <w:pPr>
        <w:spacing w:after="0" w:line="259" w:lineRule="auto"/>
        <w:ind w:left="218" w:firstLine="0"/>
        <w:jc w:val="left"/>
      </w:pPr>
    </w:p>
    <w:p w:rsidR="00337908" w:rsidRDefault="00BF0A66">
      <w:pPr>
        <w:spacing w:after="41"/>
        <w:ind w:left="360" w:right="334" w:hanging="142"/>
      </w:pPr>
      <w:r>
        <w:rPr>
          <w:b/>
          <w:sz w:val="24"/>
        </w:rPr>
        <w:t xml:space="preserve">Особенностью контрольно-измерительных материалов по оценке универсальных учебных действий в том, что их оценка осуществляется </w:t>
      </w:r>
      <w:r>
        <w:rPr>
          <w:sz w:val="24"/>
        </w:rPr>
        <w:t xml:space="preserve">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 </w:t>
      </w:r>
    </w:p>
    <w:p w:rsidR="00337908" w:rsidRDefault="00BF0A66">
      <w:pPr>
        <w:numPr>
          <w:ilvl w:val="0"/>
          <w:numId w:val="15"/>
        </w:numPr>
        <w:spacing w:after="41"/>
        <w:ind w:right="334" w:hanging="142"/>
      </w:pPr>
      <w:r>
        <w:rPr>
          <w:sz w:val="24"/>
        </w:rPr>
        <w:t xml:space="preserve">диагностические задания, в которых оценивается конкретное универсальное действие и это действие выступает    как результат;   </w:t>
      </w:r>
    </w:p>
    <w:p w:rsidR="00337908" w:rsidRDefault="00BF0A66">
      <w:pPr>
        <w:numPr>
          <w:ilvl w:val="0"/>
          <w:numId w:val="15"/>
        </w:numPr>
        <w:spacing w:after="41"/>
        <w:ind w:right="334" w:hanging="142"/>
      </w:pPr>
      <w:r>
        <w:rPr>
          <w:sz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rsidR="00337908" w:rsidRDefault="00BF0A66">
      <w:pPr>
        <w:numPr>
          <w:ilvl w:val="0"/>
          <w:numId w:val="15"/>
        </w:numPr>
        <w:spacing w:after="41"/>
        <w:ind w:right="334" w:hanging="142"/>
      </w:pPr>
      <w:r>
        <w:rPr>
          <w:sz w:val="24"/>
        </w:rPr>
        <w:t xml:space="preserve">задания в комплексной работе, которые позволяют оценить универсальные учебные действия на основе навыков работы с информацией; </w:t>
      </w:r>
    </w:p>
    <w:p w:rsidR="00337908" w:rsidRDefault="00BF0A66">
      <w:pPr>
        <w:numPr>
          <w:ilvl w:val="0"/>
          <w:numId w:val="15"/>
        </w:numPr>
        <w:spacing w:after="4"/>
        <w:ind w:right="334" w:hanging="142"/>
      </w:pPr>
      <w:r>
        <w:rPr>
          <w:sz w:val="24"/>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337908" w:rsidRDefault="00BF0A66">
      <w:pPr>
        <w:spacing w:after="5" w:line="249" w:lineRule="auto"/>
        <w:ind w:left="228" w:right="50"/>
        <w:jc w:val="left"/>
      </w:pPr>
      <w:r>
        <w:rPr>
          <w:b/>
          <w:sz w:val="24"/>
        </w:rPr>
        <w:t>Инструментарий:</w:t>
      </w:r>
    </w:p>
    <w:p w:rsidR="00337908" w:rsidRDefault="00BF0A66">
      <w:pPr>
        <w:numPr>
          <w:ilvl w:val="0"/>
          <w:numId w:val="16"/>
        </w:numPr>
        <w:spacing w:after="4"/>
        <w:ind w:right="334" w:hanging="271"/>
      </w:pPr>
      <w:r>
        <w:rPr>
          <w:sz w:val="24"/>
        </w:rPr>
        <w:t xml:space="preserve">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 </w:t>
      </w:r>
    </w:p>
    <w:p w:rsidR="00337908" w:rsidRDefault="00BF0A66">
      <w:pPr>
        <w:numPr>
          <w:ilvl w:val="0"/>
          <w:numId w:val="16"/>
        </w:numPr>
        <w:spacing w:after="4"/>
        <w:ind w:right="334" w:hanging="271"/>
      </w:pPr>
      <w:r>
        <w:rPr>
          <w:sz w:val="24"/>
        </w:rPr>
        <w:t xml:space="preserve">Итоговые проверочные работы по предметам УУД как инструментальная основа (по методике </w:t>
      </w:r>
    </w:p>
    <w:p w:rsidR="00337908" w:rsidRDefault="00BF0A66">
      <w:pPr>
        <w:spacing w:after="4"/>
        <w:ind w:left="345" w:right="334" w:firstLine="0"/>
      </w:pPr>
      <w:r>
        <w:rPr>
          <w:sz w:val="24"/>
        </w:rPr>
        <w:t xml:space="preserve">Г.С.Ковалевой, О.Б. Логиновой). </w:t>
      </w:r>
    </w:p>
    <w:p w:rsidR="00337908" w:rsidRDefault="00BF0A66">
      <w:pPr>
        <w:numPr>
          <w:ilvl w:val="0"/>
          <w:numId w:val="16"/>
        </w:numPr>
        <w:spacing w:after="4"/>
        <w:ind w:right="334" w:hanging="271"/>
      </w:pPr>
      <w:r>
        <w:rPr>
          <w:sz w:val="24"/>
        </w:rPr>
        <w:t xml:space="preserve">Комплексные работы на межпредметной основе и  работе с информацией (по Г.С. Ковалевой, О.Б. Логиновой). </w:t>
      </w:r>
    </w:p>
    <w:p w:rsidR="00337908" w:rsidRDefault="00BF0A66">
      <w:pPr>
        <w:numPr>
          <w:ilvl w:val="0"/>
          <w:numId w:val="16"/>
        </w:numPr>
        <w:spacing w:after="4"/>
        <w:ind w:right="334" w:hanging="271"/>
      </w:pPr>
      <w:r>
        <w:rPr>
          <w:sz w:val="24"/>
        </w:rPr>
        <w:t xml:space="preserve">Олимпиадные и творческие задания, задачи поискового характера, проекты (внеурочная деятельность).   </w:t>
      </w:r>
    </w:p>
    <w:p w:rsidR="00337908" w:rsidRDefault="00BF0A66">
      <w:pPr>
        <w:numPr>
          <w:ilvl w:val="0"/>
          <w:numId w:val="16"/>
        </w:numPr>
        <w:spacing w:after="4"/>
        <w:ind w:right="334" w:hanging="271"/>
      </w:pPr>
      <w:r>
        <w:rPr>
          <w:sz w:val="24"/>
        </w:rPr>
        <w:t xml:space="preserve">Мониторинг сформированности основных учебных умений. </w:t>
      </w:r>
    </w:p>
    <w:p w:rsidR="00337908" w:rsidRDefault="00BF0A66">
      <w:pPr>
        <w:spacing w:after="4"/>
        <w:ind w:left="218" w:right="334" w:firstLine="0"/>
      </w:pPr>
      <w:r>
        <w:rPr>
          <w:b/>
          <w:sz w:val="24"/>
        </w:rPr>
        <w:t>Методы оценки</w:t>
      </w:r>
      <w:r>
        <w:rPr>
          <w:sz w:val="24"/>
        </w:rPr>
        <w:t xml:space="preserve">: фронтальный письменный, индивидуальная беседа, анкетирование, наблюдение. </w:t>
      </w:r>
    </w:p>
    <w:p w:rsidR="00337908" w:rsidRDefault="00337908">
      <w:pPr>
        <w:spacing w:after="0" w:line="259" w:lineRule="auto"/>
        <w:ind w:left="218" w:firstLine="0"/>
        <w:jc w:val="left"/>
      </w:pPr>
    </w:p>
    <w:p w:rsidR="00337908" w:rsidRDefault="00BF0A66">
      <w:pPr>
        <w:spacing w:after="210"/>
        <w:ind w:left="360" w:right="82" w:hanging="142"/>
      </w:pPr>
      <w:r>
        <w:lastRenderedPageBreak/>
        <w:t xml:space="preserve">Оценка сформированности универсальных учебных действий ведётся учителем в течение всего учебного года 1 раз в четверть.  </w:t>
      </w:r>
    </w:p>
    <w:p w:rsidR="00337908" w:rsidRDefault="00BF0A66">
      <w:pPr>
        <w:spacing w:after="4"/>
        <w:ind w:left="360" w:right="334" w:hanging="142"/>
      </w:pPr>
      <w:r>
        <w:rPr>
          <w:sz w:val="24"/>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Pr>
          <w:i/>
          <w:sz w:val="24"/>
        </w:rPr>
        <w:t>Портфолио ученика, листах самооценки.</w:t>
      </w:r>
    </w:p>
    <w:p w:rsidR="00337908" w:rsidRDefault="00BF0A66">
      <w:pPr>
        <w:ind w:left="360" w:right="82" w:hanging="142"/>
      </w:pPr>
      <w:r>
        <w:t xml:space="preserve">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 </w:t>
      </w:r>
    </w:p>
    <w:p w:rsidR="00337908" w:rsidRDefault="00BF0A66">
      <w:pPr>
        <w:ind w:left="228" w:right="82"/>
      </w:pPr>
      <w:r>
        <w:t xml:space="preserve">-Диагностика уровня сформированности целеполагания учащихся </w:t>
      </w:r>
    </w:p>
    <w:p w:rsidR="00337908" w:rsidRDefault="00BF0A66">
      <w:pPr>
        <w:numPr>
          <w:ilvl w:val="0"/>
          <w:numId w:val="17"/>
        </w:numPr>
        <w:ind w:right="82" w:hanging="118"/>
      </w:pPr>
      <w:r>
        <w:t xml:space="preserve">Уровни сформированности контроля </w:t>
      </w:r>
    </w:p>
    <w:p w:rsidR="00337908" w:rsidRDefault="00BF0A66">
      <w:pPr>
        <w:numPr>
          <w:ilvl w:val="0"/>
          <w:numId w:val="17"/>
        </w:numPr>
        <w:ind w:right="82" w:hanging="118"/>
      </w:pPr>
      <w:r>
        <w:t xml:space="preserve">Уровни развития оценки </w:t>
      </w:r>
    </w:p>
    <w:p w:rsidR="00337908" w:rsidRDefault="00337908">
      <w:pPr>
        <w:spacing w:after="0" w:line="259" w:lineRule="auto"/>
        <w:ind w:left="218" w:firstLine="0"/>
        <w:jc w:val="left"/>
      </w:pPr>
    </w:p>
    <w:p w:rsidR="00337908" w:rsidRDefault="00BF0A66">
      <w:pPr>
        <w:spacing w:after="964" w:line="249" w:lineRule="auto"/>
        <w:ind w:left="213"/>
        <w:jc w:val="left"/>
      </w:pPr>
      <w:r>
        <w:rPr>
          <w:b/>
        </w:rPr>
        <w:t>Диагностика уровня сформированности целеполагания учащихся</w:t>
      </w:r>
    </w:p>
    <w:tbl>
      <w:tblPr>
        <w:tblStyle w:val="TableGrid"/>
        <w:tblpPr w:vertAnchor="text" w:tblpX="77" w:tblpY="-811"/>
        <w:tblOverlap w:val="never"/>
        <w:tblW w:w="10600" w:type="dxa"/>
        <w:tblInd w:w="0" w:type="dxa"/>
        <w:tblCellMar>
          <w:top w:w="50" w:type="dxa"/>
          <w:right w:w="63" w:type="dxa"/>
        </w:tblCellMar>
        <w:tblLook w:val="04A0"/>
      </w:tblPr>
      <w:tblGrid>
        <w:gridCol w:w="2954"/>
        <w:gridCol w:w="3035"/>
        <w:gridCol w:w="4611"/>
      </w:tblGrid>
      <w:tr w:rsidR="00337908">
        <w:trPr>
          <w:trHeight w:val="756"/>
        </w:trPr>
        <w:tc>
          <w:tcPr>
            <w:tcW w:w="295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36" w:firstLine="0"/>
              <w:jc w:val="left"/>
            </w:pPr>
            <w:r>
              <w:rPr>
                <w:b/>
              </w:rPr>
              <w:lastRenderedPageBreak/>
              <w:t>Уровень</w:t>
            </w:r>
          </w:p>
        </w:tc>
        <w:tc>
          <w:tcPr>
            <w:tcW w:w="303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right="37" w:hanging="142"/>
            </w:pPr>
            <w:r>
              <w:rPr>
                <w:b/>
              </w:rPr>
              <w:t>Показательсформированност и</w:t>
            </w:r>
          </w:p>
        </w:tc>
        <w:tc>
          <w:tcPr>
            <w:tcW w:w="461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right="35" w:hanging="142"/>
              <w:jc w:val="left"/>
            </w:pPr>
            <w:r>
              <w:rPr>
                <w:b/>
              </w:rPr>
              <w:t>Поведенческиеиндикаторысформированност и</w:t>
            </w:r>
          </w:p>
        </w:tc>
      </w:tr>
      <w:tr w:rsidR="00337908">
        <w:trPr>
          <w:trHeight w:val="2638"/>
        </w:trPr>
        <w:tc>
          <w:tcPr>
            <w:tcW w:w="295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77" w:firstLine="0"/>
              <w:jc w:val="left"/>
            </w:pPr>
            <w:r>
              <w:t xml:space="preserve">. Отсутствиецели </w:t>
            </w:r>
          </w:p>
        </w:tc>
        <w:tc>
          <w:tcPr>
            <w:tcW w:w="303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39" w:lineRule="auto"/>
              <w:ind w:left="108" w:hanging="142"/>
              <w:jc w:val="left"/>
            </w:pPr>
            <w:r>
              <w:t xml:space="preserve">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w:t>
            </w:r>
          </w:p>
          <w:p w:rsidR="00337908" w:rsidRDefault="00BF0A66">
            <w:pPr>
              <w:spacing w:after="0" w:line="259" w:lineRule="auto"/>
              <w:ind w:left="108" w:firstLine="0"/>
              <w:jc w:val="left"/>
            </w:pPr>
            <w:r>
              <w:t xml:space="preserve">предполагающие промежуточные целитребования) </w:t>
            </w:r>
          </w:p>
        </w:tc>
        <w:tc>
          <w:tcPr>
            <w:tcW w:w="461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 </w:t>
            </w:r>
          </w:p>
        </w:tc>
      </w:tr>
      <w:tr w:rsidR="00337908">
        <w:trPr>
          <w:trHeight w:val="1562"/>
        </w:trPr>
        <w:tc>
          <w:tcPr>
            <w:tcW w:w="295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77" w:firstLine="0"/>
              <w:jc w:val="left"/>
            </w:pPr>
            <w:r>
              <w:t xml:space="preserve">. </w:t>
            </w:r>
          </w:p>
          <w:p w:rsidR="00337908" w:rsidRDefault="00BF0A66">
            <w:pPr>
              <w:spacing w:after="0" w:line="259" w:lineRule="auto"/>
              <w:ind w:left="106" w:firstLine="0"/>
              <w:jc w:val="left"/>
            </w:pPr>
            <w:r>
              <w:t xml:space="preserve">Принятиепрактическойзадач и </w:t>
            </w:r>
          </w:p>
        </w:tc>
        <w:tc>
          <w:tcPr>
            <w:tcW w:w="303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right="32" w:hanging="142"/>
              <w:jc w:val="left"/>
            </w:pPr>
            <w:r>
              <w:t xml:space="preserve">Принимает и выполняет только практические задачи (но не теоретические), в теоретических задачах не ориентируется </w:t>
            </w:r>
          </w:p>
        </w:tc>
        <w:tc>
          <w:tcPr>
            <w:tcW w:w="461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337908">
        <w:trPr>
          <w:trHeight w:val="1294"/>
        </w:trPr>
        <w:tc>
          <w:tcPr>
            <w:tcW w:w="295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6" w:hanging="29"/>
              <w:jc w:val="left"/>
            </w:pPr>
            <w:r>
              <w:t xml:space="preserve">. Переопределение познавательной задачи в практическую </w:t>
            </w:r>
          </w:p>
        </w:tc>
        <w:tc>
          <w:tcPr>
            <w:tcW w:w="303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right="32" w:hanging="142"/>
              <w:jc w:val="left"/>
            </w:pPr>
            <w:r>
              <w:t xml:space="preserve">Принимает и выполняет только практические задачи, в теоретических задачах не ориентируется </w:t>
            </w:r>
          </w:p>
        </w:tc>
        <w:tc>
          <w:tcPr>
            <w:tcW w:w="461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 </w:t>
            </w:r>
          </w:p>
        </w:tc>
      </w:tr>
      <w:tr w:rsidR="00337908">
        <w:trPr>
          <w:trHeight w:val="2100"/>
        </w:trPr>
        <w:tc>
          <w:tcPr>
            <w:tcW w:w="295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77" w:firstLine="0"/>
              <w:jc w:val="left"/>
            </w:pPr>
            <w:r>
              <w:t xml:space="preserve">. </w:t>
            </w:r>
          </w:p>
          <w:p w:rsidR="00337908" w:rsidRDefault="00BF0A66">
            <w:pPr>
              <w:spacing w:after="0" w:line="259" w:lineRule="auto"/>
              <w:ind w:left="106" w:firstLine="0"/>
              <w:jc w:val="left"/>
            </w:pPr>
            <w:r>
              <w:t xml:space="preserve">Принятиепознавательнойце ли </w:t>
            </w:r>
          </w:p>
        </w:tc>
        <w:tc>
          <w:tcPr>
            <w:tcW w:w="303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 </w:t>
            </w:r>
          </w:p>
        </w:tc>
        <w:tc>
          <w:tcPr>
            <w:tcW w:w="461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 </w:t>
            </w:r>
          </w:p>
        </w:tc>
      </w:tr>
      <w:tr w:rsidR="00337908">
        <w:trPr>
          <w:trHeight w:val="1366"/>
        </w:trPr>
        <w:tc>
          <w:tcPr>
            <w:tcW w:w="295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6" w:hanging="29"/>
              <w:jc w:val="left"/>
            </w:pPr>
            <w:r>
              <w:t xml:space="preserve">. Переопределение практической задачи в теоретическую </w:t>
            </w:r>
          </w:p>
        </w:tc>
        <w:tc>
          <w:tcPr>
            <w:tcW w:w="303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Столкнувшись с новой практической задачей, самостоятельно формулирует познавательную цель и строит действие в </w:t>
            </w:r>
          </w:p>
        </w:tc>
        <w:tc>
          <w:tcPr>
            <w:tcW w:w="461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bl>
    <w:p w:rsidR="00337908" w:rsidRDefault="00BF0A66">
      <w:pPr>
        <w:spacing w:after="2352"/>
        <w:ind w:left="51" w:right="82"/>
      </w:pPr>
      <w:r>
        <w:t>1</w:t>
      </w:r>
    </w:p>
    <w:p w:rsidR="00337908" w:rsidRDefault="00BF0A66">
      <w:pPr>
        <w:spacing w:after="1281"/>
        <w:ind w:left="51" w:right="82"/>
      </w:pPr>
      <w:r>
        <w:t>2</w:t>
      </w:r>
    </w:p>
    <w:p w:rsidR="00337908" w:rsidRDefault="00BF0A66">
      <w:pPr>
        <w:spacing w:after="1016"/>
        <w:ind w:left="51" w:right="82"/>
      </w:pPr>
      <w:r>
        <w:t>3</w:t>
      </w:r>
    </w:p>
    <w:p w:rsidR="00337908" w:rsidRDefault="00BF0A66">
      <w:pPr>
        <w:spacing w:after="1819"/>
        <w:ind w:left="51" w:right="82"/>
      </w:pPr>
      <w:r>
        <w:lastRenderedPageBreak/>
        <w:t>4</w:t>
      </w:r>
    </w:p>
    <w:p w:rsidR="00337908" w:rsidRDefault="00BF0A66">
      <w:pPr>
        <w:ind w:left="51" w:right="82"/>
      </w:pPr>
      <w:r>
        <w:t>5</w:t>
      </w:r>
    </w:p>
    <w:tbl>
      <w:tblPr>
        <w:tblStyle w:val="TableGrid"/>
        <w:tblpPr w:vertAnchor="text" w:tblpX="77" w:tblpY="-530"/>
        <w:tblOverlap w:val="never"/>
        <w:tblW w:w="10600" w:type="dxa"/>
        <w:tblInd w:w="0" w:type="dxa"/>
        <w:tblCellMar>
          <w:top w:w="43" w:type="dxa"/>
          <w:right w:w="115" w:type="dxa"/>
        </w:tblCellMar>
        <w:tblLook w:val="04A0"/>
      </w:tblPr>
      <w:tblGrid>
        <w:gridCol w:w="2955"/>
        <w:gridCol w:w="3035"/>
        <w:gridCol w:w="4610"/>
      </w:tblGrid>
      <w:tr w:rsidR="00337908">
        <w:trPr>
          <w:trHeight w:val="478"/>
        </w:trPr>
        <w:tc>
          <w:tcPr>
            <w:tcW w:w="2955" w:type="dxa"/>
            <w:tcBorders>
              <w:top w:val="nil"/>
              <w:left w:val="single" w:sz="8" w:space="0" w:color="000000"/>
              <w:bottom w:val="single" w:sz="8" w:space="0" w:color="000000"/>
              <w:right w:val="single" w:sz="8" w:space="0" w:color="000000"/>
            </w:tcBorders>
          </w:tcPr>
          <w:p w:rsidR="00337908" w:rsidRDefault="00337908">
            <w:pPr>
              <w:spacing w:after="160" w:line="259" w:lineRule="auto"/>
              <w:ind w:left="0" w:firstLine="0"/>
              <w:jc w:val="left"/>
            </w:pPr>
          </w:p>
        </w:tc>
        <w:tc>
          <w:tcPr>
            <w:tcW w:w="3035" w:type="dxa"/>
            <w:tcBorders>
              <w:top w:val="nil"/>
              <w:left w:val="single" w:sz="8" w:space="0" w:color="000000"/>
              <w:bottom w:val="single" w:sz="8" w:space="0" w:color="000000"/>
              <w:right w:val="single" w:sz="8" w:space="0" w:color="000000"/>
            </w:tcBorders>
          </w:tcPr>
          <w:p w:rsidR="00337908" w:rsidRDefault="00BF0A66">
            <w:pPr>
              <w:spacing w:after="0" w:line="259" w:lineRule="auto"/>
              <w:ind w:left="108" w:firstLine="0"/>
              <w:jc w:val="left"/>
            </w:pPr>
            <w:r>
              <w:t xml:space="preserve">соответствии с ней </w:t>
            </w:r>
          </w:p>
        </w:tc>
        <w:tc>
          <w:tcPr>
            <w:tcW w:w="4611" w:type="dxa"/>
            <w:tcBorders>
              <w:top w:val="nil"/>
              <w:left w:val="single" w:sz="8" w:space="0" w:color="000000"/>
              <w:bottom w:val="single" w:sz="8" w:space="0" w:color="000000"/>
              <w:right w:val="single" w:sz="8" w:space="0" w:color="000000"/>
            </w:tcBorders>
          </w:tcPr>
          <w:p w:rsidR="00337908" w:rsidRDefault="00337908">
            <w:pPr>
              <w:spacing w:after="160" w:line="259" w:lineRule="auto"/>
              <w:ind w:left="0" w:firstLine="0"/>
              <w:jc w:val="left"/>
            </w:pPr>
          </w:p>
        </w:tc>
      </w:tr>
      <w:tr w:rsidR="00337908">
        <w:trPr>
          <w:trHeight w:val="1296"/>
        </w:trPr>
        <w:tc>
          <w:tcPr>
            <w:tcW w:w="295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6" w:hanging="29"/>
              <w:jc w:val="left"/>
            </w:pPr>
            <w:r>
              <w:t xml:space="preserve">. Самостоятельная постановка учебных целей </w:t>
            </w:r>
          </w:p>
        </w:tc>
        <w:tc>
          <w:tcPr>
            <w:tcW w:w="3035"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Самостоятельно формулирует познавательные цели, выходя за пределы требований программы </w:t>
            </w:r>
          </w:p>
        </w:tc>
        <w:tc>
          <w:tcPr>
            <w:tcW w:w="461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Выдвигает содержательные гипотезы, учебная деятельность приобретает форму активного исследования способов действия </w:t>
            </w:r>
          </w:p>
        </w:tc>
      </w:tr>
    </w:tbl>
    <w:p w:rsidR="00337908" w:rsidRDefault="00BF0A66">
      <w:pPr>
        <w:spacing w:after="1015"/>
        <w:ind w:left="51" w:right="82"/>
      </w:pPr>
      <w:r>
        <w:t>6</w:t>
      </w:r>
    </w:p>
    <w:p w:rsidR="00337908" w:rsidRDefault="00337908">
      <w:pPr>
        <w:spacing w:after="177" w:line="259" w:lineRule="auto"/>
        <w:ind w:left="218" w:firstLine="0"/>
        <w:jc w:val="left"/>
      </w:pPr>
    </w:p>
    <w:p w:rsidR="00337908" w:rsidRDefault="00BF0A66">
      <w:pPr>
        <w:spacing w:after="205" w:line="269" w:lineRule="auto"/>
        <w:ind w:left="1107" w:right="1216"/>
        <w:jc w:val="center"/>
      </w:pPr>
      <w:r>
        <w:rPr>
          <w:b/>
        </w:rPr>
        <w:t xml:space="preserve">Уровни развития контроля </w:t>
      </w:r>
    </w:p>
    <w:p w:rsidR="00337908" w:rsidRDefault="00BF0A66">
      <w:pPr>
        <w:tabs>
          <w:tab w:val="center" w:pos="621"/>
          <w:tab w:val="center" w:pos="3835"/>
          <w:tab w:val="center" w:pos="7746"/>
        </w:tabs>
        <w:spacing w:after="217" w:line="249" w:lineRule="auto"/>
        <w:ind w:left="0" w:firstLine="0"/>
        <w:jc w:val="left"/>
      </w:pPr>
      <w:r>
        <w:tab/>
      </w:r>
      <w:r>
        <w:rPr>
          <w:b/>
        </w:rPr>
        <w:t>Уровень</w:t>
      </w:r>
      <w:r>
        <w:tab/>
      </w:r>
      <w:r>
        <w:rPr>
          <w:b/>
        </w:rPr>
        <w:t>Показатель сформированности</w:t>
      </w:r>
      <w:r>
        <w:tab/>
      </w:r>
      <w:r>
        <w:rPr>
          <w:b/>
        </w:rPr>
        <w:t>Дополнительный диагностический признак</w:t>
      </w:r>
    </w:p>
    <w:p w:rsidR="00337908" w:rsidRDefault="00BF0A66">
      <w:pPr>
        <w:numPr>
          <w:ilvl w:val="0"/>
          <w:numId w:val="18"/>
        </w:numPr>
        <w:spacing w:after="5"/>
        <w:ind w:right="485" w:hanging="142"/>
        <w:jc w:val="left"/>
      </w:pPr>
      <w:r>
        <w:t xml:space="preserve">Отсутствие </w:t>
      </w:r>
      <w:r>
        <w:tab/>
        <w:t xml:space="preserve">Ученик не контролирует учебные Ученик не умеет обнаружить и исправить ошибку контроля </w:t>
      </w:r>
      <w:r>
        <w:tab/>
        <w:t xml:space="preserve">действия, не замечает </w:t>
      </w:r>
      <w:r>
        <w:tab/>
        <w:t xml:space="preserve">даже по просьбе учителя, некритично </w:t>
      </w:r>
    </w:p>
    <w:p w:rsidR="00337908" w:rsidRDefault="00BF0A66">
      <w:pPr>
        <w:tabs>
          <w:tab w:val="center" w:pos="3460"/>
          <w:tab w:val="center" w:pos="7877"/>
        </w:tabs>
        <w:spacing w:after="0" w:line="259" w:lineRule="auto"/>
        <w:ind w:left="0" w:firstLine="0"/>
        <w:jc w:val="left"/>
      </w:pPr>
      <w:r>
        <w:tab/>
        <w:t xml:space="preserve">допущенных ошибок </w:t>
      </w:r>
      <w:r>
        <w:tab/>
        <w:t xml:space="preserve">относится к исправленным ошибкам в своих </w:t>
      </w:r>
    </w:p>
    <w:p w:rsidR="00337908" w:rsidRDefault="00BF0A66">
      <w:pPr>
        <w:spacing w:after="211" w:line="259" w:lineRule="auto"/>
        <w:ind w:left="10" w:right="648"/>
        <w:jc w:val="right"/>
      </w:pPr>
      <w:r>
        <w:t xml:space="preserve">работах и не замечает ошибок других учеников </w:t>
      </w:r>
    </w:p>
    <w:p w:rsidR="00337908" w:rsidRDefault="00BF0A66">
      <w:pPr>
        <w:numPr>
          <w:ilvl w:val="0"/>
          <w:numId w:val="18"/>
        </w:numPr>
        <w:spacing w:after="9"/>
        <w:ind w:right="485" w:hanging="142"/>
        <w:jc w:val="left"/>
      </w:pPr>
      <w:r>
        <w:t xml:space="preserve">Контроль на </w:t>
      </w:r>
      <w:r>
        <w:tab/>
        <w:t xml:space="preserve">Контроль носит случайный </w:t>
      </w:r>
      <w:r>
        <w:tab/>
        <w:t xml:space="preserve">Действуя неосознанно, предугадывает уровне </w:t>
      </w:r>
      <w:r>
        <w:tab/>
        <w:t xml:space="preserve">непроизвольный характер, </w:t>
      </w:r>
      <w:r>
        <w:tab/>
        <w:t xml:space="preserve">правильное направление действия; сделанные непроизвольного </w:t>
      </w:r>
      <w:r>
        <w:tab/>
        <w:t xml:space="preserve">заметив ошибку, ученик не </w:t>
      </w:r>
      <w:r>
        <w:tab/>
        <w:t xml:space="preserve">ошибки исправляет неуверенно, в </w:t>
      </w:r>
    </w:p>
    <w:p w:rsidR="00337908" w:rsidRDefault="00BF0A66">
      <w:pPr>
        <w:spacing w:after="225" w:line="249" w:lineRule="auto"/>
        <w:ind w:left="242" w:right="679"/>
        <w:jc w:val="center"/>
      </w:pPr>
      <w:r>
        <w:t xml:space="preserve">внимания </w:t>
      </w:r>
      <w:r>
        <w:tab/>
        <w:t xml:space="preserve">может обосновать своих </w:t>
      </w:r>
      <w:r>
        <w:tab/>
        <w:t xml:space="preserve">малознакомых действиях ошибки допускает действий </w:t>
      </w:r>
      <w:r>
        <w:tab/>
        <w:t xml:space="preserve">чаще, чем в знакомых </w:t>
      </w:r>
    </w:p>
    <w:p w:rsidR="00337908" w:rsidRDefault="002D0392">
      <w:pPr>
        <w:numPr>
          <w:ilvl w:val="0"/>
          <w:numId w:val="18"/>
        </w:numPr>
        <w:spacing w:after="223"/>
        <w:ind w:right="485" w:hanging="142"/>
        <w:jc w:val="left"/>
      </w:pPr>
      <w:r>
        <w:rPr>
          <w:noProof/>
        </w:rPr>
        <w:pict>
          <v:group id="Group 146994" o:spid="_x0000_s1115" style="position:absolute;left:0;text-align:left;margin-left:9.5pt;margin-top:-170.3pt;width:520.4pt;height:544.5pt;z-index:-251661312" coordsize="66093,69154">
            <v:shape id="Shape 175301" o:spid="_x0000_s1200" style="position:absolute;left:335;width:121;height:121" coordsize="12192,12192" path="m,l12192,r,12192l,12192,,e" fillcolor="black" stroked="f" strokeweight="0">
              <v:stroke opacity="0" miterlimit="10" joinstyle="miter"/>
            </v:shape>
            <v:shape id="Shape 175302" o:spid="_x0000_s1199" style="position:absolute;left:457;width:13276;height:121" coordsize="1327658,12192" path="m,l1327658,r,12192l,12192,,e" fillcolor="black" stroked="f" strokeweight="0">
              <v:stroke opacity="0" miterlimit="10" joinstyle="miter"/>
            </v:shape>
            <v:shape id="Shape 175303" o:spid="_x0000_s1198" style="position:absolute;left:13733;width:121;height:121" coordsize="12192,12192" path="m,l12192,r,12192l,12192,,e" fillcolor="black" stroked="f" strokeweight="0">
              <v:stroke opacity="0" miterlimit="10" joinstyle="miter"/>
            </v:shape>
            <v:shape id="Shape 175304" o:spid="_x0000_s1197" style="position:absolute;left:13855;width:20911;height:121" coordsize="2091182,12192" path="m,l2091182,r,12192l,12192,,e" fillcolor="black" stroked="f" strokeweight="0">
              <v:stroke opacity="0" miterlimit="10" joinstyle="miter"/>
            </v:shape>
            <v:shape id="Shape 175305" o:spid="_x0000_s1196" style="position:absolute;left:34768;width:121;height:121" coordsize="12192,12192" path="m,l12192,r,12192l,12192,,e" fillcolor="black" stroked="f" strokeweight="0">
              <v:stroke opacity="0" miterlimit="10" joinstyle="miter"/>
            </v:shape>
            <v:shape id="Shape 175306" o:spid="_x0000_s1195" style="position:absolute;left:34890;width:30059;height:121" coordsize="3005963,12192" path="m,l3005963,r,12192l,12192,,e" fillcolor="black" stroked="f" strokeweight="0">
              <v:stroke opacity="0" miterlimit="10" joinstyle="miter"/>
            </v:shape>
            <v:shape id="Shape 175307" o:spid="_x0000_s1194" style="position:absolute;left:64950;width:121;height:121" coordsize="12192,12192" path="m,l12192,r,12192l,12192,,e" fillcolor="black" stroked="f" strokeweight="0">
              <v:stroke opacity="0" miterlimit="10" joinstyle="miter"/>
            </v:shape>
            <v:shape id="Shape 175308" o:spid="_x0000_s1193" style="position:absolute;left:335;top:121;width:121;height:2971" coordsize="12192,297180" path="m,l12192,r,297180l,297180,,e" fillcolor="black" stroked="f" strokeweight="0">
              <v:stroke opacity="0" miterlimit="10" joinstyle="miter"/>
            </v:shape>
            <v:shape id="Shape 175309" o:spid="_x0000_s1192" style="position:absolute;left:13733;top:121;width:121;height:2971" coordsize="12192,297180" path="m,l12192,r,297180l,297180,,e" fillcolor="black" stroked="f" strokeweight="0">
              <v:stroke opacity="0" miterlimit="10" joinstyle="miter"/>
            </v:shape>
            <v:shape id="Shape 175310" o:spid="_x0000_s1191" style="position:absolute;left:34768;top:121;width:121;height:2971" coordsize="12192,297180" path="m,l12192,r,297180l,297180,,e" fillcolor="black" stroked="f" strokeweight="0">
              <v:stroke opacity="0" miterlimit="10" joinstyle="miter"/>
            </v:shape>
            <v:shape id="Shape 175311" o:spid="_x0000_s1190" style="position:absolute;left:64950;top:121;width:121;height:2971" coordsize="12192,297180" path="m,l12192,r,297180l,297180,,e" fillcolor="black" stroked="f" strokeweight="0">
              <v:stroke opacity="0" miterlimit="10" joinstyle="miter"/>
            </v:shape>
            <v:shape id="Shape 175312" o:spid="_x0000_s1189" style="position:absolute;left:335;top:3093;width:121;height:121" coordsize="12192,12192" path="m,l12192,r,12192l,12192,,e" fillcolor="black" stroked="f" strokeweight="0">
              <v:stroke opacity="0" miterlimit="10" joinstyle="miter"/>
            </v:shape>
            <v:shape id="Shape 175313" o:spid="_x0000_s1188" style="position:absolute;left:457;top:3093;width:13276;height:121" coordsize="1327658,12192" path="m,l1327658,r,12192l,12192,,e" fillcolor="black" stroked="f" strokeweight="0">
              <v:stroke opacity="0" miterlimit="10" joinstyle="miter"/>
            </v:shape>
            <v:shape id="Shape 175314" o:spid="_x0000_s1187" style="position:absolute;left:13733;top:3093;width:121;height:121" coordsize="12192,12192" path="m,l12192,r,12192l,12192,,e" fillcolor="black" stroked="f" strokeweight="0">
              <v:stroke opacity="0" miterlimit="10" joinstyle="miter"/>
            </v:shape>
            <v:shape id="Shape 175315" o:spid="_x0000_s1186" style="position:absolute;left:13855;top:3093;width:20911;height:121" coordsize="2091182,12192" path="m,l2091182,r,12192l,12192,,e" fillcolor="black" stroked="f" strokeweight="0">
              <v:stroke opacity="0" miterlimit="10" joinstyle="miter"/>
            </v:shape>
            <v:shape id="Shape 175316" o:spid="_x0000_s1185" style="position:absolute;left:34768;top:3093;width:121;height:121" coordsize="12192,12192" path="m,l12192,r,12192l,12192,,e" fillcolor="black" stroked="f" strokeweight="0">
              <v:stroke opacity="0" miterlimit="10" joinstyle="miter"/>
            </v:shape>
            <v:shape id="Shape 175317" o:spid="_x0000_s1184" style="position:absolute;left:34890;top:3093;width:30059;height:121" coordsize="3005963,12192" path="m,l3005963,r,12192l,12192,,e" fillcolor="black" stroked="f" strokeweight="0">
              <v:stroke opacity="0" miterlimit="10" joinstyle="miter"/>
            </v:shape>
            <v:shape id="Shape 175318" o:spid="_x0000_s1183" style="position:absolute;left:64950;top:3093;width:121;height:121" coordsize="12192,12192" path="m,l12192,r,12192l,12192,,e" fillcolor="black" stroked="f" strokeweight="0">
              <v:stroke opacity="0" miterlimit="10" joinstyle="miter"/>
            </v:shape>
            <v:shape id="Shape 175319" o:spid="_x0000_s1182" style="position:absolute;left:335;top:3216;width:121;height:8095" coordsize="12192,809549" path="m,l12192,r,809549l,809549,,e" fillcolor="black" stroked="f" strokeweight="0">
              <v:stroke opacity="0" miterlimit="10" joinstyle="miter"/>
            </v:shape>
            <v:shape id="Shape 175320" o:spid="_x0000_s1181" style="position:absolute;left:13733;top:3216;width:121;height:8095" coordsize="12192,809549" path="m,l12192,r,809549l,809549,,e" fillcolor="black" stroked="f" strokeweight="0">
              <v:stroke opacity="0" miterlimit="10" joinstyle="miter"/>
            </v:shape>
            <v:shape id="Shape 175321" o:spid="_x0000_s1180" style="position:absolute;left:34768;top:3216;width:121;height:8095" coordsize="12192,809549" path="m,l12192,r,809549l,809549,,e" fillcolor="black" stroked="f" strokeweight="0">
              <v:stroke opacity="0" miterlimit="10" joinstyle="miter"/>
            </v:shape>
            <v:shape id="Shape 175322" o:spid="_x0000_s1179" style="position:absolute;left:64950;top:3216;width:121;height:8095" coordsize="12192,809549" path="m,l12192,r,809549l,809549,,e" fillcolor="black" stroked="f" strokeweight="0">
              <v:stroke opacity="0" miterlimit="10" joinstyle="miter"/>
            </v:shape>
            <v:shape id="Shape 175323" o:spid="_x0000_s1178" style="position:absolute;left:335;top:11311;width:121;height:121" coordsize="12192,12192" path="m,l12192,r,12192l,12192,,e" fillcolor="black" stroked="f" strokeweight="0">
              <v:stroke opacity="0" miterlimit="10" joinstyle="miter"/>
            </v:shape>
            <v:shape id="Shape 175324" o:spid="_x0000_s1177" style="position:absolute;left:457;top:11311;width:13276;height:121" coordsize="1327658,12192" path="m,l1327658,r,12192l,12192,,e" fillcolor="black" stroked="f" strokeweight="0">
              <v:stroke opacity="0" miterlimit="10" joinstyle="miter"/>
            </v:shape>
            <v:shape id="Shape 175325" o:spid="_x0000_s1176" style="position:absolute;left:13733;top:11311;width:121;height:121" coordsize="12192,12192" path="m,l12192,r,12192l,12192,,e" fillcolor="black" stroked="f" strokeweight="0">
              <v:stroke opacity="0" miterlimit="10" joinstyle="miter"/>
            </v:shape>
            <v:shape id="Shape 175326" o:spid="_x0000_s1175" style="position:absolute;left:13855;top:11311;width:20911;height:121" coordsize="2091182,12192" path="m,l2091182,r,12192l,12192,,e" fillcolor="black" stroked="f" strokeweight="0">
              <v:stroke opacity="0" miterlimit="10" joinstyle="miter"/>
            </v:shape>
            <v:shape id="Shape 175327" o:spid="_x0000_s1174" style="position:absolute;left:34768;top:11311;width:121;height:121" coordsize="12192,12192" path="m,l12192,r,12192l,12192,,e" fillcolor="black" stroked="f" strokeweight="0">
              <v:stroke opacity="0" miterlimit="10" joinstyle="miter"/>
            </v:shape>
            <v:shape id="Shape 175328" o:spid="_x0000_s1173" style="position:absolute;left:34890;top:11311;width:30059;height:121" coordsize="3005963,12192" path="m,l3005963,r,12192l,12192,,e" fillcolor="black" stroked="f" strokeweight="0">
              <v:stroke opacity="0" miterlimit="10" joinstyle="miter"/>
            </v:shape>
            <v:shape id="Shape 175329" o:spid="_x0000_s1172" style="position:absolute;left:64950;top:11311;width:121;height:121" coordsize="12192,12192" path="m,l12192,r,12192l,12192,,e" fillcolor="black" stroked="f" strokeweight="0">
              <v:stroke opacity="0" miterlimit="10" joinstyle="miter"/>
            </v:shape>
            <v:shape id="Shape 175330" o:spid="_x0000_s1171" style="position:absolute;left:335;top:11433;width:121;height:9814" coordsize="12192,981456" path="m,l12192,r,981456l,981456,,e" fillcolor="black" stroked="f" strokeweight="0">
              <v:stroke opacity="0" miterlimit="10" joinstyle="miter"/>
            </v:shape>
            <v:shape id="Shape 175331" o:spid="_x0000_s1170" style="position:absolute;left:13733;top:11433;width:121;height:9814" coordsize="12192,981456" path="m,l12192,r,981456l,981456,,e" fillcolor="black" stroked="f" strokeweight="0">
              <v:stroke opacity="0" miterlimit="10" joinstyle="miter"/>
            </v:shape>
            <v:shape id="Shape 175332" o:spid="_x0000_s1169" style="position:absolute;left:34768;top:11433;width:121;height:9814" coordsize="12192,981456" path="m,l12192,r,981456l,981456,,e" fillcolor="black" stroked="f" strokeweight="0">
              <v:stroke opacity="0" miterlimit="10" joinstyle="miter"/>
            </v:shape>
            <v:shape id="Shape 175333" o:spid="_x0000_s1168" style="position:absolute;left:64950;top:11433;width:121;height:9814" coordsize="12192,981456" path="m,l12192,r,981456l,981456,,e" fillcolor="black" stroked="f" strokeweight="0">
              <v:stroke opacity="0" miterlimit="10" joinstyle="miter"/>
            </v:shape>
            <v:shape id="Shape 175334" o:spid="_x0000_s1167" style="position:absolute;left:335;top:21248;width:121;height:121" coordsize="12192,12192" path="m,l12192,r,12192l,12192,,e" fillcolor="black" stroked="f" strokeweight="0">
              <v:stroke opacity="0" miterlimit="10" joinstyle="miter"/>
            </v:shape>
            <v:shape id="Shape 175335" o:spid="_x0000_s1166" style="position:absolute;left:457;top:21248;width:13276;height:121" coordsize="1327658,12192" path="m,l1327658,r,12192l,12192,,e" fillcolor="black" stroked="f" strokeweight="0">
              <v:stroke opacity="0" miterlimit="10" joinstyle="miter"/>
            </v:shape>
            <v:shape id="Shape 175336" o:spid="_x0000_s1165" style="position:absolute;left:13733;top:21248;width:121;height:121" coordsize="12192,12192" path="m,l12192,r,12192l,12192,,e" fillcolor="black" stroked="f" strokeweight="0">
              <v:stroke opacity="0" miterlimit="10" joinstyle="miter"/>
            </v:shape>
            <v:shape id="Shape 175337" o:spid="_x0000_s1164" style="position:absolute;left:13855;top:21248;width:20911;height:121" coordsize="2091182,12192" path="m,l2091182,r,12192l,12192,,e" fillcolor="black" stroked="f" strokeweight="0">
              <v:stroke opacity="0" miterlimit="10" joinstyle="miter"/>
            </v:shape>
            <v:shape id="Shape 175338" o:spid="_x0000_s1163" style="position:absolute;left:34768;top:21248;width:121;height:121" coordsize="12192,12192" path="m,l12192,r,12192l,12192,,e" fillcolor="black" stroked="f" strokeweight="0">
              <v:stroke opacity="0" miterlimit="10" joinstyle="miter"/>
            </v:shape>
            <v:shape id="Shape 175339" o:spid="_x0000_s1162" style="position:absolute;left:34890;top:21248;width:30059;height:121" coordsize="3005963,12192" path="m,l3005963,r,12192l,12192,,e" fillcolor="black" stroked="f" strokeweight="0">
              <v:stroke opacity="0" miterlimit="10" joinstyle="miter"/>
            </v:shape>
            <v:shape id="Shape 175340" o:spid="_x0000_s1161" style="position:absolute;left:64950;top:21248;width:121;height:121" coordsize="12192,12192" path="m,l12192,r,12192l,12192,,e" fillcolor="black" stroked="f" strokeweight="0">
              <v:stroke opacity="0" miterlimit="10" joinstyle="miter"/>
            </v:shape>
            <v:shape id="Shape 175341" o:spid="_x0000_s1160" style="position:absolute;left:335;top:21370;width:121;height:9799" coordsize="12192,979932" path="m,l12192,r,979932l,979932,,e" fillcolor="black" stroked="f" strokeweight="0">
              <v:stroke opacity="0" miterlimit="10" joinstyle="miter"/>
            </v:shape>
            <v:shape id="Shape 175342" o:spid="_x0000_s1159" style="position:absolute;left:13733;top:21370;width:121;height:9799" coordsize="12192,979932" path="m,l12192,r,979932l,979932,,e" fillcolor="black" stroked="f" strokeweight="0">
              <v:stroke opacity="0" miterlimit="10" joinstyle="miter"/>
            </v:shape>
            <v:shape id="Shape 175343" o:spid="_x0000_s1158" style="position:absolute;left:34768;top:21370;width:121;height:9799" coordsize="12192,979932" path="m,l12192,r,979932l,979932,,e" fillcolor="black" stroked="f" strokeweight="0">
              <v:stroke opacity="0" miterlimit="10" joinstyle="miter"/>
            </v:shape>
            <v:shape id="Shape 175344" o:spid="_x0000_s1157" style="position:absolute;left:64950;top:21370;width:121;height:9799" coordsize="12192,979932" path="m,l12192,r,979932l,979932,,e" fillcolor="black" stroked="f" strokeweight="0">
              <v:stroke opacity="0" miterlimit="10" joinstyle="miter"/>
            </v:shape>
            <v:shape id="Shape 175345" o:spid="_x0000_s1156" style="position:absolute;left:335;top:31169;width:121;height:121" coordsize="12192,12192" path="m,l12192,r,12192l,12192,,e" fillcolor="black" stroked="f" strokeweight="0">
              <v:stroke opacity="0" miterlimit="10" joinstyle="miter"/>
            </v:shape>
            <v:shape id="Shape 175346" o:spid="_x0000_s1155" style="position:absolute;left:457;top:31169;width:13276;height:121" coordsize="1327658,12192" path="m,l1327658,r,12192l,12192,,e" fillcolor="black" stroked="f" strokeweight="0">
              <v:stroke opacity="0" miterlimit="10" joinstyle="miter"/>
            </v:shape>
            <v:shape id="Shape 175347" o:spid="_x0000_s1154" style="position:absolute;left:13733;top:31169;width:121;height:121" coordsize="12192,12192" path="m,l12192,r,12192l,12192,,e" fillcolor="black" stroked="f" strokeweight="0">
              <v:stroke opacity="0" miterlimit="10" joinstyle="miter"/>
            </v:shape>
            <v:shape id="Shape 175348" o:spid="_x0000_s1153" style="position:absolute;left:13855;top:31169;width:20911;height:121" coordsize="2091182,12192" path="m,l2091182,r,12192l,12192,,e" fillcolor="black" stroked="f" strokeweight="0">
              <v:stroke opacity="0" miterlimit="10" joinstyle="miter"/>
            </v:shape>
            <v:shape id="Shape 175349" o:spid="_x0000_s1152" style="position:absolute;left:34768;top:31169;width:121;height:121" coordsize="12192,12192" path="m,l12192,r,12192l,12192,,e" fillcolor="black" stroked="f" strokeweight="0">
              <v:stroke opacity="0" miterlimit="10" joinstyle="miter"/>
            </v:shape>
            <v:shape id="Shape 175350" o:spid="_x0000_s1151" style="position:absolute;left:34890;top:31169;width:30059;height:121" coordsize="3005963,12192" path="m,l3005963,r,12192l,12192,,e" fillcolor="black" stroked="f" strokeweight="0">
              <v:stroke opacity="0" miterlimit="10" joinstyle="miter"/>
            </v:shape>
            <v:shape id="Shape 175351" o:spid="_x0000_s1150" style="position:absolute;left:64950;top:31169;width:121;height:121" coordsize="12192,12192" path="m,l12192,r,12192l,12192,,e" fillcolor="black" stroked="f" strokeweight="0">
              <v:stroke opacity="0" miterlimit="10" joinstyle="miter"/>
            </v:shape>
            <v:shape id="Shape 175352" o:spid="_x0000_s1149" style="position:absolute;left:335;top:31291;width:121;height:11509" coordsize="12192,1150925" path="m,l12192,r,1150925l,1150925,,e" fillcolor="black" stroked="f" strokeweight="0">
              <v:stroke opacity="0" miterlimit="10" joinstyle="miter"/>
            </v:shape>
            <v:shape id="Shape 175353" o:spid="_x0000_s1148" style="position:absolute;left:13733;top:31291;width:121;height:11509" coordsize="12192,1150925" path="m,l12192,r,1150925l,1150925,,e" fillcolor="black" stroked="f" strokeweight="0">
              <v:stroke opacity="0" miterlimit="10" joinstyle="miter"/>
            </v:shape>
            <v:shape id="Shape 175354" o:spid="_x0000_s1147" style="position:absolute;left:34768;top:31291;width:121;height:11509" coordsize="12192,1150925" path="m,l12192,r,1150925l,1150925,,e" fillcolor="black" stroked="f" strokeweight="0">
              <v:stroke opacity="0" miterlimit="10" joinstyle="miter"/>
            </v:shape>
            <v:shape id="Shape 175355" o:spid="_x0000_s1146" style="position:absolute;left:64950;top:31291;width:121;height:11509" coordsize="12192,1150925" path="m,l12192,r,1150925l,1150925,,e" fillcolor="black" stroked="f" strokeweight="0">
              <v:stroke opacity="0" miterlimit="10" joinstyle="miter"/>
            </v:shape>
            <v:shape id="Shape 175356" o:spid="_x0000_s1145" style="position:absolute;left:335;top:42800;width:121;height:121" coordsize="12192,12192" path="m,l12192,r,12192l,12192,,e" fillcolor="black" stroked="f" strokeweight="0">
              <v:stroke opacity="0" miterlimit="10" joinstyle="miter"/>
            </v:shape>
            <v:shape id="Shape 175357" o:spid="_x0000_s1144" style="position:absolute;left:457;top:42800;width:13276;height:121" coordsize="1327658,12192" path="m,l1327658,r,12192l,12192,,e" fillcolor="black" stroked="f" strokeweight="0">
              <v:stroke opacity="0" miterlimit="10" joinstyle="miter"/>
            </v:shape>
            <v:shape id="Shape 175358" o:spid="_x0000_s1143" style="position:absolute;left:13733;top:42800;width:121;height:121" coordsize="12192,12192" path="m,l12192,r,12192l,12192,,e" fillcolor="black" stroked="f" strokeweight="0">
              <v:stroke opacity="0" miterlimit="10" joinstyle="miter"/>
            </v:shape>
            <v:shape id="Shape 175359" o:spid="_x0000_s1142" style="position:absolute;left:13855;top:42800;width:20911;height:121" coordsize="2091182,12192" path="m,l2091182,r,12192l,12192,,e" fillcolor="black" stroked="f" strokeweight="0">
              <v:stroke opacity="0" miterlimit="10" joinstyle="miter"/>
            </v:shape>
            <v:shape id="Shape 175360" o:spid="_x0000_s1141" style="position:absolute;left:34768;top:42800;width:121;height:121" coordsize="12192,12192" path="m,l12192,r,12192l,12192,,e" fillcolor="black" stroked="f" strokeweight="0">
              <v:stroke opacity="0" miterlimit="10" joinstyle="miter"/>
            </v:shape>
            <v:shape id="Shape 175361" o:spid="_x0000_s1140" style="position:absolute;left:34890;top:42800;width:30059;height:121" coordsize="3005963,12192" path="m,l3005963,r,12192l,12192,,e" fillcolor="black" stroked="f" strokeweight="0">
              <v:stroke opacity="0" miterlimit="10" joinstyle="miter"/>
            </v:shape>
            <v:shape id="Shape 175362" o:spid="_x0000_s1139" style="position:absolute;left:64950;top:42800;width:121;height:121" coordsize="12192,12192" path="m,l12192,r,12192l,12192,,e" fillcolor="black" stroked="f" strokeweight="0">
              <v:stroke opacity="0" miterlimit="10" joinstyle="miter"/>
            </v:shape>
            <v:shape id="Shape 175363" o:spid="_x0000_s1138" style="position:absolute;left:335;top:42923;width:121;height:13215" coordsize="12192,1321562" path="m,l12192,r,1321562l,1321562,,e" fillcolor="black" stroked="f" strokeweight="0">
              <v:stroke opacity="0" miterlimit="10" joinstyle="miter"/>
            </v:shape>
            <v:shape id="Shape 175364" o:spid="_x0000_s1137" style="position:absolute;left:13733;top:42923;width:121;height:13215" coordsize="12192,1321562" path="m,l12192,r,1321562l,1321562,,e" fillcolor="black" stroked="f" strokeweight="0">
              <v:stroke opacity="0" miterlimit="10" joinstyle="miter"/>
            </v:shape>
            <v:shape id="Shape 175365" o:spid="_x0000_s1136" style="position:absolute;left:34768;top:42923;width:121;height:13215" coordsize="12192,1321562" path="m,l12192,r,1321562l,1321562,,e" fillcolor="black" stroked="f" strokeweight="0">
              <v:stroke opacity="0" miterlimit="10" joinstyle="miter"/>
            </v:shape>
            <v:shape id="Shape 175366" o:spid="_x0000_s1135" style="position:absolute;left:64950;top:42923;width:121;height:13215" coordsize="12192,1321562" path="m,l12192,r,1321562l,1321562,,e" fillcolor="black" stroked="f" strokeweight="0">
              <v:stroke opacity="0" miterlimit="10" joinstyle="miter"/>
            </v:shape>
            <v:shape id="Shape 175367" o:spid="_x0000_s1134" style="position:absolute;left:335;top:56139;width:121;height:121" coordsize="12192,12192" path="m,l12192,r,12192l,12192,,e" fillcolor="black" stroked="f" strokeweight="0">
              <v:stroke opacity="0" miterlimit="10" joinstyle="miter"/>
            </v:shape>
            <v:shape id="Shape 175368" o:spid="_x0000_s1133" style="position:absolute;left:457;top:56139;width:13276;height:121" coordsize="1327658,12192" path="m,l1327658,r,12192l,12192,,e" fillcolor="black" stroked="f" strokeweight="0">
              <v:stroke opacity="0" miterlimit="10" joinstyle="miter"/>
            </v:shape>
            <v:shape id="Shape 175369" o:spid="_x0000_s1132" style="position:absolute;left:13733;top:56139;width:121;height:121" coordsize="12192,12192" path="m,l12192,r,12192l,12192,,e" fillcolor="black" stroked="f" strokeweight="0">
              <v:stroke opacity="0" miterlimit="10" joinstyle="miter"/>
            </v:shape>
            <v:shape id="Shape 175370" o:spid="_x0000_s1131" style="position:absolute;left:13855;top:56139;width:20911;height:121" coordsize="2091182,12192" path="m,l2091182,r,12192l,12192,,e" fillcolor="black" stroked="f" strokeweight="0">
              <v:stroke opacity="0" miterlimit="10" joinstyle="miter"/>
            </v:shape>
            <v:shape id="Shape 175371" o:spid="_x0000_s1130" style="position:absolute;left:34768;top:56139;width:121;height:121" coordsize="12192,12192" path="m,l12192,r,12192l,12192,,e" fillcolor="black" stroked="f" strokeweight="0">
              <v:stroke opacity="0" miterlimit="10" joinstyle="miter"/>
            </v:shape>
            <v:shape id="Shape 175372" o:spid="_x0000_s1129" style="position:absolute;left:34890;top:56139;width:30059;height:121" coordsize="3005963,12192" path="m,l3005963,r,12192l,12192,,e" fillcolor="black" stroked="f" strokeweight="0">
              <v:stroke opacity="0" miterlimit="10" joinstyle="miter"/>
            </v:shape>
            <v:shape id="Shape 175373" o:spid="_x0000_s1128" style="position:absolute;left:64950;top:56139;width:121;height:121" coordsize="12192,12192" path="m,l12192,r,12192l,12192,,e" fillcolor="black" stroked="f" strokeweight="0">
              <v:stroke opacity="0" miterlimit="10" joinstyle="miter"/>
            </v:shape>
            <v:shape id="Shape 175374" o:spid="_x0000_s1127" style="position:absolute;left:335;top:56261;width:121;height:9799" coordsize="12192,979932" path="m,l12192,r,979932l,979932,,e" fillcolor="black" stroked="f" strokeweight="0">
              <v:stroke opacity="0" miterlimit="10" joinstyle="miter"/>
            </v:shape>
            <v:shape id="Shape 175375" o:spid="_x0000_s1126" style="position:absolute;left:335;top:66060;width:121;height:121" coordsize="12192,12192" path="m,l12192,r,12192l,12192,,e" fillcolor="black" stroked="f" strokeweight="0">
              <v:stroke opacity="0" miterlimit="10" joinstyle="miter"/>
            </v:shape>
            <v:shape id="Shape 175376" o:spid="_x0000_s1125" style="position:absolute;left:457;top:66060;width:13276;height:121" coordsize="1327658,12192" path="m,l1327658,r,12192l,12192,,e" fillcolor="black" stroked="f" strokeweight="0">
              <v:stroke opacity="0" miterlimit="10" joinstyle="miter"/>
            </v:shape>
            <v:shape id="Shape 175377" o:spid="_x0000_s1124" style="position:absolute;left:13733;top:56261;width:121;height:9799" coordsize="12192,979932" path="m,l12192,r,979932l,979932,,e" fillcolor="black" stroked="f" strokeweight="0">
              <v:stroke opacity="0" miterlimit="10" joinstyle="miter"/>
            </v:shape>
            <v:shape id="Shape 175378" o:spid="_x0000_s1123" style="position:absolute;left:13733;top:66060;width:121;height:121" coordsize="12192,12192" path="m,l12192,r,12192l,12192,,e" fillcolor="black" stroked="f" strokeweight="0">
              <v:stroke opacity="0" miterlimit="10" joinstyle="miter"/>
            </v:shape>
            <v:shape id="Shape 175379" o:spid="_x0000_s1122" style="position:absolute;left:13855;top:66060;width:20911;height:121" coordsize="2091182,12192" path="m,l2091182,r,12192l,12192,,e" fillcolor="black" stroked="f" strokeweight="0">
              <v:stroke opacity="0" miterlimit="10" joinstyle="miter"/>
            </v:shape>
            <v:shape id="Shape 175380" o:spid="_x0000_s1121" style="position:absolute;left:34768;top:56261;width:121;height:9799" coordsize="12192,979932" path="m,l12192,r,979932l,979932,,e" fillcolor="black" stroked="f" strokeweight="0">
              <v:stroke opacity="0" miterlimit="10" joinstyle="miter"/>
            </v:shape>
            <v:shape id="Shape 175381" o:spid="_x0000_s1120" style="position:absolute;left:34768;top:66060;width:121;height:121" coordsize="12192,12192" path="m,l12192,r,12192l,12192,,e" fillcolor="black" stroked="f" strokeweight="0">
              <v:stroke opacity="0" miterlimit="10" joinstyle="miter"/>
            </v:shape>
            <v:shape id="Shape 175382" o:spid="_x0000_s1119" style="position:absolute;left:34890;top:66060;width:30059;height:121" coordsize="3005963,12192" path="m,l3005963,r,12192l,12192,,e" fillcolor="black" stroked="f" strokeweight="0">
              <v:stroke opacity="0" miterlimit="10" joinstyle="miter"/>
            </v:shape>
            <v:shape id="Shape 175383" o:spid="_x0000_s1118" style="position:absolute;left:64950;top:56261;width:121;height:9799" coordsize="12192,979932" path="m,l12192,r,979932l,979932,,e" fillcolor="black" stroked="f" strokeweight="0">
              <v:stroke opacity="0" miterlimit="10" joinstyle="miter"/>
            </v:shape>
            <v:shape id="Shape 175384" o:spid="_x0000_s1117" style="position:absolute;left:64950;top:66060;width:121;height:121" coordsize="12192,12192" path="m,l12192,r,12192l,12192,,e" fillcolor="black" stroked="f" strokeweight="0">
              <v:stroke opacity="0" miterlimit="10" joinstyle="miter"/>
            </v:shape>
            <v:shape id="Shape 175385" o:spid="_x0000_s1116" style="position:absolute;top:66182;width:66093;height:2971" coordsize="6609334,297180" path="m,l6609334,r,297180l,297180,,e" stroked="f" strokeweight="0">
              <v:stroke opacity="0" miterlimit="10" joinstyle="miter"/>
            </v:shape>
          </v:group>
        </w:pict>
      </w:r>
      <w:r w:rsidR="00BF0A66">
        <w:t xml:space="preserve">Потенциальный </w:t>
      </w:r>
      <w:r w:rsidR="00BF0A66">
        <w:tab/>
        <w:t xml:space="preserve">Ученик осознает правило </w:t>
      </w:r>
      <w:r w:rsidR="00BF0A66">
        <w:tab/>
        <w:t xml:space="preserve">В процессе решения задачи контроль затруднен, контроль на уровне </w:t>
      </w:r>
      <w:r w:rsidR="00BF0A66">
        <w:tab/>
        <w:t xml:space="preserve">контроля, но одновременное </w:t>
      </w:r>
      <w:r w:rsidR="00BF0A66">
        <w:tab/>
        <w:t xml:space="preserve">после решения ученик может найти и произвольного </w:t>
      </w:r>
      <w:r w:rsidR="00BF0A66">
        <w:tab/>
        <w:t xml:space="preserve">выполнение учебных действий </w:t>
      </w:r>
      <w:r w:rsidR="00BF0A66">
        <w:tab/>
        <w:t xml:space="preserve">исправить ошибки, в многократно повторенных внимания </w:t>
      </w:r>
      <w:r w:rsidR="00BF0A66">
        <w:tab/>
        <w:t xml:space="preserve">и контроля затруднено; ошибки </w:t>
      </w:r>
      <w:r w:rsidR="00BF0A66">
        <w:tab/>
        <w:t xml:space="preserve">действиях ошибок не допускает ученик исправляет и объясняет </w:t>
      </w:r>
    </w:p>
    <w:p w:rsidR="00337908" w:rsidRDefault="00BF0A66">
      <w:pPr>
        <w:numPr>
          <w:ilvl w:val="0"/>
          <w:numId w:val="18"/>
        </w:numPr>
        <w:spacing w:after="9"/>
        <w:ind w:right="485" w:hanging="142"/>
        <w:jc w:val="left"/>
      </w:pPr>
      <w:r>
        <w:t xml:space="preserve">Актуальный </w:t>
      </w:r>
      <w:r>
        <w:tab/>
        <w:t xml:space="preserve">В процессе выполнения действия Ошибки исправляет самостоятельно, контроль на уровне </w:t>
      </w:r>
      <w:r>
        <w:tab/>
        <w:t xml:space="preserve">ученик ориентируется на </w:t>
      </w:r>
      <w:r>
        <w:tab/>
        <w:t xml:space="preserve">контролирует процесс решения задачи произвольного </w:t>
      </w:r>
      <w:r>
        <w:lastRenderedPageBreak/>
        <w:tab/>
        <w:t xml:space="preserve">правило контроля и успешно </w:t>
      </w:r>
      <w:r>
        <w:tab/>
        <w:t xml:space="preserve">другими учениками, при решении новой внимания </w:t>
      </w:r>
      <w:r>
        <w:tab/>
        <w:t xml:space="preserve">использует его в процессе </w:t>
      </w:r>
      <w:r>
        <w:tab/>
        <w:t xml:space="preserve">задачи не может скорректировать правило </w:t>
      </w:r>
    </w:p>
    <w:p w:rsidR="00337908" w:rsidRDefault="00BF0A66">
      <w:pPr>
        <w:spacing w:after="225"/>
        <w:ind w:left="2478" w:right="1715"/>
      </w:pPr>
      <w:r>
        <w:t xml:space="preserve">решения задач, почти не контроля новым условиям допуская ошибок </w:t>
      </w:r>
    </w:p>
    <w:p w:rsidR="00337908" w:rsidRDefault="00BF0A66">
      <w:pPr>
        <w:numPr>
          <w:ilvl w:val="0"/>
          <w:numId w:val="18"/>
        </w:numPr>
        <w:spacing w:after="9"/>
        <w:ind w:right="485" w:hanging="142"/>
        <w:jc w:val="left"/>
      </w:pPr>
      <w:r>
        <w:t xml:space="preserve">Потенциальный </w:t>
      </w:r>
      <w:r>
        <w:tab/>
        <w:t xml:space="preserve">Решая новую задачу, ученик </w:t>
      </w:r>
      <w:r>
        <w:tab/>
        <w:t xml:space="preserve">Задачи, соответствующие усвоенному способу, рефлексивный </w:t>
      </w:r>
      <w:r>
        <w:tab/>
        <w:t xml:space="preserve">применяет старый </w:t>
      </w:r>
      <w:r>
        <w:tab/>
        <w:t xml:space="preserve">выполняются безошибочно. Без помощи контроль </w:t>
      </w:r>
      <w:r>
        <w:tab/>
        <w:t xml:space="preserve">неадекватный способ, с </w:t>
      </w:r>
      <w:r>
        <w:tab/>
        <w:t xml:space="preserve">учителя не может обнаружить несоответствие </w:t>
      </w:r>
    </w:p>
    <w:p w:rsidR="00337908" w:rsidRDefault="00BF0A66">
      <w:pPr>
        <w:spacing w:after="225"/>
        <w:ind w:left="2478" w:right="711"/>
        <w:jc w:val="left"/>
      </w:pPr>
      <w:r>
        <w:t xml:space="preserve">помощью учителя </w:t>
      </w:r>
      <w:r>
        <w:tab/>
        <w:t xml:space="preserve">усвоенного способа действия новым условиям обнаруживает неадекватность способа и пытается ввести коррективы </w:t>
      </w:r>
    </w:p>
    <w:p w:rsidR="00337908" w:rsidRDefault="00BF0A66">
      <w:pPr>
        <w:numPr>
          <w:ilvl w:val="0"/>
          <w:numId w:val="18"/>
        </w:numPr>
        <w:spacing w:after="9"/>
        <w:ind w:right="485" w:hanging="142"/>
        <w:jc w:val="left"/>
      </w:pPr>
      <w:r>
        <w:t xml:space="preserve">Актуальный </w:t>
      </w:r>
      <w:r>
        <w:tab/>
        <w:t xml:space="preserve">Самостоятельно обнаруживает </w:t>
      </w:r>
      <w:r>
        <w:tab/>
        <w:t xml:space="preserve">Контролирует соответствие выполняемых рефлексивный </w:t>
      </w:r>
      <w:r>
        <w:tab/>
        <w:t xml:space="preserve">ошибки, вызванные </w:t>
      </w:r>
      <w:r>
        <w:tab/>
        <w:t xml:space="preserve">действий способу, при изменении условий контроль </w:t>
      </w:r>
      <w:r>
        <w:tab/>
        <w:t xml:space="preserve">несоответствием усвоенного </w:t>
      </w:r>
      <w:r>
        <w:tab/>
        <w:t xml:space="preserve">вносит коррективы в способ действия до </w:t>
      </w:r>
    </w:p>
    <w:p w:rsidR="00337908" w:rsidRDefault="00BF0A66">
      <w:pPr>
        <w:spacing w:after="210"/>
        <w:ind w:left="2478" w:right="2835"/>
      </w:pPr>
      <w:r>
        <w:t xml:space="preserve">способа действия и условий </w:t>
      </w:r>
      <w:r>
        <w:tab/>
        <w:t xml:space="preserve">начала решения задачи, и вносит коррективы </w:t>
      </w:r>
    </w:p>
    <w:p w:rsidR="00337908" w:rsidRDefault="00337908">
      <w:pPr>
        <w:spacing w:after="177" w:line="259" w:lineRule="auto"/>
        <w:ind w:left="218" w:firstLine="0"/>
        <w:jc w:val="left"/>
      </w:pPr>
    </w:p>
    <w:p w:rsidR="00337908" w:rsidRDefault="00BF0A66">
      <w:pPr>
        <w:spacing w:after="0" w:line="269" w:lineRule="auto"/>
        <w:ind w:left="1107" w:right="1213"/>
        <w:jc w:val="center"/>
      </w:pPr>
      <w:r>
        <w:rPr>
          <w:b/>
        </w:rPr>
        <w:t xml:space="preserve">Уровни развития оценки </w:t>
      </w:r>
    </w:p>
    <w:tbl>
      <w:tblPr>
        <w:tblStyle w:val="TableGrid"/>
        <w:tblW w:w="10425" w:type="dxa"/>
        <w:tblInd w:w="252" w:type="dxa"/>
        <w:tblCellMar>
          <w:top w:w="53" w:type="dxa"/>
          <w:right w:w="115" w:type="dxa"/>
        </w:tblCellMar>
        <w:tblLook w:val="04A0"/>
      </w:tblPr>
      <w:tblGrid>
        <w:gridCol w:w="4736"/>
        <w:gridCol w:w="2561"/>
        <w:gridCol w:w="3128"/>
      </w:tblGrid>
      <w:tr w:rsidR="00337908">
        <w:trPr>
          <w:trHeight w:val="490"/>
        </w:trPr>
        <w:tc>
          <w:tcPr>
            <w:tcW w:w="4736"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34" w:firstLine="0"/>
              <w:jc w:val="left"/>
            </w:pPr>
            <w:r>
              <w:rPr>
                <w:b/>
              </w:rPr>
              <w:t>Уровень</w:t>
            </w:r>
          </w:p>
        </w:tc>
        <w:tc>
          <w:tcPr>
            <w:tcW w:w="256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34" w:firstLine="0"/>
              <w:jc w:val="left"/>
            </w:pPr>
            <w:r>
              <w:rPr>
                <w:b/>
              </w:rPr>
              <w:t>Показатель</w:t>
            </w:r>
          </w:p>
        </w:tc>
        <w:tc>
          <w:tcPr>
            <w:tcW w:w="3128"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34" w:firstLine="0"/>
              <w:jc w:val="left"/>
            </w:pPr>
            <w:r>
              <w:rPr>
                <w:b/>
              </w:rPr>
              <w:t>Поведенческий индикатор</w:t>
            </w:r>
          </w:p>
        </w:tc>
      </w:tr>
    </w:tbl>
    <w:p w:rsidR="002D0392" w:rsidRDefault="002D0392"/>
    <w:tbl>
      <w:tblPr>
        <w:tblStyle w:val="TableGrid"/>
        <w:tblpPr w:vertAnchor="text" w:tblpX="252" w:tblpY="-43"/>
        <w:tblOverlap w:val="never"/>
        <w:tblW w:w="10425" w:type="dxa"/>
        <w:tblInd w:w="0" w:type="dxa"/>
        <w:tblCellMar>
          <w:top w:w="41" w:type="dxa"/>
          <w:right w:w="69" w:type="dxa"/>
        </w:tblCellMar>
        <w:tblLook w:val="04A0"/>
      </w:tblPr>
      <w:tblGrid>
        <w:gridCol w:w="4736"/>
        <w:gridCol w:w="2561"/>
        <w:gridCol w:w="3128"/>
      </w:tblGrid>
      <w:tr w:rsidR="00337908">
        <w:trPr>
          <w:trHeight w:val="2628"/>
        </w:trPr>
        <w:tc>
          <w:tcPr>
            <w:tcW w:w="4736" w:type="dxa"/>
            <w:tcBorders>
              <w:top w:val="nil"/>
              <w:left w:val="single" w:sz="8" w:space="0" w:color="000000"/>
              <w:bottom w:val="single" w:sz="8" w:space="0" w:color="000000"/>
              <w:right w:val="single" w:sz="8" w:space="0" w:color="000000"/>
            </w:tcBorders>
          </w:tcPr>
          <w:p w:rsidR="00337908" w:rsidRDefault="00BF0A66">
            <w:pPr>
              <w:spacing w:after="0" w:line="259" w:lineRule="auto"/>
              <w:ind w:left="79" w:firstLine="0"/>
              <w:jc w:val="left"/>
            </w:pPr>
            <w:r>
              <w:lastRenderedPageBreak/>
              <w:t xml:space="preserve">.Отсутствие оценки </w:t>
            </w:r>
          </w:p>
        </w:tc>
        <w:tc>
          <w:tcPr>
            <w:tcW w:w="2561" w:type="dxa"/>
            <w:tcBorders>
              <w:top w:val="nil"/>
              <w:left w:val="single" w:sz="8" w:space="0" w:color="000000"/>
              <w:bottom w:val="single" w:sz="8" w:space="0" w:color="000000"/>
              <w:right w:val="single" w:sz="8" w:space="0" w:color="000000"/>
            </w:tcBorders>
          </w:tcPr>
          <w:p w:rsidR="00337908" w:rsidRDefault="00BF0A66">
            <w:pPr>
              <w:spacing w:after="0" w:line="259" w:lineRule="auto"/>
              <w:ind w:left="108" w:right="34" w:hanging="142"/>
              <w:jc w:val="left"/>
            </w:pPr>
            <w:r>
              <w:t xml:space="preserve">Ученик не умеет, не пытается и не испытывает потребности в оценке своих действий – ни самостоятельной, ни по просьбе учителя </w:t>
            </w:r>
          </w:p>
        </w:tc>
        <w:tc>
          <w:tcPr>
            <w:tcW w:w="3128" w:type="dxa"/>
            <w:tcBorders>
              <w:top w:val="nil"/>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 </w:t>
            </w:r>
          </w:p>
        </w:tc>
      </w:tr>
      <w:tr w:rsidR="00337908">
        <w:trPr>
          <w:trHeight w:val="2369"/>
        </w:trPr>
        <w:tc>
          <w:tcPr>
            <w:tcW w:w="4736"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79" w:firstLine="0"/>
              <w:jc w:val="left"/>
            </w:pPr>
            <w:r>
              <w:t xml:space="preserve">. Адекватная ретроспективная оценка </w:t>
            </w:r>
          </w:p>
        </w:tc>
        <w:tc>
          <w:tcPr>
            <w:tcW w:w="256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39" w:lineRule="auto"/>
              <w:ind w:left="108" w:hanging="142"/>
              <w:jc w:val="left"/>
            </w:pPr>
            <w:r>
              <w:t xml:space="preserve">Умеет самостоятельно оценить свои действия и </w:t>
            </w:r>
          </w:p>
          <w:p w:rsidR="00337908" w:rsidRDefault="00BF0A66">
            <w:pPr>
              <w:spacing w:after="1" w:line="239" w:lineRule="auto"/>
              <w:ind w:left="108" w:firstLine="0"/>
              <w:jc w:val="left"/>
            </w:pPr>
            <w:r>
              <w:t xml:space="preserve">содержательно обосновать правильность или ошибочность </w:t>
            </w:r>
          </w:p>
          <w:p w:rsidR="00337908" w:rsidRDefault="00BF0A66">
            <w:pPr>
              <w:spacing w:after="0" w:line="259" w:lineRule="auto"/>
              <w:ind w:left="108" w:firstLine="0"/>
            </w:pPr>
            <w:r>
              <w:t xml:space="preserve">результата, соотнося его со схемой действия </w:t>
            </w:r>
          </w:p>
        </w:tc>
        <w:tc>
          <w:tcPr>
            <w:tcW w:w="3128"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right="14" w:hanging="142"/>
              <w:jc w:val="left"/>
            </w:pPr>
            <w:r>
              <w:t xml:space="preserve">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 </w:t>
            </w:r>
          </w:p>
        </w:tc>
      </w:tr>
      <w:tr w:rsidR="00337908">
        <w:trPr>
          <w:trHeight w:val="3442"/>
        </w:trPr>
        <w:tc>
          <w:tcPr>
            <w:tcW w:w="4736"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79" w:firstLine="0"/>
              <w:jc w:val="left"/>
            </w:pPr>
            <w:r>
              <w:t xml:space="preserve">. Неадекватная прогностическая оценка </w:t>
            </w:r>
          </w:p>
        </w:tc>
        <w:tc>
          <w:tcPr>
            <w:tcW w:w="2561"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 </w:t>
            </w:r>
          </w:p>
        </w:tc>
        <w:tc>
          <w:tcPr>
            <w:tcW w:w="3128" w:type="dxa"/>
            <w:tcBorders>
              <w:top w:val="single" w:sz="8"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 </w:t>
            </w:r>
          </w:p>
        </w:tc>
      </w:tr>
      <w:tr w:rsidR="00337908">
        <w:trPr>
          <w:trHeight w:val="2364"/>
        </w:trPr>
        <w:tc>
          <w:tcPr>
            <w:tcW w:w="4736" w:type="dxa"/>
            <w:tcBorders>
              <w:top w:val="single" w:sz="8" w:space="0" w:color="000000"/>
              <w:left w:val="single" w:sz="8" w:space="0" w:color="000000"/>
              <w:bottom w:val="single" w:sz="4" w:space="0" w:color="000000"/>
              <w:right w:val="single" w:sz="8" w:space="0" w:color="000000"/>
            </w:tcBorders>
          </w:tcPr>
          <w:p w:rsidR="00337908" w:rsidRDefault="00BF0A66">
            <w:pPr>
              <w:spacing w:after="0" w:line="259" w:lineRule="auto"/>
              <w:ind w:left="79" w:firstLine="0"/>
              <w:jc w:val="left"/>
            </w:pPr>
            <w:r>
              <w:t xml:space="preserve">. </w:t>
            </w:r>
          </w:p>
          <w:p w:rsidR="00337908" w:rsidRDefault="00BF0A66">
            <w:pPr>
              <w:spacing w:after="0" w:line="259" w:lineRule="auto"/>
              <w:ind w:left="108" w:firstLine="0"/>
            </w:pPr>
            <w:r>
              <w:t xml:space="preserve">Потенциальноадекватнаяпрогностическаяоцен ка </w:t>
            </w:r>
          </w:p>
        </w:tc>
        <w:tc>
          <w:tcPr>
            <w:tcW w:w="2561" w:type="dxa"/>
            <w:tcBorders>
              <w:top w:val="single" w:sz="8" w:space="0" w:color="000000"/>
              <w:left w:val="single" w:sz="8" w:space="0" w:color="000000"/>
              <w:bottom w:val="single" w:sz="4" w:space="0" w:color="000000"/>
              <w:right w:val="single" w:sz="8" w:space="0" w:color="000000"/>
            </w:tcBorders>
          </w:tcPr>
          <w:p w:rsidR="00337908" w:rsidRDefault="00BF0A66">
            <w:pPr>
              <w:spacing w:after="0" w:line="259" w:lineRule="auto"/>
              <w:ind w:left="108" w:hanging="142"/>
              <w:jc w:val="left"/>
            </w:pPr>
            <w:r>
              <w:t xml:space="preserve">Приступая к решению новой задачи, может с помощью учителя оценить свои возможности в ее решении, учитывая изменения известных ему способов действий </w:t>
            </w:r>
          </w:p>
        </w:tc>
        <w:tc>
          <w:tcPr>
            <w:tcW w:w="3128" w:type="dxa"/>
            <w:tcBorders>
              <w:top w:val="single" w:sz="8" w:space="0" w:color="000000"/>
              <w:left w:val="single" w:sz="8" w:space="0" w:color="000000"/>
              <w:bottom w:val="single" w:sz="4" w:space="0" w:color="000000"/>
              <w:right w:val="single" w:sz="8" w:space="0" w:color="000000"/>
            </w:tcBorders>
          </w:tcPr>
          <w:p w:rsidR="00337908" w:rsidRDefault="00BF0A66">
            <w:pPr>
              <w:spacing w:after="0" w:line="259" w:lineRule="auto"/>
              <w:ind w:left="108" w:right="9" w:hanging="142"/>
              <w:jc w:val="left"/>
            </w:pPr>
            <w:r>
              <w:t xml:space="preserve">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 </w:t>
            </w:r>
          </w:p>
        </w:tc>
      </w:tr>
      <w:tr w:rsidR="00337908">
        <w:trPr>
          <w:trHeight w:val="2096"/>
        </w:trPr>
        <w:tc>
          <w:tcPr>
            <w:tcW w:w="4736" w:type="dxa"/>
            <w:tcBorders>
              <w:top w:val="single" w:sz="4" w:space="0" w:color="000000"/>
              <w:left w:val="single" w:sz="8" w:space="0" w:color="000000"/>
              <w:bottom w:val="single" w:sz="8" w:space="0" w:color="000000"/>
              <w:right w:val="single" w:sz="8" w:space="0" w:color="000000"/>
            </w:tcBorders>
          </w:tcPr>
          <w:p w:rsidR="00337908" w:rsidRDefault="00BF0A66">
            <w:pPr>
              <w:spacing w:after="0" w:line="259" w:lineRule="auto"/>
              <w:ind w:left="79" w:firstLine="0"/>
              <w:jc w:val="left"/>
            </w:pPr>
            <w:r>
              <w:t xml:space="preserve">. Актуальноадекватная прогностическая оценка </w:t>
            </w:r>
          </w:p>
        </w:tc>
        <w:tc>
          <w:tcPr>
            <w:tcW w:w="2561" w:type="dxa"/>
            <w:tcBorders>
              <w:top w:val="single" w:sz="4"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Приступая к решению новой задачи, может самостоятельно оценить свои возможности в ее решении, учитывая изменения известных способов действия </w:t>
            </w:r>
          </w:p>
        </w:tc>
        <w:tc>
          <w:tcPr>
            <w:tcW w:w="3128" w:type="dxa"/>
            <w:tcBorders>
              <w:top w:val="single" w:sz="4" w:space="0" w:color="000000"/>
              <w:left w:val="single" w:sz="8" w:space="0" w:color="000000"/>
              <w:bottom w:val="single" w:sz="8" w:space="0" w:color="000000"/>
              <w:right w:val="single" w:sz="8" w:space="0" w:color="000000"/>
            </w:tcBorders>
          </w:tcPr>
          <w:p w:rsidR="00337908" w:rsidRDefault="00BF0A66">
            <w:pPr>
              <w:spacing w:after="0" w:line="259" w:lineRule="auto"/>
              <w:ind w:left="108" w:hanging="142"/>
              <w:jc w:val="left"/>
            </w:pPr>
            <w:r>
              <w:t xml:space="preserve">Самостоятельно обосновывает еще до решения задачи свои силы, исходя из четкого осознания усвоенных способов и их вариаций, а также границ их применения. </w:t>
            </w:r>
          </w:p>
        </w:tc>
      </w:tr>
    </w:tbl>
    <w:p w:rsidR="00337908" w:rsidRDefault="00BF0A66">
      <w:pPr>
        <w:spacing w:after="2357"/>
        <w:ind w:left="228" w:right="82"/>
      </w:pPr>
      <w:r>
        <w:lastRenderedPageBreak/>
        <w:t>1</w:t>
      </w:r>
    </w:p>
    <w:p w:rsidR="00337908" w:rsidRDefault="00BF0A66">
      <w:pPr>
        <w:spacing w:after="2088"/>
        <w:ind w:left="228" w:right="82"/>
      </w:pPr>
      <w:r>
        <w:t>2</w:t>
      </w:r>
    </w:p>
    <w:p w:rsidR="00337908" w:rsidRDefault="00BF0A66">
      <w:pPr>
        <w:spacing w:after="3159"/>
        <w:ind w:left="228" w:right="82"/>
      </w:pPr>
      <w:r>
        <w:t>3</w:t>
      </w:r>
    </w:p>
    <w:p w:rsidR="00337908" w:rsidRDefault="00BF0A66">
      <w:pPr>
        <w:spacing w:after="2081"/>
        <w:ind w:left="228" w:right="82"/>
      </w:pPr>
      <w:r>
        <w:t>4</w:t>
      </w:r>
    </w:p>
    <w:p w:rsidR="00337908" w:rsidRDefault="00BF0A66">
      <w:pPr>
        <w:spacing w:after="1819"/>
        <w:ind w:left="228" w:right="82"/>
      </w:pPr>
      <w:r>
        <w:t>5</w:t>
      </w:r>
    </w:p>
    <w:p w:rsidR="00337908" w:rsidRDefault="00BF0A66">
      <w:pPr>
        <w:ind w:left="228" w:right="82"/>
      </w:pPr>
      <w:r>
        <w:t xml:space="preserve">Результаты мониторинга фиксируются и накапливаются  в таблицах образовательных   </w:t>
      </w:r>
    </w:p>
    <w:p w:rsidR="00337908" w:rsidRDefault="00BF0A66">
      <w:pPr>
        <w:ind w:left="228" w:right="82"/>
      </w:pPr>
      <w:r>
        <w:t xml:space="preserve">(метапредметных) результатов </w:t>
      </w:r>
    </w:p>
    <w:p w:rsidR="00337908" w:rsidRDefault="00BF0A66">
      <w:pPr>
        <w:spacing w:after="4"/>
        <w:ind w:left="360" w:right="334" w:hanging="142"/>
      </w:pPr>
      <w:r>
        <w:rPr>
          <w:b/>
          <w:sz w:val="24"/>
        </w:rPr>
        <w:t>По итогам выполнения работ выносится оценка</w:t>
      </w:r>
      <w:r>
        <w:rPr>
          <w:sz w:val="24"/>
        </w:rPr>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w:t>
      </w:r>
    </w:p>
    <w:p w:rsidR="00337908" w:rsidRDefault="00337908">
      <w:pPr>
        <w:spacing w:after="0" w:line="259" w:lineRule="auto"/>
        <w:ind w:left="218" w:firstLine="0"/>
        <w:jc w:val="left"/>
      </w:pPr>
    </w:p>
    <w:p w:rsidR="00337908" w:rsidRDefault="00BF0A66">
      <w:pPr>
        <w:spacing w:after="4"/>
        <w:ind w:left="360" w:right="334" w:hanging="142"/>
      </w:pPr>
      <w:r>
        <w:rPr>
          <w:b/>
          <w:sz w:val="24"/>
        </w:rPr>
        <w:t>Оценка предметных результатов</w:t>
      </w:r>
      <w:r>
        <w:rPr>
          <w:sz w:val="24"/>
        </w:rPr>
        <w:t xml:space="preserve"> представляет собой оценку достижения обучающимся планируемых результатов по отдельным предметам. </w:t>
      </w:r>
    </w:p>
    <w:p w:rsidR="00337908" w:rsidRDefault="00BF0A66">
      <w:pPr>
        <w:spacing w:after="4"/>
        <w:ind w:left="360" w:right="334" w:hanging="142"/>
      </w:pPr>
      <w:r>
        <w:rPr>
          <w:sz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337908" w:rsidRDefault="00BF0A66">
      <w:pPr>
        <w:spacing w:after="4"/>
        <w:ind w:left="360" w:right="334" w:hanging="142"/>
      </w:pPr>
      <w:r>
        <w:rPr>
          <w:sz w:val="24"/>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Pr>
          <w:i/>
          <w:sz w:val="24"/>
        </w:rPr>
        <w:t>систему основополагающих элементов научного знания</w:t>
      </w:r>
      <w:r>
        <w:rPr>
          <w:sz w:val="24"/>
        </w:rPr>
        <w:t xml:space="preserve">, которая выражается через учебный материал различных курсов (далее — </w:t>
      </w:r>
      <w:r>
        <w:rPr>
          <w:i/>
          <w:sz w:val="24"/>
        </w:rPr>
        <w:t>систему предметных знаний</w:t>
      </w:r>
      <w:r>
        <w:rPr>
          <w:sz w:val="24"/>
        </w:rPr>
        <w:t xml:space="preserve">), и, во-вторых, </w:t>
      </w:r>
      <w:r>
        <w:rPr>
          <w:i/>
          <w:sz w:val="24"/>
        </w:rPr>
        <w:t>систему формируемых действий с учебным материалом</w:t>
      </w:r>
      <w:r>
        <w:rPr>
          <w:sz w:val="24"/>
        </w:rPr>
        <w:t xml:space="preserve"> (далее — </w:t>
      </w:r>
      <w:r>
        <w:rPr>
          <w:i/>
          <w:sz w:val="24"/>
        </w:rPr>
        <w:t>систему предметных действий</w:t>
      </w:r>
      <w:r>
        <w:rPr>
          <w:sz w:val="24"/>
        </w:rPr>
        <w:t>), которые направлены на применение знаний, их преобразование и получение нового знания.</w:t>
      </w:r>
    </w:p>
    <w:p w:rsidR="00337908" w:rsidRDefault="00BF0A66">
      <w:pPr>
        <w:spacing w:after="4"/>
        <w:ind w:left="360" w:right="334" w:hanging="142"/>
      </w:pPr>
      <w:r>
        <w:rPr>
          <w:b/>
          <w:i/>
          <w:sz w:val="24"/>
        </w:rPr>
        <w:t>Система предметных знаний</w:t>
      </w:r>
      <w:r>
        <w:rPr>
          <w:sz w:val="24"/>
        </w:rPr>
        <w:t xml:space="preserve"> — важнейшая составляющая предметных результатов. В ней можно выделить </w:t>
      </w:r>
      <w:r>
        <w:rPr>
          <w:i/>
          <w:sz w:val="24"/>
        </w:rPr>
        <w:t>опорные знания</w:t>
      </w:r>
      <w:r>
        <w:rPr>
          <w:sz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337908" w:rsidRDefault="00BF0A66">
      <w:pPr>
        <w:spacing w:after="4"/>
        <w:ind w:left="360" w:right="334" w:hanging="142"/>
      </w:pPr>
      <w:r>
        <w:rPr>
          <w:sz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 </w:t>
      </w:r>
    </w:p>
    <w:p w:rsidR="00337908" w:rsidRDefault="00BF0A66">
      <w:pPr>
        <w:spacing w:after="4"/>
        <w:ind w:left="360" w:right="334" w:hanging="142"/>
      </w:pPr>
      <w:r>
        <w:rPr>
          <w:sz w:val="24"/>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w:t>
      </w:r>
    </w:p>
    <w:p w:rsidR="00337908" w:rsidRDefault="00BF0A66">
      <w:pPr>
        <w:spacing w:after="4"/>
        <w:ind w:left="360" w:right="334" w:hanging="142"/>
      </w:pPr>
      <w:r>
        <w:rPr>
          <w:sz w:val="24"/>
        </w:rPr>
        <w:t xml:space="preserve">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337908" w:rsidRDefault="00BF0A66">
      <w:pPr>
        <w:spacing w:after="4"/>
        <w:ind w:left="360" w:right="334" w:hanging="142"/>
      </w:pPr>
      <w:r>
        <w:rPr>
          <w:sz w:val="24"/>
        </w:rPr>
        <w:t xml:space="preserve">На ступени начального общего образования особое значение для продолжения образования имеет усвоение учащимися </w:t>
      </w:r>
      <w:r>
        <w:rPr>
          <w:i/>
          <w:sz w:val="24"/>
        </w:rPr>
        <w:t>опорной системы знаний по русскому языку, родному языку и математике</w:t>
      </w:r>
      <w:r>
        <w:rPr>
          <w:sz w:val="24"/>
        </w:rPr>
        <w:t xml:space="preserve">. </w:t>
      </w:r>
    </w:p>
    <w:p w:rsidR="00337908" w:rsidRDefault="00BF0A66">
      <w:pPr>
        <w:spacing w:after="4"/>
        <w:ind w:left="360" w:right="334" w:hanging="142"/>
      </w:pPr>
      <w:r>
        <w:rPr>
          <w:sz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337908" w:rsidRDefault="00BF0A66">
      <w:pPr>
        <w:spacing w:after="4"/>
        <w:ind w:left="360" w:right="334" w:hanging="142"/>
      </w:pPr>
      <w:r>
        <w:rPr>
          <w:b/>
          <w:i/>
          <w:sz w:val="24"/>
        </w:rPr>
        <w:t>Действия с предметным содержанием (или предметные действия)</w:t>
      </w:r>
      <w:r>
        <w:rPr>
          <w:sz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w:t>
      </w:r>
      <w:r>
        <w:rPr>
          <w:sz w:val="24"/>
        </w:rPr>
        <w:lastRenderedPageBreak/>
        <w:t xml:space="preserve">например, неоценим вклад технологии в становление и формирование регулятивных учебных действий. </w:t>
      </w:r>
    </w:p>
    <w:p w:rsidR="00337908" w:rsidRDefault="00BF0A66">
      <w:pPr>
        <w:spacing w:after="4"/>
        <w:ind w:left="360" w:right="334" w:hanging="142"/>
      </w:pPr>
      <w:r>
        <w:rPr>
          <w:sz w:val="24"/>
        </w:rPr>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337908" w:rsidRDefault="00BF0A66">
      <w:pPr>
        <w:spacing w:after="4"/>
        <w:ind w:left="360" w:right="334" w:hanging="142"/>
      </w:pPr>
      <w:r>
        <w:rPr>
          <w:sz w:val="24"/>
        </w:rPr>
        <w:t xml:space="preserve">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w:t>
      </w:r>
    </w:p>
    <w:p w:rsidR="00337908" w:rsidRDefault="00BF0A66">
      <w:pPr>
        <w:spacing w:after="4"/>
        <w:ind w:left="360" w:right="334" w:hanging="142"/>
      </w:pPr>
      <w:r>
        <w:rPr>
          <w:sz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i/>
          <w:sz w:val="24"/>
        </w:rPr>
        <w:t>осознанному и произвольному их выполнению</w:t>
      </w:r>
      <w:r>
        <w:rPr>
          <w:sz w:val="24"/>
        </w:rPr>
        <w:t xml:space="preserve">,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337908" w:rsidRDefault="00BF0A66">
      <w:pPr>
        <w:spacing w:after="4"/>
        <w:ind w:left="360" w:right="334" w:hanging="142"/>
      </w:pPr>
      <w:r>
        <w:rPr>
          <w:sz w:val="24"/>
        </w:rPr>
        <w:t xml:space="preserve">Поэтому </w:t>
      </w:r>
      <w:r>
        <w:rPr>
          <w:b/>
          <w:sz w:val="24"/>
        </w:rPr>
        <w:t>объектом оценки предметных результатов</w:t>
      </w:r>
      <w:r>
        <w:rPr>
          <w:sz w:val="24"/>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337908" w:rsidRDefault="00BF0A66">
      <w:pPr>
        <w:spacing w:after="4"/>
        <w:ind w:left="360" w:right="334" w:hanging="142"/>
      </w:pPr>
      <w:r>
        <w:rPr>
          <w:sz w:val="24"/>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337908" w:rsidRDefault="00337908">
      <w:pPr>
        <w:spacing w:after="197" w:line="259" w:lineRule="auto"/>
        <w:ind w:left="218" w:firstLine="0"/>
        <w:jc w:val="left"/>
      </w:pPr>
    </w:p>
    <w:p w:rsidR="00337908" w:rsidRDefault="00BF0A66">
      <w:pPr>
        <w:spacing w:after="4"/>
        <w:ind w:left="218" w:right="334" w:firstLine="0"/>
      </w:pPr>
      <w:r>
        <w:rPr>
          <w:b/>
          <w:sz w:val="24"/>
        </w:rPr>
        <w:t>Субъекты оценочной деятельности</w:t>
      </w:r>
      <w:r>
        <w:rPr>
          <w:sz w:val="24"/>
        </w:rPr>
        <w:t xml:space="preserve">: администрация, учитель, обучающиеся. </w:t>
      </w:r>
    </w:p>
    <w:p w:rsidR="00337908" w:rsidRDefault="00BF0A66">
      <w:pPr>
        <w:spacing w:after="5" w:line="249" w:lineRule="auto"/>
        <w:ind w:left="228" w:right="50"/>
        <w:jc w:val="left"/>
      </w:pPr>
      <w:r>
        <w:rPr>
          <w:b/>
          <w:sz w:val="24"/>
        </w:rPr>
        <w:t>Форма проведения процедуры</w:t>
      </w:r>
      <w:r>
        <w:rPr>
          <w:sz w:val="24"/>
        </w:rPr>
        <w:t xml:space="preserve">: </w:t>
      </w:r>
    </w:p>
    <w:p w:rsidR="00337908" w:rsidRDefault="00BF0A66">
      <w:pPr>
        <w:spacing w:after="4"/>
        <w:ind w:left="360" w:right="334" w:hanging="142"/>
      </w:pPr>
      <w:r>
        <w:rPr>
          <w:b/>
          <w:sz w:val="24"/>
        </w:rPr>
        <w:t xml:space="preserve">Неперсонифицированные </w:t>
      </w:r>
      <w:r>
        <w:rPr>
          <w:sz w:val="24"/>
        </w:rPr>
        <w:t xml:space="preserve">мониторинговые исследования проводит администрация школы: заместитель директора по УВР в рамках внутришкольного контроля: </w:t>
      </w:r>
    </w:p>
    <w:p w:rsidR="00337908" w:rsidRDefault="00BF0A66">
      <w:pPr>
        <w:spacing w:after="4"/>
        <w:ind w:left="218" w:right="334" w:firstLine="0"/>
      </w:pPr>
      <w:r>
        <w:rPr>
          <w:sz w:val="24"/>
        </w:rPr>
        <w:t xml:space="preserve">по изучению состояния преподавания предметов учебного план;  в рамках промежуточной и итоговой аттестации (три работы: русский язык, математика, комплексная работа на межпредмнетной основе); </w:t>
      </w:r>
    </w:p>
    <w:p w:rsidR="00337908" w:rsidRDefault="00BF0A66">
      <w:pPr>
        <w:spacing w:after="4"/>
        <w:ind w:left="218" w:right="334" w:firstLine="0"/>
      </w:pPr>
      <w:r>
        <w:rPr>
          <w:sz w:val="24"/>
        </w:rPr>
        <w:t xml:space="preserve">на этапах рубежного контроля (входной, по полугодиям). </w:t>
      </w:r>
    </w:p>
    <w:p w:rsidR="00337908" w:rsidRDefault="00BF0A66">
      <w:pPr>
        <w:spacing w:after="5" w:line="249" w:lineRule="auto"/>
        <w:ind w:left="228" w:right="50"/>
        <w:jc w:val="left"/>
      </w:pPr>
      <w:r>
        <w:rPr>
          <w:b/>
          <w:sz w:val="24"/>
        </w:rPr>
        <w:t xml:space="preserve">Персонифицированные мониторинговые исследования  </w:t>
      </w:r>
      <w:r>
        <w:rPr>
          <w:sz w:val="24"/>
        </w:rPr>
        <w:t xml:space="preserve">проводят:  </w:t>
      </w:r>
    </w:p>
    <w:p w:rsidR="00337908" w:rsidRDefault="00BF0A66">
      <w:pPr>
        <w:numPr>
          <w:ilvl w:val="0"/>
          <w:numId w:val="19"/>
        </w:numPr>
        <w:spacing w:after="4"/>
        <w:ind w:right="334" w:hanging="142"/>
      </w:pPr>
      <w:r>
        <w:rPr>
          <w:sz w:val="24"/>
        </w:rPr>
        <w:t xml:space="preserve">Учитель 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 </w:t>
      </w:r>
    </w:p>
    <w:p w:rsidR="00337908" w:rsidRDefault="00BF0A66">
      <w:pPr>
        <w:numPr>
          <w:ilvl w:val="0"/>
          <w:numId w:val="19"/>
        </w:numPr>
        <w:spacing w:after="4"/>
        <w:ind w:right="334" w:hanging="142"/>
      </w:pPr>
      <w:r>
        <w:rPr>
          <w:sz w:val="24"/>
        </w:rPr>
        <w:t xml:space="preserve">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 </w:t>
      </w:r>
    </w:p>
    <w:p w:rsidR="00337908" w:rsidRDefault="00BF0A66">
      <w:pPr>
        <w:spacing w:after="5" w:line="249" w:lineRule="auto"/>
        <w:ind w:left="228" w:right="50"/>
        <w:jc w:val="left"/>
      </w:pPr>
      <w:r>
        <w:rPr>
          <w:b/>
          <w:sz w:val="24"/>
        </w:rPr>
        <w:t xml:space="preserve">Инструментарий: </w:t>
      </w:r>
    </w:p>
    <w:p w:rsidR="00337908" w:rsidRDefault="00BF0A66">
      <w:pPr>
        <w:spacing w:after="4"/>
        <w:ind w:left="360" w:right="334" w:hanging="142"/>
      </w:pPr>
      <w:r>
        <w:rPr>
          <w:sz w:val="24"/>
        </w:rPr>
        <w:t>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337908" w:rsidRDefault="00BF0A66">
      <w:pPr>
        <w:spacing w:after="4"/>
        <w:ind w:left="360" w:right="334" w:hanging="142"/>
      </w:pPr>
      <w:r>
        <w:rPr>
          <w:b/>
          <w:sz w:val="24"/>
        </w:rPr>
        <w:t xml:space="preserve">Методы оценки: </w:t>
      </w:r>
      <w:r>
        <w:rPr>
          <w:sz w:val="24"/>
        </w:rPr>
        <w:t>стандартизированные письменные и устные работы, проекты, практические работы, творческие работы, (самоанализ и самооценка, наблюдения и др.).</w:t>
      </w:r>
    </w:p>
    <w:p w:rsidR="00337908" w:rsidRDefault="00BF0A66">
      <w:pPr>
        <w:spacing w:after="5" w:line="249" w:lineRule="auto"/>
        <w:ind w:left="228" w:right="50"/>
        <w:jc w:val="left"/>
      </w:pPr>
      <w:r>
        <w:rPr>
          <w:b/>
          <w:sz w:val="24"/>
        </w:rPr>
        <w:lastRenderedPageBreak/>
        <w:t xml:space="preserve">2.3.  Портфель достижений как инструмент оценки динамики индивидуальных образовательных достижений </w:t>
      </w:r>
    </w:p>
    <w:p w:rsidR="00337908" w:rsidRDefault="00BF0A66">
      <w:pPr>
        <w:spacing w:after="4"/>
        <w:ind w:left="360" w:right="334" w:hanging="142"/>
      </w:pPr>
      <w:r>
        <w:rPr>
          <w:sz w:val="24"/>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 </w:t>
      </w:r>
    </w:p>
    <w:p w:rsidR="00337908" w:rsidRDefault="00BF0A66">
      <w:pPr>
        <w:spacing w:after="4"/>
        <w:ind w:left="360" w:right="334" w:hanging="142"/>
      </w:pPr>
      <w:r>
        <w:rPr>
          <w:sz w:val="24"/>
        </w:rP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w:t>
      </w:r>
    </w:p>
    <w:p w:rsidR="00337908" w:rsidRDefault="00BF0A66">
      <w:pPr>
        <w:spacing w:after="4"/>
        <w:ind w:left="360" w:right="334" w:hanging="142"/>
      </w:pPr>
      <w:r>
        <w:rPr>
          <w:sz w:val="24"/>
        </w:rPr>
        <w:t xml:space="preserve">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337908" w:rsidRDefault="00BF0A66">
      <w:pPr>
        <w:spacing w:after="4"/>
        <w:ind w:left="360" w:right="334" w:hanging="142"/>
      </w:pPr>
      <w:r>
        <w:rPr>
          <w:sz w:val="24"/>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337908" w:rsidRDefault="00BF0A66">
      <w:pPr>
        <w:spacing w:after="10"/>
        <w:ind w:left="228" w:right="82"/>
      </w:pPr>
      <w:r>
        <w:t xml:space="preserve">·поддерживать высокую учебную мотивацию обучающихся; </w:t>
      </w:r>
    </w:p>
    <w:p w:rsidR="00337908" w:rsidRDefault="00BF0A66">
      <w:pPr>
        <w:spacing w:after="10"/>
        <w:ind w:left="228" w:right="82"/>
      </w:pPr>
      <w:r>
        <w:t xml:space="preserve">·поощрять их активность и самостоятельность, расширять возможности обучения и самообучения; </w:t>
      </w:r>
    </w:p>
    <w:p w:rsidR="00337908" w:rsidRDefault="00BF0A66">
      <w:pPr>
        <w:spacing w:after="10"/>
        <w:ind w:left="228" w:right="82"/>
      </w:pPr>
      <w:r>
        <w:t xml:space="preserve">·развивать навыки рефлексивной и оценочной (в том числе самооценочной) деятельности обучающихся; </w:t>
      </w:r>
    </w:p>
    <w:p w:rsidR="00337908" w:rsidRDefault="00BF0A66">
      <w:pPr>
        <w:spacing w:after="4"/>
        <w:ind w:left="360" w:right="334" w:hanging="142"/>
      </w:pPr>
      <w:r>
        <w:rPr>
          <w:sz w:val="24"/>
        </w:rPr>
        <w:t>·формировать умение учиться — ставить цели, планировать и организовывать собственную учебную деятельность.</w:t>
      </w:r>
    </w:p>
    <w:p w:rsidR="00337908" w:rsidRDefault="00BF0A66">
      <w:pPr>
        <w:spacing w:after="4"/>
        <w:ind w:left="360" w:right="334" w:hanging="142"/>
      </w:pPr>
      <w:r>
        <w:rPr>
          <w:b/>
          <w:i/>
          <w:sz w:val="24"/>
        </w:rPr>
        <w:t>Портфель достижений</w:t>
      </w:r>
      <w:r>
        <w:rPr>
          <w:sz w:val="24"/>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w:t>
      </w:r>
    </w:p>
    <w:p w:rsidR="00337908" w:rsidRDefault="00BF0A66">
      <w:pPr>
        <w:spacing w:after="4"/>
        <w:ind w:left="360" w:right="334" w:hanging="142"/>
      </w:pPr>
      <w:r>
        <w:rPr>
          <w:sz w:val="24"/>
        </w:rPr>
        <w:t xml:space="preserve">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 </w:t>
      </w:r>
    </w:p>
    <w:p w:rsidR="00337908" w:rsidRDefault="00BF0A66">
      <w:pPr>
        <w:spacing w:after="4"/>
        <w:ind w:left="360" w:right="334" w:hanging="142"/>
      </w:pPr>
      <w:r>
        <w:rPr>
          <w:sz w:val="24"/>
        </w:rP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337908" w:rsidRDefault="00BF0A66">
      <w:pPr>
        <w:spacing w:after="4"/>
        <w:ind w:left="360" w:right="334" w:hanging="142"/>
      </w:pPr>
      <w:r>
        <w:rPr>
          <w:sz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337908" w:rsidRDefault="00BF0A66">
      <w:pPr>
        <w:spacing w:after="4"/>
        <w:ind w:left="360" w:right="334" w:hanging="142"/>
      </w:pPr>
      <w:r>
        <w:rPr>
          <w:b/>
          <w:i/>
          <w:sz w:val="24"/>
        </w:rPr>
        <w:t>1.Выборки детских работ — формальных и творческих</w:t>
      </w:r>
      <w:r>
        <w:rPr>
          <w:sz w:val="24"/>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w:t>
      </w:r>
    </w:p>
    <w:p w:rsidR="00337908" w:rsidRDefault="00BF0A66">
      <w:pPr>
        <w:spacing w:after="4"/>
        <w:ind w:left="360" w:right="334" w:hanging="142"/>
      </w:pPr>
      <w:r>
        <w:rPr>
          <w:sz w:val="24"/>
        </w:rPr>
        <w:t xml:space="preserve">Обязательной составляющей портфеля достижений являются материалы </w:t>
      </w:r>
      <w:r>
        <w:rPr>
          <w:i/>
          <w:sz w:val="24"/>
        </w:rPr>
        <w:t>стартовой диагностики, промежуточных и итоговых стандартизированных работ</w:t>
      </w:r>
      <w:r>
        <w:rPr>
          <w:sz w:val="24"/>
        </w:rPr>
        <w:t xml:space="preserve"> по отдельным предметам. </w:t>
      </w:r>
    </w:p>
    <w:p w:rsidR="00337908" w:rsidRDefault="00BF0A66">
      <w:pPr>
        <w:spacing w:after="4"/>
        <w:ind w:left="360" w:right="334" w:hanging="142"/>
      </w:pPr>
      <w:r>
        <w:rPr>
          <w:sz w:val="24"/>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337908" w:rsidRDefault="00BF0A66">
      <w:pPr>
        <w:spacing w:after="0"/>
        <w:ind w:left="360" w:right="338" w:hanging="142"/>
      </w:pPr>
      <w:r>
        <w:lastRenderedPageBreak/>
        <w:t>·</w:t>
      </w:r>
      <w:r>
        <w:rPr>
          <w:i/>
        </w:rPr>
        <w:t>по русскому   языку и литературному чтению, иностранному языку</w:t>
      </w:r>
      <w: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 </w:t>
      </w:r>
    </w:p>
    <w:p w:rsidR="00337908" w:rsidRDefault="00BF0A66">
      <w:pPr>
        <w:ind w:left="360" w:right="336" w:hanging="142"/>
      </w:pPr>
      <w:r>
        <w:t>·</w:t>
      </w:r>
      <w:r>
        <w:rPr>
          <w:i/>
        </w:rPr>
        <w:t>по математике</w:t>
      </w:r>
      <w:r>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 </w:t>
      </w:r>
    </w:p>
    <w:p w:rsidR="00337908" w:rsidRDefault="00BF0A66">
      <w:pPr>
        <w:ind w:left="360" w:right="335" w:hanging="142"/>
      </w:pPr>
      <w:r>
        <w:t>·</w:t>
      </w:r>
      <w:r>
        <w:rPr>
          <w:i/>
        </w:rPr>
        <w:t>по окружающему миру</w:t>
      </w:r>
      <w: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 </w:t>
      </w:r>
    </w:p>
    <w:p w:rsidR="00337908" w:rsidRDefault="00BF0A66">
      <w:pPr>
        <w:ind w:left="360" w:right="335" w:hanging="142"/>
      </w:pPr>
      <w:r>
        <w:t>·</w:t>
      </w:r>
      <w:r>
        <w:rPr>
          <w:i/>
        </w:rPr>
        <w:t>по предметам эстетического цикла</w:t>
      </w:r>
      <w: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337908" w:rsidRDefault="00BF0A66">
      <w:pPr>
        <w:spacing w:after="211"/>
        <w:ind w:left="360" w:right="341" w:hanging="142"/>
      </w:pPr>
      <w:r>
        <w:t>·</w:t>
      </w:r>
      <w:r>
        <w:rPr>
          <w:i/>
        </w:rPr>
        <w:t>по технологии</w:t>
      </w:r>
      <w:r>
        <w:t xml:space="preserve">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337908" w:rsidRDefault="00BF0A66">
      <w:pPr>
        <w:spacing w:after="4"/>
        <w:ind w:left="360" w:right="334" w:hanging="142"/>
      </w:pPr>
      <w:r>
        <w:rPr>
          <w:sz w:val="24"/>
        </w:rPr>
        <w:t>·</w:t>
      </w:r>
      <w:r>
        <w:rPr>
          <w:i/>
          <w:sz w:val="24"/>
        </w:rPr>
        <w:t xml:space="preserve">по физкультуре </w:t>
      </w:r>
      <w:r>
        <w:rPr>
          <w:sz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37908" w:rsidRDefault="00337908">
      <w:pPr>
        <w:spacing w:after="0" w:line="259" w:lineRule="auto"/>
        <w:ind w:left="218" w:firstLine="0"/>
        <w:jc w:val="left"/>
      </w:pPr>
    </w:p>
    <w:p w:rsidR="00337908" w:rsidRDefault="00BF0A66">
      <w:pPr>
        <w:spacing w:after="4"/>
        <w:ind w:left="360" w:right="334" w:hanging="142"/>
      </w:pPr>
      <w:r>
        <w:rPr>
          <w:b/>
          <w:i/>
          <w:sz w:val="24"/>
        </w:rPr>
        <w:t>2.Систематизированные материалы наблюдений</w:t>
      </w:r>
      <w:r>
        <w:rPr>
          <w:i/>
          <w:sz w:val="24"/>
        </w:rPr>
        <w:t xml:space="preserve">(оценочные листы, материалы и листы наблюдений и т.п.) </w:t>
      </w:r>
      <w:r>
        <w:rPr>
          <w:sz w:val="24"/>
        </w:rPr>
        <w:t xml:space="preserve">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337908" w:rsidRDefault="00337908">
      <w:pPr>
        <w:spacing w:after="0" w:line="259" w:lineRule="auto"/>
        <w:ind w:left="218" w:firstLine="0"/>
        <w:jc w:val="left"/>
      </w:pPr>
    </w:p>
    <w:p w:rsidR="00337908" w:rsidRDefault="00BF0A66">
      <w:pPr>
        <w:spacing w:after="4"/>
        <w:ind w:left="360" w:right="334" w:hanging="142"/>
      </w:pPr>
      <w:r>
        <w:rPr>
          <w:b/>
          <w:i/>
          <w:sz w:val="24"/>
        </w:rPr>
        <w:t>3. Материалы, характеризующие достижения обучающихся в рамках внеучебной</w:t>
      </w:r>
      <w:r>
        <w:rPr>
          <w:sz w:val="24"/>
        </w:rPr>
        <w:t xml:space="preserve"> (школьной и внешкольной) </w:t>
      </w:r>
      <w:r>
        <w:rPr>
          <w:b/>
          <w:i/>
          <w:sz w:val="24"/>
        </w:rPr>
        <w:t>и досуговой деятельности</w:t>
      </w:r>
      <w:r>
        <w:rPr>
          <w:sz w:val="24"/>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37908" w:rsidRDefault="00BF0A66">
      <w:pPr>
        <w:spacing w:after="4"/>
        <w:ind w:left="360" w:right="334" w:hanging="142"/>
      </w:pPr>
      <w:r>
        <w:rPr>
          <w:b/>
          <w:sz w:val="24"/>
        </w:rPr>
        <w:t xml:space="preserve">Анализ, интерпретация и оценка </w:t>
      </w:r>
      <w:r>
        <w:rPr>
          <w:sz w:val="24"/>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w:t>
      </w:r>
    </w:p>
    <w:p w:rsidR="00337908" w:rsidRDefault="00BF0A66">
      <w:pPr>
        <w:spacing w:after="4"/>
        <w:ind w:left="360" w:right="334" w:hanging="142"/>
      </w:pPr>
      <w:r>
        <w:rPr>
          <w:sz w:val="24"/>
        </w:rPr>
        <w:t xml:space="preserve">Оценка как отдельных составляющих, так и портфеля достижений в целом ведётся на </w:t>
      </w:r>
      <w:r>
        <w:rPr>
          <w:i/>
          <w:sz w:val="24"/>
        </w:rPr>
        <w:t>критериальной основе</w:t>
      </w:r>
      <w:r>
        <w:rPr>
          <w:sz w:val="24"/>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337908" w:rsidRDefault="00BF0A66">
      <w:pPr>
        <w:spacing w:after="4"/>
        <w:ind w:left="360" w:right="334" w:hanging="142"/>
      </w:pPr>
      <w:r>
        <w:rPr>
          <w:sz w:val="24"/>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337908" w:rsidRDefault="00BF0A66">
      <w:pPr>
        <w:spacing w:after="4"/>
        <w:ind w:left="360" w:right="334" w:hanging="142"/>
      </w:pPr>
      <w:r>
        <w:rPr>
          <w:sz w:val="24"/>
        </w:rPr>
        <w:lastRenderedPageBreak/>
        <w:t xml:space="preserve">По результатам оценки, которая формируется на основе материалов портфеля достижений, делаются выводы о: </w:t>
      </w:r>
    </w:p>
    <w:p w:rsidR="00337908" w:rsidRDefault="00BF0A66">
      <w:pPr>
        <w:numPr>
          <w:ilvl w:val="0"/>
          <w:numId w:val="20"/>
        </w:numPr>
        <w:spacing w:after="4"/>
        <w:ind w:right="334" w:hanging="142"/>
      </w:pPr>
      <w:r>
        <w:rPr>
          <w:sz w:val="24"/>
        </w:rPr>
        <w:t xml:space="preserve">сформированности у обучающегося </w:t>
      </w:r>
      <w:r>
        <w:rPr>
          <w:i/>
          <w:sz w:val="24"/>
        </w:rPr>
        <w:t>универсальных и предметных способов действий</w:t>
      </w:r>
      <w:r>
        <w:rPr>
          <w:sz w:val="24"/>
        </w:rPr>
        <w:t xml:space="preserve">, а также </w:t>
      </w:r>
      <w:r>
        <w:rPr>
          <w:i/>
          <w:sz w:val="24"/>
        </w:rPr>
        <w:t>опорной системы знаний</w:t>
      </w:r>
      <w:r>
        <w:rPr>
          <w:sz w:val="24"/>
        </w:rPr>
        <w:t xml:space="preserve">, обеспечивающих ему возможность продолжения образования в основной школе; </w:t>
      </w:r>
    </w:p>
    <w:p w:rsidR="00337908" w:rsidRDefault="00BF0A66">
      <w:pPr>
        <w:numPr>
          <w:ilvl w:val="0"/>
          <w:numId w:val="20"/>
        </w:numPr>
        <w:spacing w:after="4"/>
        <w:ind w:right="334" w:hanging="142"/>
      </w:pPr>
      <w:r>
        <w:rPr>
          <w:sz w:val="24"/>
        </w:rPr>
        <w:t xml:space="preserve">сформированности основ </w:t>
      </w:r>
      <w:r>
        <w:rPr>
          <w:i/>
          <w:sz w:val="24"/>
        </w:rPr>
        <w:t>умения учиться</w:t>
      </w:r>
      <w:r>
        <w:rPr>
          <w:sz w:val="24"/>
        </w:rPr>
        <w:t xml:space="preserve">, понимаемой как способности к самоорганизации с целью постановки и решения учебно-познавательных и учебно-практических задач; </w:t>
      </w:r>
    </w:p>
    <w:p w:rsidR="00337908" w:rsidRDefault="00BF0A66">
      <w:pPr>
        <w:numPr>
          <w:ilvl w:val="0"/>
          <w:numId w:val="20"/>
        </w:numPr>
        <w:spacing w:after="4"/>
        <w:ind w:right="334" w:hanging="142"/>
      </w:pPr>
      <w:r>
        <w:rPr>
          <w:i/>
          <w:sz w:val="24"/>
        </w:rPr>
        <w:t>индивидуальном прогрессе</w:t>
      </w:r>
      <w:r>
        <w:rPr>
          <w:sz w:val="24"/>
        </w:rPr>
        <w:t xml:space="preserve"> в основных сферах развития личности — мотивационно- смысловой, познавательной, эмоциональной, волевой и саморегуляции. </w:t>
      </w:r>
    </w:p>
    <w:p w:rsidR="00337908" w:rsidRDefault="00337908">
      <w:pPr>
        <w:spacing w:after="0" w:line="259" w:lineRule="auto"/>
        <w:ind w:left="0" w:right="65" w:firstLine="0"/>
        <w:jc w:val="center"/>
      </w:pPr>
    </w:p>
    <w:p w:rsidR="00337908" w:rsidRDefault="00337908">
      <w:pPr>
        <w:spacing w:after="0" w:line="259" w:lineRule="auto"/>
        <w:ind w:left="0" w:right="65" w:firstLine="0"/>
        <w:jc w:val="center"/>
      </w:pPr>
    </w:p>
    <w:p w:rsidR="00337908" w:rsidRDefault="00BF0A66">
      <w:pPr>
        <w:spacing w:after="5" w:line="249" w:lineRule="auto"/>
        <w:ind w:left="360" w:right="50" w:hanging="142"/>
        <w:jc w:val="left"/>
      </w:pPr>
      <w:r>
        <w:rPr>
          <w:b/>
          <w:sz w:val="24"/>
        </w:rPr>
        <w:t xml:space="preserve">2.4. Итоговая оценка выпускника и её использование при переходе от начального к основному общему образованию </w:t>
      </w:r>
    </w:p>
    <w:p w:rsidR="00337908" w:rsidRDefault="00BF0A66">
      <w:pPr>
        <w:spacing w:after="4"/>
        <w:ind w:left="360" w:right="334" w:hanging="142"/>
      </w:pPr>
      <w:r>
        <w:rPr>
          <w:sz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i/>
          <w:sz w:val="24"/>
        </w:rPr>
        <w:t>только предметные и метапредметные результаты</w:t>
      </w:r>
      <w:r>
        <w:rPr>
          <w:sz w:val="24"/>
        </w:rPr>
        <w:t xml:space="preserve">, описанные в разделе «Выпускник научится» планируемых результатов начального образования. </w:t>
      </w:r>
    </w:p>
    <w:p w:rsidR="00337908" w:rsidRDefault="00BF0A66">
      <w:pPr>
        <w:spacing w:after="5" w:line="250" w:lineRule="auto"/>
        <w:ind w:left="360" w:right="336" w:hanging="142"/>
      </w:pPr>
      <w:r>
        <w:rPr>
          <w:sz w:val="24"/>
        </w:rPr>
        <w:t xml:space="preserve">Предметом итоговой оценки является </w:t>
      </w:r>
      <w:r>
        <w:rPr>
          <w:i/>
          <w:sz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sz w:val="24"/>
        </w:rPr>
        <w:t xml:space="preserve">,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w:t>
      </w:r>
    </w:p>
    <w:p w:rsidR="00337908" w:rsidRDefault="00BF0A66">
      <w:pPr>
        <w:spacing w:after="4"/>
        <w:ind w:left="360" w:right="334" w:hanging="142"/>
      </w:pPr>
      <w:r>
        <w:rPr>
          <w:sz w:val="24"/>
        </w:rPr>
        <w:t xml:space="preserve">На ступени начального общего образования особое значение для продолжения образования имеет усвоение учащимися </w:t>
      </w:r>
      <w:r>
        <w:rPr>
          <w:i/>
          <w:sz w:val="24"/>
        </w:rPr>
        <w:t>опорной системы знаний по русскому языку и математике</w:t>
      </w:r>
      <w:r>
        <w:rPr>
          <w:sz w:val="24"/>
        </w:rPr>
        <w:t xml:space="preserve"> и овладение следующими метапредметными действиями: </w:t>
      </w:r>
    </w:p>
    <w:p w:rsidR="00337908" w:rsidRDefault="00BF0A66">
      <w:pPr>
        <w:spacing w:after="188" w:line="249" w:lineRule="auto"/>
        <w:ind w:left="228" w:right="76"/>
      </w:pPr>
      <w:r>
        <w:t>·</w:t>
      </w:r>
      <w:r>
        <w:rPr>
          <w:i/>
        </w:rPr>
        <w:t>речевыми</w:t>
      </w:r>
      <w:r>
        <w:t xml:space="preserve">, среди которых следует выделить </w:t>
      </w:r>
      <w:r>
        <w:rPr>
          <w:i/>
        </w:rPr>
        <w:t>навыки осознанного чтения и работы с информацией</w:t>
      </w:r>
      <w:r>
        <w:t xml:space="preserve">; </w:t>
      </w:r>
    </w:p>
    <w:p w:rsidR="00337908" w:rsidRDefault="00BF0A66">
      <w:pPr>
        <w:spacing w:after="4"/>
        <w:ind w:left="218" w:right="334" w:firstLine="0"/>
      </w:pPr>
      <w:r>
        <w:rPr>
          <w:sz w:val="24"/>
        </w:rPr>
        <w:t>·</w:t>
      </w:r>
      <w:r>
        <w:rPr>
          <w:i/>
          <w:sz w:val="24"/>
        </w:rPr>
        <w:t>коммуникативными</w:t>
      </w:r>
      <w:r>
        <w:rPr>
          <w:sz w:val="24"/>
        </w:rPr>
        <w:t xml:space="preserve">, необходимыми для учебного сотрудничества с учителем и сверстниками. </w:t>
      </w:r>
    </w:p>
    <w:p w:rsidR="00337908" w:rsidRDefault="00BF0A66">
      <w:pPr>
        <w:spacing w:after="4"/>
        <w:ind w:left="360" w:right="334" w:hanging="142"/>
      </w:pPr>
      <w:r>
        <w:rPr>
          <w:sz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 </w:t>
      </w:r>
    </w:p>
    <w:p w:rsidR="00337908" w:rsidRDefault="00BF0A66">
      <w:pPr>
        <w:spacing w:after="4"/>
        <w:ind w:left="360" w:right="334" w:hanging="142"/>
      </w:pPr>
      <w:r>
        <w:rPr>
          <w:sz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 </w:t>
      </w:r>
    </w:p>
    <w:p w:rsidR="00337908" w:rsidRDefault="00BF0A66">
      <w:pPr>
        <w:spacing w:after="4"/>
        <w:ind w:left="360" w:right="334" w:hanging="142"/>
      </w:pPr>
      <w:r>
        <w:rPr>
          <w:sz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337908" w:rsidRDefault="00BF0A66">
      <w:pPr>
        <w:spacing w:after="4"/>
        <w:ind w:left="360" w:right="334" w:hanging="142"/>
      </w:pPr>
      <w:r>
        <w:rPr>
          <w:sz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337908" w:rsidRDefault="00BF0A66">
      <w:pPr>
        <w:spacing w:after="4"/>
        <w:ind w:left="360" w:right="334" w:hanging="142"/>
      </w:pPr>
      <w:r>
        <w:rPr>
          <w:sz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337908" w:rsidRDefault="00BF0A66">
      <w:pPr>
        <w:spacing w:after="4"/>
        <w:ind w:left="360" w:right="334" w:hanging="142"/>
      </w:pPr>
      <w:r>
        <w:rPr>
          <w:sz w:val="24"/>
        </w:rPr>
        <w:lastRenderedPageBreak/>
        <w:t xml:space="preserve">Такой вывод делается, если в материалах накопительной системы оценки не зафиксировано достижение планируемых результатов по </w:t>
      </w:r>
      <w:r>
        <w:rPr>
          <w:sz w:val="24"/>
          <w:u w:val="single" w:color="000000"/>
        </w:rPr>
        <w:t>всем</w:t>
      </w:r>
      <w:r>
        <w:rPr>
          <w:sz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337908" w:rsidRDefault="00BF0A66">
      <w:pPr>
        <w:spacing w:after="4"/>
        <w:ind w:left="360" w:right="334" w:hanging="142"/>
      </w:pPr>
      <w:r>
        <w:rPr>
          <w:sz w:val="24"/>
        </w:rPr>
        <w:t xml:space="preserve">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 </w:t>
      </w:r>
    </w:p>
    <w:p w:rsidR="00337908" w:rsidRDefault="00BF0A66">
      <w:pPr>
        <w:spacing w:after="4"/>
        <w:ind w:left="360" w:right="334" w:hanging="142"/>
      </w:pPr>
      <w:r>
        <w:rPr>
          <w:sz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337908" w:rsidRDefault="00BF0A66">
      <w:pPr>
        <w:spacing w:after="4"/>
        <w:ind w:left="360" w:right="334" w:hanging="142"/>
      </w:pPr>
      <w:r>
        <w:rPr>
          <w:sz w:val="24"/>
        </w:rPr>
        <w:t xml:space="preserve">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 </w:t>
      </w:r>
    </w:p>
    <w:p w:rsidR="00337908" w:rsidRDefault="00BF0A66">
      <w:pPr>
        <w:ind w:left="228" w:right="82"/>
      </w:pPr>
      <w:r>
        <w:t xml:space="preserve">·отмечаются образовательные достижения и положительные качества обучающегося; </w:t>
      </w:r>
    </w:p>
    <w:p w:rsidR="00337908" w:rsidRDefault="00BF0A66">
      <w:pPr>
        <w:spacing w:after="210"/>
        <w:ind w:left="360" w:right="82" w:hanging="142"/>
      </w:pPr>
      <w:r>
        <w:t xml:space="preserve">·определяются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337908" w:rsidRDefault="00BF0A66">
      <w:pPr>
        <w:spacing w:after="4"/>
        <w:ind w:left="360" w:right="334" w:hanging="142"/>
      </w:pPr>
      <w:r>
        <w:rPr>
          <w:sz w:val="24"/>
        </w:rPr>
        <w:t xml:space="preserve">·даются психолого-педагогические рекомендации, призванные обеспечить успешную реализацию намеченных задач на следующей ступени обучения. </w:t>
      </w:r>
    </w:p>
    <w:p w:rsidR="00337908" w:rsidRDefault="00BF0A66">
      <w:pPr>
        <w:spacing w:after="4"/>
        <w:ind w:left="360" w:right="334" w:hanging="142"/>
      </w:pPr>
      <w:r>
        <w:rPr>
          <w:sz w:val="24"/>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337908" w:rsidRDefault="00BF0A66">
      <w:pPr>
        <w:spacing w:after="4"/>
        <w:ind w:left="360" w:right="334" w:hanging="142"/>
      </w:pPr>
      <w:r>
        <w:rPr>
          <w:sz w:val="24"/>
        </w:rPr>
        <w:t xml:space="preserve">Образовательные учреждения информируют органы управления в установленной регламентом форме: </w:t>
      </w:r>
    </w:p>
    <w:p w:rsidR="00337908" w:rsidRDefault="00BF0A66">
      <w:pPr>
        <w:spacing w:after="213"/>
        <w:ind w:left="360" w:right="82" w:hanging="142"/>
      </w:pPr>
      <w:r>
        <w:t xml:space="preserve">·о результатах выполнения итоговых работ по русскому, родному языку, математике и итоговой комплексной работы на межпредметной основе; </w:t>
      </w:r>
    </w:p>
    <w:p w:rsidR="00337908" w:rsidRDefault="00BF0A66">
      <w:pPr>
        <w:spacing w:after="4"/>
        <w:ind w:left="360" w:right="334" w:hanging="142"/>
      </w:pPr>
      <w:r>
        <w:rPr>
          <w:sz w:val="24"/>
        </w:rPr>
        <w:t xml:space="preserve">·о количестве учащихся, завершивших обучение на ступени начального общего образования и переведённых на следующую ступень общего образования. </w:t>
      </w:r>
    </w:p>
    <w:p w:rsidR="00337908" w:rsidRDefault="00BF0A66">
      <w:pPr>
        <w:spacing w:after="4"/>
        <w:ind w:left="360" w:right="334" w:hanging="142"/>
      </w:pPr>
      <w:r>
        <w:rPr>
          <w:sz w:val="24"/>
        </w:rPr>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 </w:t>
      </w:r>
    </w:p>
    <w:p w:rsidR="00337908" w:rsidRDefault="00BF0A66">
      <w:pPr>
        <w:ind w:left="360" w:right="82" w:hanging="142"/>
      </w:pPr>
      <w:r>
        <w:t xml:space="preserve">·результатов </w:t>
      </w:r>
      <w:r>
        <w:tab/>
        <w:t xml:space="preserve">мониторинговых </w:t>
      </w:r>
      <w:r>
        <w:tab/>
        <w:t xml:space="preserve">исследований </w:t>
      </w:r>
      <w:r>
        <w:tab/>
        <w:t xml:space="preserve">разного </w:t>
      </w:r>
      <w:r>
        <w:tab/>
        <w:t xml:space="preserve">уровня </w:t>
      </w:r>
      <w:r>
        <w:tab/>
        <w:t xml:space="preserve">(федерального, </w:t>
      </w:r>
      <w:r>
        <w:tab/>
        <w:t xml:space="preserve">регионального, муниципального); </w:t>
      </w:r>
    </w:p>
    <w:p w:rsidR="00337908" w:rsidRDefault="00BF0A66">
      <w:pPr>
        <w:ind w:left="228" w:right="82"/>
      </w:pPr>
      <w:r>
        <w:t xml:space="preserve">·условий реализации основной образовательной программы начального общего образования; </w:t>
      </w:r>
    </w:p>
    <w:p w:rsidR="00337908" w:rsidRDefault="00BF0A66">
      <w:pPr>
        <w:spacing w:after="4"/>
        <w:ind w:left="218" w:right="334" w:firstLine="0"/>
      </w:pPr>
      <w:r>
        <w:rPr>
          <w:sz w:val="24"/>
        </w:rPr>
        <w:t xml:space="preserve">·особенностей контингента обучающихся. </w:t>
      </w:r>
    </w:p>
    <w:p w:rsidR="00337908" w:rsidRDefault="00BF0A66">
      <w:pPr>
        <w:spacing w:after="4"/>
        <w:ind w:left="360" w:right="334" w:hanging="142"/>
      </w:pPr>
      <w:r>
        <w:rPr>
          <w:sz w:val="24"/>
        </w:rPr>
        <w:t>Предметом оценки в ходе данных процедур является также</w:t>
      </w:r>
      <w:r>
        <w:rPr>
          <w:i/>
          <w:sz w:val="24"/>
        </w:rPr>
        <w:t xml:space="preserve"> текущая оценочная деятельность</w:t>
      </w:r>
      <w:r>
        <w:rPr>
          <w:sz w:val="24"/>
        </w:rPr>
        <w:t xml:space="preserve">  школы и педагогов и, в частности, отслеживание динамики образовательных достижений выпускников начальной школы. </w:t>
      </w:r>
    </w:p>
    <w:p w:rsidR="00337908" w:rsidRDefault="00BF0A66">
      <w:pPr>
        <w:spacing w:after="4"/>
        <w:ind w:left="360" w:right="334" w:hanging="142"/>
      </w:pPr>
      <w:r>
        <w:rPr>
          <w:sz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Pr>
          <w:b/>
          <w:i/>
          <w:sz w:val="24"/>
        </w:rPr>
        <w:t>регулярный мониторинг результатов выполнения трёх (четырёх) итоговых работ</w:t>
      </w:r>
      <w:r>
        <w:rPr>
          <w:sz w:val="24"/>
        </w:rPr>
        <w:t xml:space="preserve">: по русскому, математике и итоговой комплексной работы на межпредметной основе. </w:t>
      </w:r>
    </w:p>
    <w:p w:rsidR="00337908" w:rsidRDefault="00337908">
      <w:pPr>
        <w:spacing w:after="0" w:line="259" w:lineRule="auto"/>
        <w:ind w:left="218" w:firstLine="0"/>
        <w:jc w:val="left"/>
      </w:pPr>
    </w:p>
    <w:p w:rsidR="00337908" w:rsidRDefault="00BF0A66">
      <w:pPr>
        <w:spacing w:after="187" w:line="249" w:lineRule="auto"/>
        <w:ind w:left="213"/>
        <w:jc w:val="left"/>
      </w:pPr>
      <w:r>
        <w:rPr>
          <w:b/>
        </w:rPr>
        <w:lastRenderedPageBreak/>
        <w:t xml:space="preserve">Виды контроля и учета достижений обучающихся </w:t>
      </w:r>
    </w:p>
    <w:p w:rsidR="00337908" w:rsidRDefault="00BF0A66">
      <w:pPr>
        <w:ind w:left="360" w:right="82" w:hanging="142"/>
      </w:pPr>
      <w:r>
        <w:t xml:space="preserve">В качестве оценивания в начальной школе используют следующие три вида: </w:t>
      </w:r>
      <w:r>
        <w:rPr>
          <w:b/>
          <w:i/>
        </w:rPr>
        <w:t>стартовая диагностика</w:t>
      </w:r>
      <w:r>
        <w:t xml:space="preserve">, </w:t>
      </w:r>
      <w:r>
        <w:rPr>
          <w:b/>
          <w:i/>
        </w:rPr>
        <w:t>текущее оценивание</w:t>
      </w:r>
      <w:r>
        <w:rPr>
          <w:i/>
        </w:rPr>
        <w:t xml:space="preserve">, </w:t>
      </w:r>
      <w:r>
        <w:rPr>
          <w:b/>
          <w:i/>
        </w:rPr>
        <w:t>итоговое оценивание</w:t>
      </w:r>
      <w:r>
        <w:t xml:space="preserve">. </w:t>
      </w:r>
    </w:p>
    <w:p w:rsidR="00337908" w:rsidRDefault="00337908">
      <w:pPr>
        <w:spacing w:after="0" w:line="259" w:lineRule="auto"/>
        <w:ind w:left="218" w:firstLine="0"/>
        <w:jc w:val="left"/>
      </w:pPr>
    </w:p>
    <w:p w:rsidR="00337908" w:rsidRDefault="00BF0A66">
      <w:pPr>
        <w:ind w:left="355" w:right="82"/>
      </w:pPr>
      <w:r>
        <w:rPr>
          <w:b/>
        </w:rPr>
        <w:t>Стартовая диагностика</w:t>
      </w:r>
      <w: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337908" w:rsidRDefault="00BF0A66">
      <w:pPr>
        <w:spacing w:after="4"/>
        <w:ind w:left="360" w:right="334" w:hanging="142"/>
      </w:pPr>
      <w:r>
        <w:rPr>
          <w:sz w:val="24"/>
        </w:rPr>
        <w:t xml:space="preserve">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 </w:t>
      </w:r>
    </w:p>
    <w:p w:rsidR="00337908" w:rsidRDefault="00337908">
      <w:pPr>
        <w:spacing w:after="0" w:line="259" w:lineRule="auto"/>
        <w:ind w:left="218" w:firstLine="0"/>
        <w:jc w:val="left"/>
      </w:pPr>
    </w:p>
    <w:p w:rsidR="00337908" w:rsidRDefault="00BF0A66">
      <w:pPr>
        <w:spacing w:after="4"/>
        <w:ind w:left="360" w:right="334" w:hanging="142"/>
      </w:pPr>
      <w:r>
        <w:rPr>
          <w:b/>
          <w:sz w:val="24"/>
        </w:rPr>
        <w:t>Текущее оценивание</w:t>
      </w:r>
      <w:r>
        <w:rPr>
          <w:sz w:val="24"/>
        </w:rPr>
        <w:t xml:space="preserve"> предполагает комплексный подход к оценке результатов образования (оценка предметных, метапредметных и личностных результатов). </w:t>
      </w:r>
    </w:p>
    <w:p w:rsidR="00337908" w:rsidRDefault="00BF0A66">
      <w:pPr>
        <w:spacing w:after="188"/>
        <w:ind w:left="218" w:right="334" w:firstLine="0"/>
      </w:pPr>
      <w:r>
        <w:rPr>
          <w:sz w:val="24"/>
        </w:rPr>
        <w:t xml:space="preserve">В системе оценки должны присутствовать как оценка успешности освоения содержания отдельных учебных предметов, так и оценка </w:t>
      </w:r>
      <w:r>
        <w:rPr>
          <w:i/>
          <w:sz w:val="24"/>
        </w:rPr>
        <w:t xml:space="preserve">динамики </w:t>
      </w:r>
      <w:r>
        <w:rPr>
          <w:sz w:val="24"/>
        </w:rPr>
        <w:t xml:space="preserve">образовательных достижений учащихся.  </w:t>
      </w:r>
      <w:r>
        <w:t xml:space="preserve">Текущее оценивание включает:  </w:t>
      </w:r>
    </w:p>
    <w:p w:rsidR="00337908" w:rsidRDefault="00BF0A66">
      <w:pPr>
        <w:ind w:left="360" w:right="519" w:hanging="142"/>
      </w:pPr>
      <w:r>
        <w:t xml:space="preserve">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занятий по программам наблюдения. </w:t>
      </w:r>
    </w:p>
    <w:p w:rsidR="00337908" w:rsidRDefault="00BF0A66">
      <w:pPr>
        <w:spacing w:after="187" w:line="249" w:lineRule="auto"/>
        <w:ind w:left="213"/>
        <w:jc w:val="left"/>
      </w:pPr>
      <w:r>
        <w:rPr>
          <w:b/>
        </w:rPr>
        <w:t>Итоговое оценивание (четверть, год):</w:t>
      </w:r>
    </w:p>
    <w:p w:rsidR="00337908" w:rsidRDefault="00BF0A66">
      <w:pPr>
        <w:ind w:left="360" w:right="82" w:hanging="142"/>
      </w:pPr>
      <w: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337908" w:rsidRDefault="00BF0A66">
      <w:pPr>
        <w:spacing w:after="188" w:line="249" w:lineRule="auto"/>
        <w:ind w:left="228" w:right="76"/>
      </w:pPr>
      <w:r>
        <w:rPr>
          <w:i/>
        </w:rPr>
        <w:t xml:space="preserve">Иные формы учета достижений: </w:t>
      </w:r>
    </w:p>
    <w:p w:rsidR="00337908" w:rsidRDefault="00BF0A66">
      <w:pPr>
        <w:spacing w:after="187" w:line="249" w:lineRule="auto"/>
        <w:ind w:left="213"/>
        <w:jc w:val="left"/>
      </w:pPr>
      <w:r>
        <w:rPr>
          <w:b/>
        </w:rPr>
        <w:t xml:space="preserve">Урочная деятельность </w:t>
      </w:r>
    </w:p>
    <w:p w:rsidR="00337908" w:rsidRDefault="00BF0A66">
      <w:pPr>
        <w:numPr>
          <w:ilvl w:val="0"/>
          <w:numId w:val="21"/>
        </w:numPr>
        <w:ind w:right="82" w:hanging="118"/>
      </w:pPr>
      <w:r>
        <w:t>анализ динамики текущей успеваемости;</w:t>
      </w:r>
    </w:p>
    <w:p w:rsidR="00337908" w:rsidRDefault="00BF0A66">
      <w:pPr>
        <w:spacing w:after="187" w:line="249" w:lineRule="auto"/>
        <w:ind w:left="213"/>
        <w:jc w:val="left"/>
      </w:pPr>
      <w:r>
        <w:rPr>
          <w:b/>
        </w:rPr>
        <w:t xml:space="preserve">Внеурочная деятельность </w:t>
      </w:r>
    </w:p>
    <w:p w:rsidR="00337908" w:rsidRDefault="00BF0A66">
      <w:pPr>
        <w:numPr>
          <w:ilvl w:val="0"/>
          <w:numId w:val="21"/>
        </w:numPr>
        <w:spacing w:after="10"/>
        <w:ind w:right="82" w:hanging="118"/>
      </w:pPr>
      <w:r>
        <w:t xml:space="preserve">участие  в выставках, конкурсах, соревнованиях,  </w:t>
      </w:r>
    </w:p>
    <w:p w:rsidR="00337908" w:rsidRDefault="00BF0A66">
      <w:pPr>
        <w:numPr>
          <w:ilvl w:val="0"/>
          <w:numId w:val="21"/>
        </w:numPr>
        <w:spacing w:after="10"/>
        <w:ind w:right="82" w:hanging="118"/>
      </w:pPr>
      <w:r>
        <w:t xml:space="preserve">активность в проектах и программах внеурочной деятельности </w:t>
      </w:r>
    </w:p>
    <w:p w:rsidR="00337908" w:rsidRDefault="00BF0A66">
      <w:pPr>
        <w:numPr>
          <w:ilvl w:val="0"/>
          <w:numId w:val="21"/>
        </w:numPr>
        <w:ind w:right="82" w:hanging="118"/>
      </w:pPr>
      <w:r>
        <w:t xml:space="preserve">творческий отчет </w:t>
      </w:r>
      <w:r>
        <w:rPr>
          <w:b/>
        </w:rPr>
        <w:t xml:space="preserve">Портфолио  </w:t>
      </w:r>
    </w:p>
    <w:p w:rsidR="00337908" w:rsidRDefault="00BF0A66">
      <w:pPr>
        <w:spacing w:after="187" w:line="249" w:lineRule="auto"/>
        <w:ind w:left="213"/>
        <w:jc w:val="left"/>
      </w:pPr>
      <w:r>
        <w:rPr>
          <w:b/>
        </w:rPr>
        <w:t xml:space="preserve">Анализ психолого-педагогических исследований. </w:t>
      </w:r>
    </w:p>
    <w:p w:rsidR="00337908" w:rsidRDefault="00BF0A66">
      <w:pPr>
        <w:spacing w:after="228" w:line="249" w:lineRule="auto"/>
        <w:ind w:left="345" w:hanging="142"/>
        <w:jc w:val="left"/>
      </w:pPr>
      <w:r>
        <w:rPr>
          <w:b/>
        </w:rPr>
        <w:t xml:space="preserve">2.4.  Итоговая оценка выпускника и её использование при переходе от начального к основному общему образованию. </w:t>
      </w:r>
    </w:p>
    <w:p w:rsidR="00337908" w:rsidRDefault="00BF0A66">
      <w:pPr>
        <w:spacing w:after="0" w:line="243" w:lineRule="auto"/>
        <w:ind w:left="360" w:right="10" w:hanging="142"/>
        <w:jc w:val="left"/>
      </w:pPr>
      <w:r>
        <w:rPr>
          <w:sz w:val="24"/>
        </w:rPr>
        <w:t xml:space="preserve">Итоговая </w:t>
      </w:r>
      <w:r>
        <w:rPr>
          <w:sz w:val="24"/>
        </w:rPr>
        <w:tab/>
        <w:t xml:space="preserve">оценка </w:t>
      </w:r>
      <w:r>
        <w:rPr>
          <w:sz w:val="24"/>
        </w:rPr>
        <w:tab/>
        <w:t xml:space="preserve">позволяет </w:t>
      </w:r>
      <w:r>
        <w:rPr>
          <w:sz w:val="24"/>
        </w:rPr>
        <w:tab/>
        <w:t xml:space="preserve">фиксировать </w:t>
      </w:r>
      <w:r>
        <w:rPr>
          <w:sz w:val="24"/>
        </w:rPr>
        <w:tab/>
        <w:t xml:space="preserve">индивидуальный </w:t>
      </w:r>
      <w:r>
        <w:rPr>
          <w:sz w:val="24"/>
        </w:rPr>
        <w:tab/>
        <w:t xml:space="preserve">прогресс </w:t>
      </w:r>
      <w:r>
        <w:rPr>
          <w:sz w:val="24"/>
        </w:rPr>
        <w:tab/>
        <w:t xml:space="preserve">в </w:t>
      </w:r>
      <w:r>
        <w:rPr>
          <w:sz w:val="24"/>
        </w:rPr>
        <w:tab/>
        <w:t xml:space="preserve">образовательных достижениях ребенка и получить объективные и надежные данные об образовательных достижениях каждого ребенка и всех учащихся. </w:t>
      </w:r>
    </w:p>
    <w:p w:rsidR="00337908" w:rsidRDefault="00BF0A66">
      <w:pPr>
        <w:ind w:left="360" w:right="340" w:hanging="142"/>
      </w:pPr>
      <w:r>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337908" w:rsidRDefault="00BF0A66">
      <w:pPr>
        <w:spacing w:after="261"/>
        <w:ind w:left="360" w:right="82" w:hanging="142"/>
      </w:pPr>
      <w:r>
        <w:lastRenderedPageBreak/>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337908" w:rsidRDefault="00BF0A66">
      <w:pPr>
        <w:numPr>
          <w:ilvl w:val="0"/>
          <w:numId w:val="22"/>
        </w:numPr>
        <w:spacing w:after="4"/>
        <w:ind w:right="334" w:hanging="142"/>
      </w:pPr>
      <w:r>
        <w:rPr>
          <w:sz w:val="24"/>
        </w:rPr>
        <w:t xml:space="preserve">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 </w:t>
      </w:r>
    </w:p>
    <w:p w:rsidR="00337908" w:rsidRDefault="00BF0A66">
      <w:pPr>
        <w:spacing w:after="256" w:line="249" w:lineRule="auto"/>
        <w:ind w:left="242" w:right="232"/>
        <w:jc w:val="center"/>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 </w:t>
      </w:r>
    </w:p>
    <w:p w:rsidR="00337908" w:rsidRDefault="00BF0A66">
      <w:pPr>
        <w:numPr>
          <w:ilvl w:val="0"/>
          <w:numId w:val="22"/>
        </w:numPr>
        <w:spacing w:after="4"/>
        <w:ind w:right="334" w:hanging="142"/>
      </w:pPr>
      <w:r>
        <w:rPr>
          <w:sz w:val="24"/>
        </w:rPr>
        <w:t xml:space="preserve">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 </w:t>
      </w:r>
    </w:p>
    <w:p w:rsidR="00337908" w:rsidRDefault="00BF0A66">
      <w:pPr>
        <w:spacing w:after="259"/>
        <w:ind w:left="360" w:right="337" w:hanging="142"/>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337908" w:rsidRDefault="00BF0A66">
      <w:pPr>
        <w:numPr>
          <w:ilvl w:val="0"/>
          <w:numId w:val="22"/>
        </w:numPr>
        <w:spacing w:after="4"/>
        <w:ind w:right="334" w:hanging="142"/>
      </w:pPr>
      <w:r>
        <w:rPr>
          <w:sz w:val="24"/>
        </w:rPr>
        <w:t xml:space="preserve">Выпускник не овладел опорной системой знаний и учебными действиями, необходимыми для продолжения образования на следующей ступени общего образования. </w:t>
      </w:r>
    </w:p>
    <w:p w:rsidR="00337908" w:rsidRDefault="00BF0A66">
      <w:pPr>
        <w:ind w:left="360" w:right="342" w:hanging="142"/>
      </w:pPr>
      <w: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337908" w:rsidRDefault="00BF0A66">
      <w:pPr>
        <w:spacing w:after="259"/>
        <w:ind w:left="360" w:right="339" w:hanging="142"/>
      </w:pPr>
      <w:r>
        <w:t xml:space="preserve">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 </w:t>
      </w:r>
    </w:p>
    <w:p w:rsidR="00337908" w:rsidRDefault="00BF0A66">
      <w:pPr>
        <w:numPr>
          <w:ilvl w:val="0"/>
          <w:numId w:val="22"/>
        </w:numPr>
        <w:spacing w:after="4"/>
        <w:ind w:right="334" w:hanging="142"/>
      </w:pPr>
      <w:r>
        <w:rPr>
          <w:sz w:val="24"/>
        </w:rPr>
        <w:t xml:space="preserve">отмечаются образовательные достижения и положительные качества выпускника; </w:t>
      </w:r>
    </w:p>
    <w:p w:rsidR="00337908" w:rsidRDefault="00BF0A66">
      <w:pPr>
        <w:numPr>
          <w:ilvl w:val="0"/>
          <w:numId w:val="22"/>
        </w:numPr>
        <w:spacing w:after="63"/>
        <w:ind w:right="334" w:hanging="142"/>
      </w:pPr>
      <w:r>
        <w:t xml:space="preserve">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337908" w:rsidRDefault="00BF0A66">
      <w:pPr>
        <w:numPr>
          <w:ilvl w:val="0"/>
          <w:numId w:val="22"/>
        </w:numPr>
        <w:spacing w:after="4"/>
        <w:ind w:right="334" w:hanging="142"/>
      </w:pPr>
      <w:r>
        <w:rPr>
          <w:sz w:val="24"/>
        </w:rPr>
        <w:t xml:space="preserve">даются психолого-педагогические рекомендации, призванные обеспечить успешную реализацию намеченных задач на следующей ступени обучения. </w:t>
      </w:r>
    </w:p>
    <w:p w:rsidR="00337908" w:rsidRDefault="00BF0A66">
      <w:pPr>
        <w:ind w:left="360" w:right="338" w:hanging="142"/>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337908" w:rsidRDefault="00BF0A66">
      <w:pPr>
        <w:ind w:left="360" w:right="82" w:hanging="142"/>
      </w:pPr>
      <w: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337908" w:rsidRDefault="00BF0A66">
      <w:pPr>
        <w:spacing w:after="187" w:line="249" w:lineRule="auto"/>
        <w:ind w:left="213"/>
        <w:jc w:val="left"/>
      </w:pPr>
      <w:r>
        <w:rPr>
          <w:b/>
        </w:rPr>
        <w:t xml:space="preserve">СОДЕРЖАТЕЛЬНЫЙ РАЗДЕЛ </w:t>
      </w:r>
    </w:p>
    <w:p w:rsidR="00337908" w:rsidRDefault="00337908">
      <w:pPr>
        <w:spacing w:after="0" w:line="259" w:lineRule="auto"/>
        <w:ind w:left="218" w:firstLine="0"/>
        <w:jc w:val="left"/>
      </w:pPr>
    </w:p>
    <w:p w:rsidR="00337908" w:rsidRDefault="00BF0A66">
      <w:pPr>
        <w:spacing w:after="5" w:line="249" w:lineRule="auto"/>
        <w:ind w:left="360" w:right="50" w:hanging="142"/>
        <w:jc w:val="left"/>
      </w:pPr>
      <w:r>
        <w:rPr>
          <w:b/>
          <w:sz w:val="24"/>
        </w:rPr>
        <w:t xml:space="preserve">3. Программа формирования универсальных учебных действий у обучающихся на ступени начального общего образования. </w:t>
      </w:r>
    </w:p>
    <w:p w:rsidR="00337908" w:rsidRDefault="00BF0A66">
      <w:pPr>
        <w:ind w:left="360" w:right="339" w:hanging="142"/>
      </w:pPr>
      <w:r>
        <w:lastRenderedPageBreak/>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w:t>
      </w:r>
    </w:p>
    <w:p w:rsidR="00337908" w:rsidRDefault="00BF0A66">
      <w:pPr>
        <w:ind w:left="360" w:right="335" w:hanging="142"/>
      </w:pPr>
      <w:r>
        <w:t xml:space="preserve">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 </w:t>
      </w:r>
    </w:p>
    <w:p w:rsidR="00337908" w:rsidRDefault="00BF0A66">
      <w:pPr>
        <w:ind w:left="228" w:right="82"/>
      </w:pPr>
      <w:r>
        <w:t xml:space="preserve">  Программа формирования универсальных учебных действий для начального общего образования: </w:t>
      </w:r>
    </w:p>
    <w:p w:rsidR="00337908" w:rsidRDefault="00BF0A66">
      <w:pPr>
        <w:ind w:left="228" w:right="82"/>
      </w:pPr>
      <w:r>
        <w:t xml:space="preserve">·устанавливает ценностные ориентиры начального общего образования; </w:t>
      </w:r>
    </w:p>
    <w:p w:rsidR="00337908" w:rsidRDefault="00BF0A66">
      <w:pPr>
        <w:ind w:left="360" w:right="82" w:hanging="142"/>
      </w:pPr>
      <w:r>
        <w:t xml:space="preserve">·определяет понятие, функции, состав и характеристики универсальных учебных действий в младшем школьном возрасте; </w:t>
      </w:r>
    </w:p>
    <w:p w:rsidR="00337908" w:rsidRDefault="00BF0A66">
      <w:pPr>
        <w:ind w:left="228" w:right="82"/>
      </w:pPr>
      <w:r>
        <w:t xml:space="preserve">·выявляет связь универсальных учебных действий с содержанием учебных предметов; </w:t>
      </w:r>
    </w:p>
    <w:p w:rsidR="00337908" w:rsidRDefault="00BF0A66">
      <w:pPr>
        <w:spacing w:after="213"/>
        <w:ind w:left="360" w:right="337" w:hanging="142"/>
      </w:pPr>
      <w:r>
        <w:t xml:space="preserve">·определяет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w:t>
      </w:r>
    </w:p>
    <w:p w:rsidR="00337908" w:rsidRDefault="00337908">
      <w:pPr>
        <w:spacing w:after="0" w:line="259" w:lineRule="auto"/>
        <w:ind w:left="0" w:right="65" w:firstLine="0"/>
        <w:jc w:val="center"/>
      </w:pPr>
    </w:p>
    <w:p w:rsidR="00337908" w:rsidRDefault="00BF0A66">
      <w:pPr>
        <w:spacing w:after="5" w:line="249" w:lineRule="auto"/>
        <w:ind w:left="228" w:right="50"/>
        <w:jc w:val="left"/>
      </w:pPr>
      <w:r>
        <w:rPr>
          <w:b/>
          <w:sz w:val="24"/>
        </w:rPr>
        <w:t xml:space="preserve">3.1. Ценностные ориентиры начального общего образования </w:t>
      </w:r>
    </w:p>
    <w:p w:rsidR="00337908" w:rsidRDefault="00BF0A66">
      <w:pPr>
        <w:ind w:left="360" w:right="337" w:hanging="142"/>
      </w:pPr>
      <w: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337908" w:rsidRDefault="00BF0A66">
      <w:pPr>
        <w:spacing w:after="185" w:line="250" w:lineRule="auto"/>
        <w:ind w:left="228"/>
        <w:jc w:val="left"/>
      </w:pPr>
      <w:r>
        <w:t>·</w:t>
      </w:r>
      <w:r>
        <w:rPr>
          <w:b/>
          <w:i/>
        </w:rPr>
        <w:t xml:space="preserve">формирование основ гражданской идентичности личности </w:t>
      </w:r>
      <w:r>
        <w:t xml:space="preserve">на базе: </w:t>
      </w:r>
    </w:p>
    <w:p w:rsidR="00337908" w:rsidRDefault="00BF0A66">
      <w:pPr>
        <w:ind w:left="360" w:right="82" w:hanging="142"/>
      </w:pPr>
      <w: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337908" w:rsidRDefault="00BF0A66">
      <w:pPr>
        <w:ind w:left="360" w:right="82" w:hanging="142"/>
      </w:pPr>
      <w: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337908" w:rsidRDefault="00BF0A66">
      <w:pPr>
        <w:spacing w:after="185" w:line="250" w:lineRule="auto"/>
        <w:ind w:left="228"/>
        <w:jc w:val="left"/>
      </w:pPr>
      <w:r>
        <w:t>·</w:t>
      </w:r>
      <w:r>
        <w:rPr>
          <w:b/>
          <w:i/>
        </w:rPr>
        <w:t xml:space="preserve">формирование психологических условий развития общения, сотрудничества </w:t>
      </w:r>
      <w:r>
        <w:t xml:space="preserve">на основе: </w:t>
      </w:r>
    </w:p>
    <w:p w:rsidR="00337908" w:rsidRDefault="00BF0A66">
      <w:pPr>
        <w:ind w:left="360" w:right="82" w:hanging="142"/>
      </w:pPr>
      <w:r>
        <w:t xml:space="preserve">— доброжелательности, доверия и внимания к людям, готовности к сотрудничеству и дружбе, оказанию помощи тем, кто в ней нуждается; </w:t>
      </w:r>
    </w:p>
    <w:p w:rsidR="00337908" w:rsidRDefault="00BF0A66">
      <w:pPr>
        <w:ind w:left="360" w:right="82" w:hanging="142"/>
      </w:pPr>
      <w: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337908" w:rsidRDefault="00BF0A66">
      <w:pPr>
        <w:ind w:left="360" w:right="82" w:hanging="142"/>
      </w:pPr>
      <w:r>
        <w:t>·</w:t>
      </w:r>
      <w:r>
        <w:rPr>
          <w:b/>
          <w:i/>
        </w:rPr>
        <w:t xml:space="preserve">развитие ценностно-смысловой сферы личности </w:t>
      </w:r>
      <w:r>
        <w:t xml:space="preserve">на основе общечеловеческих принципов нравственности и гуманизма: </w:t>
      </w:r>
    </w:p>
    <w:p w:rsidR="00337908" w:rsidRDefault="00BF0A66">
      <w:pPr>
        <w:numPr>
          <w:ilvl w:val="0"/>
          <w:numId w:val="23"/>
        </w:numPr>
        <w:ind w:right="82" w:hanging="161"/>
      </w:pPr>
      <w:r>
        <w:lastRenderedPageBreak/>
        <w:t xml:space="preserve">принятия и уважения ценностей семьи и образовательного учреждения, коллектива и общества и стремления следовать им; </w:t>
      </w:r>
    </w:p>
    <w:p w:rsidR="00337908" w:rsidRDefault="00BF0A66">
      <w:pPr>
        <w:numPr>
          <w:ilvl w:val="0"/>
          <w:numId w:val="23"/>
        </w:numPr>
        <w:ind w:right="82" w:hanging="161"/>
      </w:pPr>
      <w: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337908" w:rsidRDefault="00BF0A66">
      <w:pPr>
        <w:numPr>
          <w:ilvl w:val="0"/>
          <w:numId w:val="23"/>
        </w:numPr>
        <w:ind w:right="82" w:hanging="161"/>
      </w:pPr>
      <w: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337908" w:rsidRDefault="00BF0A66">
      <w:pPr>
        <w:ind w:left="228" w:right="82"/>
      </w:pPr>
      <w:r>
        <w:t>·</w:t>
      </w:r>
      <w:r>
        <w:rPr>
          <w:b/>
          <w:i/>
        </w:rPr>
        <w:t xml:space="preserve">развитие умения учиться </w:t>
      </w:r>
      <w:r>
        <w:t xml:space="preserve">как первого шага к самообразованию и самовоспитанию, а именно: </w:t>
      </w:r>
    </w:p>
    <w:p w:rsidR="00337908" w:rsidRDefault="00BF0A66">
      <w:pPr>
        <w:numPr>
          <w:ilvl w:val="0"/>
          <w:numId w:val="23"/>
        </w:numPr>
        <w:ind w:right="82" w:hanging="161"/>
      </w:pPr>
      <w:r>
        <w:t xml:space="preserve">развитие широких познавательных интересов, инициативы и любознательности, мотивов познания и творчества; </w:t>
      </w:r>
    </w:p>
    <w:p w:rsidR="00337908" w:rsidRDefault="00BF0A66">
      <w:pPr>
        <w:numPr>
          <w:ilvl w:val="0"/>
          <w:numId w:val="23"/>
        </w:numPr>
        <w:ind w:right="82" w:hanging="161"/>
      </w:pPr>
      <w:r>
        <w:t xml:space="preserve">формирование умения учиться и способности к организации своей деятельности (планированию, контролю, оценке); </w:t>
      </w:r>
    </w:p>
    <w:p w:rsidR="00337908" w:rsidRDefault="00BF0A66">
      <w:pPr>
        <w:spacing w:after="185" w:line="250" w:lineRule="auto"/>
        <w:ind w:left="360" w:hanging="142"/>
        <w:jc w:val="left"/>
      </w:pPr>
      <w:r>
        <w:t>·</w:t>
      </w:r>
      <w:r>
        <w:rPr>
          <w:b/>
          <w:i/>
        </w:rPr>
        <w:t xml:space="preserve">развитие </w:t>
      </w:r>
      <w:r>
        <w:rPr>
          <w:b/>
          <w:i/>
        </w:rPr>
        <w:tab/>
        <w:t xml:space="preserve">самостоятельности, </w:t>
      </w:r>
      <w:r>
        <w:rPr>
          <w:b/>
          <w:i/>
        </w:rPr>
        <w:tab/>
        <w:t xml:space="preserve">инициативы </w:t>
      </w:r>
      <w:r>
        <w:rPr>
          <w:b/>
          <w:i/>
        </w:rPr>
        <w:tab/>
        <w:t xml:space="preserve">и </w:t>
      </w:r>
      <w:r>
        <w:rPr>
          <w:b/>
          <w:i/>
        </w:rPr>
        <w:tab/>
        <w:t xml:space="preserve">ответственности </w:t>
      </w:r>
      <w:r>
        <w:rPr>
          <w:b/>
          <w:i/>
        </w:rPr>
        <w:tab/>
        <w:t xml:space="preserve">личности </w:t>
      </w:r>
      <w:r>
        <w:rPr>
          <w:b/>
          <w:i/>
        </w:rPr>
        <w:tab/>
      </w:r>
      <w:r>
        <w:t xml:space="preserve">как </w:t>
      </w:r>
      <w:r>
        <w:tab/>
        <w:t xml:space="preserve">условия </w:t>
      </w:r>
      <w:r>
        <w:tab/>
        <w:t xml:space="preserve">её самоактуализации: </w:t>
      </w:r>
    </w:p>
    <w:p w:rsidR="00337908" w:rsidRDefault="00BF0A66">
      <w:pPr>
        <w:numPr>
          <w:ilvl w:val="0"/>
          <w:numId w:val="23"/>
        </w:numPr>
        <w:ind w:right="82" w:hanging="161"/>
      </w:pPr>
      <w: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337908" w:rsidRDefault="00BF0A66">
      <w:pPr>
        <w:numPr>
          <w:ilvl w:val="0"/>
          <w:numId w:val="23"/>
        </w:numPr>
        <w:ind w:right="82" w:hanging="161"/>
      </w:pPr>
      <w:r>
        <w:t xml:space="preserve">развитие готовности к самостоятельным поступкам и действиям, ответственности за их результаты; </w:t>
      </w:r>
    </w:p>
    <w:p w:rsidR="00337908" w:rsidRDefault="00BF0A66">
      <w:pPr>
        <w:numPr>
          <w:ilvl w:val="0"/>
          <w:numId w:val="23"/>
        </w:numPr>
        <w:ind w:right="82" w:hanging="161"/>
      </w:pPr>
      <w:r>
        <w:t xml:space="preserve">формирование целеустремлённости и настойчивости в достижении целей, готовности к преодолению трудностей и жизненного оптимизма; </w:t>
      </w:r>
    </w:p>
    <w:p w:rsidR="00337908" w:rsidRDefault="00BF0A66">
      <w:pPr>
        <w:numPr>
          <w:ilvl w:val="0"/>
          <w:numId w:val="23"/>
        </w:numPr>
        <w:spacing w:after="210"/>
        <w:ind w:right="82" w:hanging="161"/>
      </w:pPr>
      <w: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337908" w:rsidRDefault="00BF0A66">
      <w:pPr>
        <w:spacing w:after="4"/>
        <w:ind w:left="360" w:right="334" w:hanging="142"/>
      </w:pPr>
      <w:r>
        <w:rPr>
          <w:sz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337908" w:rsidRDefault="00337908">
      <w:pPr>
        <w:spacing w:after="0" w:line="259" w:lineRule="auto"/>
        <w:ind w:left="0" w:right="65" w:firstLine="0"/>
        <w:jc w:val="center"/>
      </w:pPr>
    </w:p>
    <w:p w:rsidR="00337908" w:rsidRDefault="00BF0A66">
      <w:pPr>
        <w:spacing w:after="5" w:line="249" w:lineRule="auto"/>
        <w:ind w:left="3740" w:right="50" w:hanging="3272"/>
        <w:jc w:val="left"/>
      </w:pPr>
      <w:r>
        <w:rPr>
          <w:b/>
          <w:sz w:val="24"/>
        </w:rPr>
        <w:t xml:space="preserve">3.2. Понятие, функции, состав и характеристики универсальных учебных действий на ступени начального общего образования </w:t>
      </w:r>
    </w:p>
    <w:p w:rsidR="00337908" w:rsidRDefault="00BF0A66">
      <w:pPr>
        <w:ind w:left="360" w:right="341" w:hanging="142"/>
      </w:pPr>
      <w: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 </w:t>
      </w:r>
    </w:p>
    <w:p w:rsidR="00337908" w:rsidRDefault="00BF0A66">
      <w:pPr>
        <w:ind w:left="360" w:right="340" w:hanging="142"/>
      </w:pPr>
      <w: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337908" w:rsidRDefault="00BF0A66">
      <w:pPr>
        <w:ind w:left="360" w:right="333" w:hanging="142"/>
      </w:pPr>
      <w: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337908" w:rsidRDefault="00337908">
      <w:pPr>
        <w:spacing w:after="177" w:line="259" w:lineRule="auto"/>
        <w:ind w:left="218" w:firstLine="0"/>
        <w:jc w:val="left"/>
      </w:pPr>
    </w:p>
    <w:p w:rsidR="00337908" w:rsidRDefault="00BF0A66">
      <w:pPr>
        <w:spacing w:after="187" w:line="249" w:lineRule="auto"/>
        <w:ind w:left="213"/>
        <w:jc w:val="left"/>
      </w:pPr>
      <w:r>
        <w:rPr>
          <w:b/>
        </w:rPr>
        <w:t>Понятие «универсальные учебные действия»</w:t>
      </w:r>
    </w:p>
    <w:p w:rsidR="00337908" w:rsidRDefault="00BF0A66">
      <w:pPr>
        <w:ind w:left="360" w:right="343" w:hanging="142"/>
      </w:pPr>
      <w:r>
        <w:lastRenderedPageBreak/>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337908" w:rsidRDefault="00BF0A66">
      <w:pPr>
        <w:ind w:left="360" w:right="336" w:hanging="142"/>
      </w:pPr>
      <w: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37908" w:rsidRDefault="00BF0A66">
      <w:pPr>
        <w:spacing w:after="187" w:line="249" w:lineRule="auto"/>
        <w:ind w:left="213"/>
        <w:jc w:val="left"/>
      </w:pPr>
      <w:r>
        <w:rPr>
          <w:b/>
        </w:rPr>
        <w:t>Функции универсальных учебных действий:</w:t>
      </w:r>
    </w:p>
    <w:p w:rsidR="00337908" w:rsidRDefault="00BF0A66">
      <w:pPr>
        <w:ind w:left="360" w:right="340" w:hanging="142"/>
      </w:pPr>
      <w: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337908" w:rsidRDefault="00BF0A66">
      <w:pPr>
        <w:ind w:left="360" w:right="338" w:hanging="142"/>
      </w:pPr>
      <w: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337908" w:rsidRDefault="00BF0A66">
      <w:pPr>
        <w:ind w:left="360" w:right="337" w:hanging="142"/>
      </w:pPr>
      <w: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337908" w:rsidRDefault="00BF0A66">
      <w:pPr>
        <w:ind w:left="360" w:right="82" w:hanging="142"/>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337908" w:rsidRDefault="00BF0A66">
      <w:pPr>
        <w:spacing w:after="187" w:line="249" w:lineRule="auto"/>
        <w:ind w:left="213"/>
        <w:jc w:val="left"/>
      </w:pPr>
      <w:r>
        <w:rPr>
          <w:b/>
        </w:rPr>
        <w:t>Виды универсальных учебных действий</w:t>
      </w:r>
    </w:p>
    <w:p w:rsidR="00337908" w:rsidRDefault="00BF0A66">
      <w:pPr>
        <w:ind w:left="360" w:right="338" w:hanging="142"/>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rPr>
        <w:t>личностный</w:t>
      </w:r>
      <w:r>
        <w:t xml:space="preserve">, </w:t>
      </w:r>
      <w:r>
        <w:rPr>
          <w:b/>
          <w:i/>
        </w:rPr>
        <w:t xml:space="preserve">регулятивный </w:t>
      </w:r>
      <w:r>
        <w:t>(</w:t>
      </w:r>
      <w:r>
        <w:rPr>
          <w:i/>
        </w:rPr>
        <w:t>включающий также действия саморегуляции</w:t>
      </w:r>
      <w:r>
        <w:t xml:space="preserve">), </w:t>
      </w:r>
      <w:r>
        <w:rPr>
          <w:b/>
          <w:i/>
        </w:rPr>
        <w:t xml:space="preserve">познавательный </w:t>
      </w:r>
      <w:r>
        <w:t xml:space="preserve">и </w:t>
      </w:r>
      <w:r>
        <w:rPr>
          <w:b/>
          <w:i/>
        </w:rPr>
        <w:t>коммуникативный</w:t>
      </w:r>
      <w:r>
        <w:t>.</w:t>
      </w:r>
    </w:p>
    <w:p w:rsidR="00337908" w:rsidRDefault="00BF0A66">
      <w:pPr>
        <w:ind w:left="360" w:right="337" w:hanging="142"/>
      </w:pPr>
      <w:r>
        <w:rPr>
          <w:b/>
          <w:i/>
        </w:rPr>
        <w:t xml:space="preserve">Личностные универсальные учебные действия </w:t>
      </w:r>
      <w: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337908" w:rsidRDefault="00BF0A66">
      <w:pPr>
        <w:ind w:left="228" w:right="82"/>
      </w:pPr>
      <w:r>
        <w:t xml:space="preserve">·личностное, профессиональное, жизненное самоопределение; </w:t>
      </w:r>
    </w:p>
    <w:p w:rsidR="00337908" w:rsidRDefault="00BF0A66">
      <w:pPr>
        <w:ind w:left="360" w:right="338" w:hanging="142"/>
      </w:pPr>
      <w: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i/>
        </w:rPr>
        <w:t xml:space="preserve">какое значение и какой смысл имеет для меня учение? </w:t>
      </w:r>
      <w:r>
        <w:t xml:space="preserve">— и уметь на него отвечать; </w:t>
      </w:r>
    </w:p>
    <w:p w:rsidR="00337908" w:rsidRDefault="00BF0A66">
      <w:pPr>
        <w:ind w:left="360" w:right="82" w:hanging="142"/>
      </w:pPr>
      <w: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37908" w:rsidRDefault="00BF0A66">
      <w:pPr>
        <w:ind w:left="360" w:right="82" w:hanging="142"/>
      </w:pPr>
      <w:r>
        <w:rPr>
          <w:b/>
          <w:i/>
        </w:rPr>
        <w:lastRenderedPageBreak/>
        <w:t xml:space="preserve">Регулятивные универсальные учебные действия </w:t>
      </w:r>
      <w:r>
        <w:t xml:space="preserve">обеспечивают обучающимся организацию своей учебной деятельности. К ним относятся: </w:t>
      </w:r>
    </w:p>
    <w:p w:rsidR="00337908" w:rsidRDefault="00BF0A66">
      <w:pPr>
        <w:ind w:left="360" w:right="82" w:hanging="142"/>
      </w:pPr>
      <w:r>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337908" w:rsidRDefault="00BF0A66">
      <w:pPr>
        <w:ind w:left="360" w:right="82" w:hanging="142"/>
      </w:pPr>
      <w: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337908" w:rsidRDefault="00BF0A66">
      <w:pPr>
        <w:ind w:left="228" w:right="82"/>
      </w:pPr>
      <w:r>
        <w:t>·прогнозирование — предвосхищение результата и уровня усвоения знаний, его временны</w:t>
      </w:r>
      <w:r>
        <w:rPr>
          <w:i/>
        </w:rPr>
        <w:t xml:space="preserve">' </w:t>
      </w:r>
      <w:r>
        <w:t xml:space="preserve">х характеристик; </w:t>
      </w:r>
    </w:p>
    <w:p w:rsidR="00337908" w:rsidRDefault="00BF0A66">
      <w:pPr>
        <w:ind w:left="360" w:right="82" w:hanging="142"/>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337908" w:rsidRDefault="00BF0A66">
      <w:pPr>
        <w:ind w:left="360" w:right="336" w:hanging="142"/>
      </w:pPr>
      <w: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337908" w:rsidRDefault="00BF0A66">
      <w:pPr>
        <w:ind w:left="360" w:right="82" w:hanging="142"/>
      </w:pPr>
      <w:r>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337908" w:rsidRDefault="00BF0A66">
      <w:pPr>
        <w:ind w:left="360" w:right="82" w:hanging="142"/>
      </w:pPr>
      <w: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37908" w:rsidRDefault="00BF0A66">
      <w:pPr>
        <w:ind w:left="360" w:right="82" w:hanging="142"/>
      </w:pPr>
      <w:r>
        <w:rPr>
          <w:b/>
          <w:i/>
        </w:rPr>
        <w:t xml:space="preserve">Познавательные универсальные учебные действия </w:t>
      </w:r>
      <w:r>
        <w:t>включают: общеучебные, логические учебные действия, а также постановку и решение проблемы.</w:t>
      </w:r>
    </w:p>
    <w:p w:rsidR="00337908" w:rsidRDefault="00BF0A66">
      <w:pPr>
        <w:spacing w:after="188" w:line="249" w:lineRule="auto"/>
        <w:ind w:left="228" w:right="76"/>
      </w:pPr>
      <w:r>
        <w:rPr>
          <w:i/>
        </w:rPr>
        <w:t>Общеучебные универсальные действия</w:t>
      </w:r>
      <w:r>
        <w:t xml:space="preserve">: </w:t>
      </w:r>
    </w:p>
    <w:p w:rsidR="00337908" w:rsidRDefault="00BF0A66">
      <w:pPr>
        <w:ind w:left="228" w:right="82"/>
      </w:pPr>
      <w:r>
        <w:t xml:space="preserve">·самостоятельное выделение и формулирование познавательной цели; </w:t>
      </w:r>
    </w:p>
    <w:p w:rsidR="00337908" w:rsidRDefault="00BF0A66">
      <w:pPr>
        <w:ind w:left="360" w:right="82" w:hanging="142"/>
      </w:pPr>
      <w: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337908" w:rsidRDefault="00BF0A66">
      <w:pPr>
        <w:ind w:left="228" w:right="82"/>
      </w:pPr>
      <w:r>
        <w:t xml:space="preserve">·структурирование знаний; </w:t>
      </w:r>
    </w:p>
    <w:p w:rsidR="00337908" w:rsidRDefault="00BF0A66">
      <w:pPr>
        <w:ind w:left="228" w:right="82"/>
      </w:pPr>
      <w:r>
        <w:t xml:space="preserve">·осознанное и произвольное построение речевого высказывания в устной и письменной форме; </w:t>
      </w:r>
    </w:p>
    <w:p w:rsidR="00337908" w:rsidRDefault="00BF0A66">
      <w:pPr>
        <w:ind w:left="228" w:right="82"/>
      </w:pPr>
      <w:r>
        <w:t xml:space="preserve">·выбор наиболее эффективных способов решения задач в зависимости от конкретных условий; </w:t>
      </w:r>
    </w:p>
    <w:p w:rsidR="00337908" w:rsidRDefault="00BF0A66">
      <w:pPr>
        <w:ind w:left="228" w:right="82"/>
      </w:pPr>
      <w:r>
        <w:t xml:space="preserve">·рефлексия способов и условий действия, контроль и оценка процесса и результатов деятельности; </w:t>
      </w:r>
    </w:p>
    <w:p w:rsidR="00337908" w:rsidRDefault="00BF0A66">
      <w:pPr>
        <w:ind w:left="360" w:right="339" w:hanging="142"/>
      </w:pPr>
      <w: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337908" w:rsidRDefault="00BF0A66">
      <w:pPr>
        <w:ind w:left="360" w:right="82" w:hanging="142"/>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337908" w:rsidRDefault="00BF0A66">
      <w:pPr>
        <w:ind w:left="228" w:right="82"/>
      </w:pPr>
      <w:r>
        <w:t xml:space="preserve">Особую группу общеучебных универсальных действий составляют </w:t>
      </w:r>
    </w:p>
    <w:p w:rsidR="00337908" w:rsidRDefault="00BF0A66">
      <w:pPr>
        <w:spacing w:after="188" w:line="249" w:lineRule="auto"/>
        <w:ind w:left="228" w:right="76"/>
      </w:pPr>
      <w:r>
        <w:rPr>
          <w:i/>
        </w:rPr>
        <w:t>Знаково-символические действия</w:t>
      </w:r>
      <w:r>
        <w:t xml:space="preserve">: </w:t>
      </w:r>
    </w:p>
    <w:p w:rsidR="00337908" w:rsidRDefault="00BF0A66">
      <w:pPr>
        <w:ind w:left="360" w:right="82" w:hanging="142"/>
      </w:pPr>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337908" w:rsidRDefault="00BF0A66">
      <w:pPr>
        <w:ind w:left="228" w:right="82"/>
      </w:pPr>
      <w:r>
        <w:t>·преобразование модели с целью выявления общих законов, определяющих данную предметную область.</w:t>
      </w:r>
    </w:p>
    <w:p w:rsidR="00337908" w:rsidRDefault="00BF0A66">
      <w:pPr>
        <w:spacing w:after="188" w:line="249" w:lineRule="auto"/>
        <w:ind w:left="228" w:right="76"/>
      </w:pPr>
      <w:r>
        <w:rPr>
          <w:i/>
        </w:rPr>
        <w:lastRenderedPageBreak/>
        <w:t>Логические универсальные действия</w:t>
      </w:r>
      <w:r>
        <w:t xml:space="preserve">: </w:t>
      </w:r>
    </w:p>
    <w:p w:rsidR="00337908" w:rsidRDefault="00BF0A66">
      <w:pPr>
        <w:ind w:left="228" w:right="82"/>
      </w:pPr>
      <w:r>
        <w:t xml:space="preserve">·анализ объектов с целью выделения признаков (существенных, несущественных); </w:t>
      </w:r>
    </w:p>
    <w:p w:rsidR="00337908" w:rsidRDefault="00BF0A66">
      <w:pPr>
        <w:ind w:left="360" w:right="82" w:hanging="142"/>
      </w:pPr>
      <w:r>
        <w:t xml:space="preserve">·синтез — составление целого из частей, в том числе самостоятельное достраивание с восполнением недостающих компонентов; </w:t>
      </w:r>
    </w:p>
    <w:p w:rsidR="00337908" w:rsidRDefault="00BF0A66">
      <w:pPr>
        <w:ind w:left="228" w:right="82"/>
      </w:pPr>
      <w:r>
        <w:t xml:space="preserve">·выбор оснований и критериев для сравнения, сериации, классификации объектов; </w:t>
      </w:r>
    </w:p>
    <w:p w:rsidR="00337908" w:rsidRDefault="00BF0A66">
      <w:pPr>
        <w:ind w:left="228" w:right="82"/>
      </w:pPr>
      <w:r>
        <w:t xml:space="preserve">·подведение под понятие, выведение следствий; </w:t>
      </w:r>
    </w:p>
    <w:p w:rsidR="00337908" w:rsidRDefault="00BF0A66">
      <w:pPr>
        <w:ind w:left="228" w:right="82"/>
      </w:pPr>
      <w:r>
        <w:t xml:space="preserve">·установление причинно-следственных связей, представление цепочек объектов и явлений; </w:t>
      </w:r>
    </w:p>
    <w:p w:rsidR="00337908" w:rsidRDefault="00BF0A66">
      <w:pPr>
        <w:spacing w:after="1" w:line="417" w:lineRule="auto"/>
        <w:ind w:left="228" w:right="1435"/>
      </w:pPr>
      <w:r>
        <w:t xml:space="preserve">·построение логической цепочки рассуждений, анализ истинности утверждений; ·доказательство; </w:t>
      </w:r>
    </w:p>
    <w:p w:rsidR="00337908" w:rsidRDefault="00BF0A66">
      <w:pPr>
        <w:ind w:left="228" w:right="82"/>
      </w:pPr>
      <w:r>
        <w:t>·выдвижение гипотез и их обоснование.</w:t>
      </w:r>
    </w:p>
    <w:p w:rsidR="00337908" w:rsidRDefault="00BF0A66">
      <w:pPr>
        <w:spacing w:after="188" w:line="249" w:lineRule="auto"/>
        <w:ind w:left="228" w:right="76"/>
      </w:pPr>
      <w:r>
        <w:rPr>
          <w:i/>
        </w:rPr>
        <w:t>Постановка и решение проблемы</w:t>
      </w:r>
      <w:r>
        <w:t xml:space="preserve">: </w:t>
      </w:r>
    </w:p>
    <w:p w:rsidR="00337908" w:rsidRDefault="00BF0A66">
      <w:pPr>
        <w:ind w:left="228" w:right="82"/>
      </w:pPr>
      <w:r>
        <w:t xml:space="preserve">·формулирование проблемы; </w:t>
      </w:r>
    </w:p>
    <w:p w:rsidR="00337908" w:rsidRDefault="00BF0A66">
      <w:pPr>
        <w:ind w:left="228" w:right="82"/>
      </w:pPr>
      <w:r>
        <w:t>·самостоятельное создание способов решения проблем творческого и поискового характера.</w:t>
      </w:r>
    </w:p>
    <w:p w:rsidR="00337908" w:rsidRDefault="00BF0A66">
      <w:pPr>
        <w:ind w:left="360" w:right="340" w:hanging="142"/>
      </w:pPr>
      <w:r>
        <w:rPr>
          <w:b/>
          <w:i/>
        </w:rPr>
        <w:t xml:space="preserve">Коммуникативные универсальные учебные действия </w:t>
      </w:r>
      <w: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337908" w:rsidRDefault="00BF0A66">
      <w:pPr>
        <w:ind w:left="228" w:right="82"/>
      </w:pPr>
      <w:r>
        <w:t xml:space="preserve">К коммуникативным действиям относятся: </w:t>
      </w:r>
    </w:p>
    <w:p w:rsidR="00337908" w:rsidRDefault="00BF0A66">
      <w:pPr>
        <w:ind w:left="360" w:right="82" w:hanging="142"/>
      </w:pPr>
      <w:r>
        <w:t xml:space="preserve">·планирование учебного сотрудничества с учителем и сверстниками — определение цели, функций участников, способов взаимодействия; </w:t>
      </w:r>
    </w:p>
    <w:p w:rsidR="00337908" w:rsidRDefault="00BF0A66">
      <w:pPr>
        <w:ind w:left="228" w:right="82"/>
      </w:pPr>
      <w:r>
        <w:t xml:space="preserve">·постановка вопросов — инициативное сотрудничество в поиске и сборе информации; </w:t>
      </w:r>
    </w:p>
    <w:p w:rsidR="00337908" w:rsidRDefault="00BF0A66">
      <w:pPr>
        <w:ind w:left="360" w:right="82" w:hanging="142"/>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337908" w:rsidRDefault="00BF0A66">
      <w:pPr>
        <w:ind w:left="228" w:right="82"/>
      </w:pPr>
      <w:r>
        <w:t xml:space="preserve">·управление поведением партнёра — контроль, коррекция, оценка его действий; </w:t>
      </w:r>
    </w:p>
    <w:p w:rsidR="00337908" w:rsidRDefault="00BF0A66">
      <w:pPr>
        <w:ind w:left="360" w:right="340" w:hanging="142"/>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337908" w:rsidRDefault="00BF0A66">
      <w:pPr>
        <w:ind w:left="360" w:right="335" w:hanging="142"/>
      </w:pPr>
      <w: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337908" w:rsidRDefault="00BF0A66">
      <w:pPr>
        <w:ind w:left="360" w:right="343" w:hanging="142"/>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rsidR="00337908" w:rsidRDefault="00BF0A66">
      <w:pPr>
        <w:ind w:left="228" w:right="82"/>
      </w:pPr>
      <w:r>
        <w:t xml:space="preserve">·из общения и сорегуляции развивается способность ребёнка регулировать свою деятельность; </w:t>
      </w:r>
    </w:p>
    <w:p w:rsidR="00337908" w:rsidRDefault="00BF0A66">
      <w:pPr>
        <w:ind w:left="360" w:right="336" w:hanging="142"/>
      </w:pPr>
      <w: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 </w:t>
      </w:r>
    </w:p>
    <w:p w:rsidR="00337908" w:rsidRDefault="00BF0A66">
      <w:pPr>
        <w:ind w:left="360" w:right="82" w:hanging="142"/>
      </w:pPr>
      <w:r>
        <w:lastRenderedPageBreak/>
        <w:t xml:space="preserve">·из ситуативно-познавательного и внеситуативно-познавательного общения формируются познавательные действия ребёнка. </w:t>
      </w:r>
    </w:p>
    <w:p w:rsidR="00337908" w:rsidRDefault="00BF0A66">
      <w:pPr>
        <w:ind w:left="360" w:right="342" w:hanging="142"/>
      </w:pPr>
      <w: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337908" w:rsidRDefault="00BF0A66">
      <w:pPr>
        <w:spacing w:after="211"/>
        <w:ind w:left="360" w:right="333" w:hanging="142"/>
      </w:pPr>
      <w: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rsidR="00337908" w:rsidRDefault="00BF0A66">
      <w:pPr>
        <w:spacing w:after="4"/>
        <w:ind w:left="360" w:right="334" w:hanging="142"/>
      </w:pPr>
      <w:r>
        <w:rPr>
          <w:sz w:val="24"/>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w:t>
      </w:r>
    </w:p>
    <w:p w:rsidR="00337908" w:rsidRDefault="00337908">
      <w:pPr>
        <w:spacing w:after="0" w:line="259" w:lineRule="auto"/>
        <w:ind w:left="0" w:right="65" w:firstLine="0"/>
        <w:jc w:val="center"/>
      </w:pPr>
    </w:p>
    <w:p w:rsidR="00337908" w:rsidRDefault="00BF0A66">
      <w:pPr>
        <w:pStyle w:val="1"/>
        <w:ind w:left="228" w:right="348"/>
      </w:pPr>
      <w:r>
        <w:t xml:space="preserve">3.3. Связь универсальных учебных действий с содержанием учебных предметов </w:t>
      </w:r>
    </w:p>
    <w:p w:rsidR="00337908" w:rsidRDefault="00BF0A66">
      <w:pPr>
        <w:ind w:left="360" w:right="338" w:hanging="142"/>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337908" w:rsidRDefault="00BF0A66">
      <w:pPr>
        <w:ind w:left="360" w:right="335" w:hanging="142"/>
      </w:pPr>
      <w: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337908" w:rsidRDefault="00BF0A66">
      <w:pPr>
        <w:ind w:left="360" w:right="342" w:hanging="142"/>
      </w:pPr>
      <w: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337908" w:rsidRDefault="00BF0A66">
      <w:pPr>
        <w:ind w:left="360" w:right="335" w:hanging="142"/>
      </w:pPr>
      <w:r>
        <w:t xml:space="preserve">В частности, учебные предметы </w:t>
      </w:r>
      <w:r>
        <w:rPr>
          <w:b/>
        </w:rPr>
        <w:t xml:space="preserve">«Русский язык», «Родной язык» </w:t>
      </w:r>
      <w: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337908" w:rsidRDefault="00BF0A66">
      <w:pPr>
        <w:ind w:left="360" w:right="337" w:hanging="142"/>
      </w:pPr>
      <w:r>
        <w:rPr>
          <w:b/>
        </w:rPr>
        <w:t>«Литературное чтение», «Литературное чтение на родном языке».</w:t>
      </w:r>
      <w: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337908" w:rsidRDefault="00BF0A66">
      <w:pPr>
        <w:spacing w:after="188"/>
        <w:ind w:left="360" w:hanging="142"/>
        <w:jc w:val="left"/>
      </w:pPr>
      <w: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w:t>
      </w:r>
      <w:r>
        <w:lastRenderedPageBreak/>
        <w:t xml:space="preserve">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337908" w:rsidRDefault="00BF0A66">
      <w:pPr>
        <w:ind w:left="360" w:right="82" w:hanging="142"/>
      </w:pPr>
      <w: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rsidR="00337908" w:rsidRDefault="00BF0A66">
      <w:pPr>
        <w:ind w:left="360" w:right="82" w:hanging="142"/>
      </w:pPr>
      <w:r>
        <w:t xml:space="preserve">·смыслообразования через прослеживание судьбы героя и ориентацию учащегося в системе личностных смыслов; </w:t>
      </w:r>
    </w:p>
    <w:p w:rsidR="00337908" w:rsidRDefault="00BF0A66">
      <w:pPr>
        <w:ind w:left="360" w:right="82" w:hanging="142"/>
      </w:pPr>
      <w: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337908" w:rsidRDefault="00BF0A66">
      <w:pPr>
        <w:ind w:left="360" w:right="339" w:hanging="142"/>
      </w:pPr>
      <w:r>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337908" w:rsidRDefault="00BF0A66">
      <w:pPr>
        <w:ind w:left="228" w:right="82"/>
      </w:pPr>
      <w:r>
        <w:t xml:space="preserve">·эстетических ценностей и на их основе эстетических критериев; </w:t>
      </w:r>
    </w:p>
    <w:p w:rsidR="00337908" w:rsidRDefault="00BF0A66">
      <w:pPr>
        <w:ind w:left="360" w:right="82" w:hanging="142"/>
      </w:pPr>
      <w:r>
        <w:t xml:space="preserve">·нравственно-этического оценивания через выявление морального содержания и нравственного значения действий персонажей; </w:t>
      </w:r>
    </w:p>
    <w:p w:rsidR="00337908" w:rsidRDefault="00BF0A66">
      <w:pPr>
        <w:ind w:left="360" w:right="82" w:hanging="142"/>
      </w:pPr>
      <w: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337908" w:rsidRDefault="00BF0A66">
      <w:pPr>
        <w:ind w:left="228" w:right="82"/>
      </w:pPr>
      <w:r>
        <w:t xml:space="preserve">·умения понимать контекстную речь на основе воссоздания картины событий и поступков персонажей; </w:t>
      </w:r>
    </w:p>
    <w:p w:rsidR="00337908" w:rsidRDefault="00BF0A66">
      <w:pPr>
        <w:ind w:left="360" w:right="82" w:hanging="142"/>
      </w:pPr>
      <w: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337908" w:rsidRDefault="00BF0A66">
      <w:pPr>
        <w:ind w:left="360" w:right="82" w:hanging="142"/>
      </w:pPr>
      <w:r>
        <w:t xml:space="preserve">·умения устанавливать логическую причинно-следственную последовательность событий и действий героев произведения; </w:t>
      </w:r>
    </w:p>
    <w:p w:rsidR="00337908" w:rsidRDefault="00BF0A66">
      <w:pPr>
        <w:ind w:left="228" w:right="82"/>
      </w:pPr>
      <w:r>
        <w:t>·умения строить план с выделением существенной и дополнительной информации.</w:t>
      </w:r>
    </w:p>
    <w:p w:rsidR="00337908" w:rsidRDefault="00BF0A66">
      <w:pPr>
        <w:ind w:left="360" w:right="82" w:hanging="142"/>
      </w:pPr>
      <w:r>
        <w:rPr>
          <w:b/>
        </w:rPr>
        <w:t xml:space="preserve">«Иностранный язык» </w:t>
      </w:r>
      <w: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337908" w:rsidRDefault="00BF0A66">
      <w:pPr>
        <w:ind w:left="360" w:right="82" w:hanging="142"/>
      </w:pPr>
      <w:r>
        <w:t xml:space="preserve">·общему речевому развитию учащегося на основе формирования обобщённых лингвистических структур грамматики и синтаксиса; </w:t>
      </w:r>
    </w:p>
    <w:p w:rsidR="00337908" w:rsidRDefault="00BF0A66">
      <w:pPr>
        <w:ind w:left="228" w:right="82"/>
      </w:pPr>
      <w:r>
        <w:t xml:space="preserve">·развитию произвольности и осознанности монологической и диалогической речи; </w:t>
      </w:r>
    </w:p>
    <w:p w:rsidR="00337908" w:rsidRDefault="00BF0A66">
      <w:pPr>
        <w:ind w:left="228" w:right="82"/>
      </w:pPr>
      <w:r>
        <w:t xml:space="preserve">·развитию письменной речи; </w:t>
      </w:r>
    </w:p>
    <w:p w:rsidR="00337908" w:rsidRDefault="00BF0A66">
      <w:pPr>
        <w:ind w:left="360" w:right="342" w:hanging="142"/>
      </w:pPr>
      <w:r>
        <w:t xml:space="preserve">·формированию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w:t>
      </w:r>
    </w:p>
    <w:p w:rsidR="00337908" w:rsidRDefault="00BF0A66">
      <w:pPr>
        <w:ind w:left="360" w:right="338" w:hanging="142"/>
      </w:pPr>
      <w: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337908" w:rsidRDefault="00BF0A66">
      <w:pPr>
        <w:ind w:left="360" w:right="82" w:hanging="142"/>
      </w:pPr>
      <w: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337908" w:rsidRDefault="00BF0A66">
      <w:pPr>
        <w:spacing w:after="4"/>
        <w:ind w:left="360" w:right="334" w:hanging="142"/>
      </w:pPr>
      <w:r>
        <w:rPr>
          <w:b/>
          <w:sz w:val="24"/>
        </w:rPr>
        <w:lastRenderedPageBreak/>
        <w:t>«Математика».</w:t>
      </w:r>
      <w:r>
        <w:rPr>
          <w:sz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337908" w:rsidRDefault="00BF0A66">
      <w:pPr>
        <w:spacing w:after="4"/>
        <w:ind w:left="360" w:right="334" w:hanging="142"/>
      </w:pPr>
      <w:r>
        <w:rPr>
          <w:sz w:val="24"/>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 </w:t>
      </w:r>
    </w:p>
    <w:p w:rsidR="00337908" w:rsidRDefault="00BF0A66">
      <w:pPr>
        <w:ind w:left="360" w:right="337" w:hanging="142"/>
      </w:pPr>
      <w:r>
        <w:rPr>
          <w:b/>
        </w:rPr>
        <w:t>«Окружающий мир».</w:t>
      </w:r>
      <w: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337908" w:rsidRDefault="00BF0A66">
      <w:pPr>
        <w:ind w:left="360" w:right="341" w:hanging="142"/>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337908" w:rsidRDefault="00BF0A66">
      <w:pPr>
        <w:ind w:left="360" w:right="335" w:hanging="142"/>
      </w:pPr>
      <w: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337908" w:rsidRDefault="00BF0A66">
      <w:pPr>
        <w:ind w:left="360" w:right="339" w:hanging="142"/>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337908" w:rsidRDefault="00BF0A66">
      <w:pPr>
        <w:ind w:left="360" w:right="82" w:hanging="142"/>
      </w:pPr>
      <w: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337908" w:rsidRDefault="00BF0A66">
      <w:pPr>
        <w:ind w:left="360" w:right="82" w:hanging="142"/>
      </w:pPr>
      <w: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337908" w:rsidRDefault="00BF0A66">
      <w:pPr>
        <w:ind w:left="360" w:right="342" w:hanging="142"/>
      </w:pPr>
      <w: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337908" w:rsidRDefault="00BF0A66">
      <w:pPr>
        <w:ind w:left="360" w:right="82" w:hanging="142"/>
      </w:pPr>
      <w:r>
        <w:t xml:space="preserve">Изучение предмета «Окружающий мир» способствует формированию общепознавательных универсальных учебных действий: </w:t>
      </w:r>
    </w:p>
    <w:p w:rsidR="00337908" w:rsidRDefault="00BF0A66">
      <w:pPr>
        <w:ind w:left="360" w:right="82" w:hanging="142"/>
      </w:pPr>
      <w:r>
        <w:t xml:space="preserve">·овладению начальными формами исследовательской деятельности, включая умения поиска и работы с информацией; </w:t>
      </w:r>
    </w:p>
    <w:p w:rsidR="00337908" w:rsidRDefault="00BF0A66">
      <w:pPr>
        <w:ind w:left="360" w:right="82" w:hanging="142"/>
      </w:pPr>
      <w: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337908" w:rsidRDefault="00BF0A66">
      <w:pPr>
        <w:ind w:left="360" w:right="82" w:hanging="142"/>
      </w:pPr>
      <w: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r>
        <w:lastRenderedPageBreak/>
        <w:t>причинно-следственных связей в окружающем мире, в том числе на многообразном материале природы и культуры родного края.</w:t>
      </w:r>
    </w:p>
    <w:p w:rsidR="00337908" w:rsidRDefault="00BF0A66">
      <w:pPr>
        <w:ind w:left="360" w:right="337" w:hanging="142"/>
      </w:pPr>
      <w:r>
        <w:rPr>
          <w:b/>
        </w:rPr>
        <w:t>«Музыка».</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337908" w:rsidRDefault="00BF0A66">
      <w:pPr>
        <w:ind w:left="360" w:right="343" w:hanging="142"/>
      </w:pPr>
      <w: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337908" w:rsidRDefault="00BF0A66">
      <w:pPr>
        <w:ind w:left="360" w:right="82" w:hanging="142"/>
      </w:pPr>
      <w:r>
        <w:t>В области развития общепознавательных действий изучение музыки будет способствовать формированию замещения и моделирования.</w:t>
      </w:r>
    </w:p>
    <w:p w:rsidR="00337908" w:rsidRDefault="00BF0A66">
      <w:pPr>
        <w:ind w:left="360" w:right="82" w:hanging="142"/>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w:t>
      </w:r>
    </w:p>
    <w:p w:rsidR="00337908" w:rsidRDefault="00BF0A66">
      <w:pPr>
        <w:ind w:left="360" w:right="335" w:hanging="142"/>
      </w:pPr>
      <w: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337908" w:rsidRDefault="00BF0A66">
      <w:pPr>
        <w:ind w:left="360" w:right="342" w:hanging="142"/>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337908" w:rsidRDefault="00BF0A66">
      <w:pPr>
        <w:ind w:left="360" w:right="82" w:hanging="142"/>
      </w:pPr>
      <w:r>
        <w:rPr>
          <w:b/>
        </w:rPr>
        <w:t>«Технология».</w:t>
      </w:r>
      <w:r>
        <w:t xml:space="preserve"> Специфика этого предмета и его значимость для формирования универсальных учебных действий обусловлена: </w:t>
      </w:r>
    </w:p>
    <w:p w:rsidR="00337908" w:rsidRDefault="00BF0A66">
      <w:pPr>
        <w:ind w:left="360" w:right="82" w:hanging="142"/>
      </w:pPr>
      <w:r>
        <w:t xml:space="preserve">·ключевой ролью предметно-преобразовательной деятельности как основы формирования системы универсальных учебных действий; </w:t>
      </w:r>
    </w:p>
    <w:p w:rsidR="00337908" w:rsidRDefault="00BF0A66">
      <w:pPr>
        <w:ind w:left="360" w:right="338" w:hanging="142"/>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337908" w:rsidRDefault="00BF0A66">
      <w:pPr>
        <w:ind w:left="360" w:right="336" w:hanging="142"/>
      </w:pPr>
      <w:r>
        <w:t xml:space="preserve">·специальной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337908" w:rsidRDefault="00BF0A66">
      <w:pPr>
        <w:ind w:left="360" w:right="82" w:hanging="142"/>
      </w:pPr>
      <w:r>
        <w:t xml:space="preserve">·широким использованием форм группового сотрудничества и проектных форм работы для реализации учебных целей курса; </w:t>
      </w:r>
    </w:p>
    <w:p w:rsidR="00337908" w:rsidRDefault="00BF0A66">
      <w:pPr>
        <w:ind w:left="228" w:right="82"/>
      </w:pPr>
      <w:r>
        <w:lastRenderedPageBreak/>
        <w:t xml:space="preserve">·формирование первоначальных элементов ИКТ- компетентности учащихся. </w:t>
      </w:r>
    </w:p>
    <w:p w:rsidR="00337908" w:rsidRDefault="00BF0A66">
      <w:pPr>
        <w:ind w:left="228" w:right="82"/>
      </w:pPr>
      <w:r>
        <w:t xml:space="preserve">Изучение технологии обеспечивает реализацию следующих целей: </w:t>
      </w:r>
    </w:p>
    <w:p w:rsidR="00337908" w:rsidRDefault="00BF0A66">
      <w:pPr>
        <w:ind w:left="360" w:right="82" w:hanging="142"/>
      </w:pPr>
      <w: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337908" w:rsidRDefault="00BF0A66">
      <w:pPr>
        <w:spacing w:after="0"/>
        <w:ind w:left="360" w:right="343" w:hanging="142"/>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337908" w:rsidRDefault="00BF0A66">
      <w:pPr>
        <w:spacing w:after="0"/>
        <w:ind w:left="360" w:right="343" w:hanging="142"/>
      </w:pPr>
      <w: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337908" w:rsidRDefault="00BF0A66">
      <w:pPr>
        <w:spacing w:after="0"/>
        <w:ind w:left="360" w:right="82" w:hanging="142"/>
      </w:pPr>
      <w:r>
        <w:t xml:space="preserve">·формирование внутреннего плана на основе поэтапной отработки предметно-преобразовательных действий; </w:t>
      </w:r>
    </w:p>
    <w:p w:rsidR="00337908" w:rsidRDefault="00BF0A66">
      <w:pPr>
        <w:spacing w:after="10"/>
        <w:ind w:left="228" w:right="82"/>
      </w:pPr>
      <w:r>
        <w:t xml:space="preserve">·развитие планирующей и регулирующей функции речи; </w:t>
      </w:r>
    </w:p>
    <w:p w:rsidR="00337908" w:rsidRDefault="00BF0A66">
      <w:pPr>
        <w:spacing w:after="0"/>
        <w:ind w:left="360" w:right="82" w:hanging="142"/>
      </w:pPr>
      <w:r>
        <w:t xml:space="preserve">·развитие коммуникативной компетентности обучающихся на основе организации совместно-продуктивной деятельности; </w:t>
      </w:r>
    </w:p>
    <w:p w:rsidR="00337908" w:rsidRDefault="00BF0A66">
      <w:pPr>
        <w:spacing w:after="0"/>
        <w:ind w:left="360" w:right="82" w:hanging="142"/>
      </w:pPr>
      <w:r>
        <w:t xml:space="preserve">·развитие эстетических представлений и критериев на основе изобразительной и художественной конструктивной деятельности; </w:t>
      </w:r>
    </w:p>
    <w:p w:rsidR="00337908" w:rsidRDefault="00BF0A66">
      <w:pPr>
        <w:spacing w:after="0"/>
        <w:ind w:left="360" w:right="82" w:hanging="142"/>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337908" w:rsidRDefault="00BF0A66">
      <w:pPr>
        <w:spacing w:after="0"/>
        <w:ind w:left="360" w:right="340" w:hanging="142"/>
      </w:pPr>
      <w: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337908" w:rsidRDefault="00BF0A66">
      <w:pPr>
        <w:spacing w:after="0"/>
        <w:ind w:left="360" w:right="342" w:hanging="142"/>
      </w:pPr>
      <w:r>
        <w:t>·фомированиеИКТ-компетентности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337908" w:rsidRDefault="00BF0A66">
      <w:pPr>
        <w:spacing w:after="10"/>
        <w:ind w:left="228" w:right="82"/>
      </w:pPr>
      <w:r>
        <w:rPr>
          <w:b/>
        </w:rPr>
        <w:t>«Физическая культура».</w:t>
      </w:r>
      <w:r>
        <w:t xml:space="preserve"> Этот предмет обеспечивает формирование личностных универсальных действий: </w:t>
      </w:r>
    </w:p>
    <w:p w:rsidR="00337908" w:rsidRDefault="00BF0A66">
      <w:pPr>
        <w:ind w:left="360" w:right="82" w:hanging="142"/>
      </w:pPr>
      <w:r>
        <w:t xml:space="preserve">·основ общекультурной и российской гражданской идентичности как чувства гордости за достижения в мировом и отечественном спорте; </w:t>
      </w:r>
    </w:p>
    <w:p w:rsidR="00337908" w:rsidRDefault="00BF0A66">
      <w:pPr>
        <w:ind w:left="228" w:right="82"/>
      </w:pPr>
      <w:r>
        <w:t xml:space="preserve">·освоение моральных норм помощи тем, кто в ней нуждается, готовности принять на себя ответственность; </w:t>
      </w:r>
    </w:p>
    <w:p w:rsidR="00337908" w:rsidRDefault="00BF0A66">
      <w:pPr>
        <w:ind w:left="360" w:right="340" w:hanging="142"/>
      </w:pPr>
      <w: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337908" w:rsidRDefault="00BF0A66">
      <w:pPr>
        <w:ind w:left="228" w:right="82"/>
      </w:pPr>
      <w:r>
        <w:t xml:space="preserve">·освоение правил здорового и безопасного образа жизни. </w:t>
      </w:r>
    </w:p>
    <w:p w:rsidR="00337908" w:rsidRDefault="00BF0A66">
      <w:pPr>
        <w:ind w:left="228" w:right="82"/>
      </w:pPr>
      <w:r>
        <w:t xml:space="preserve">«Физическая культура» как учебный предмет способствует: </w:t>
      </w:r>
    </w:p>
    <w:p w:rsidR="00337908" w:rsidRDefault="00BF0A66">
      <w:pPr>
        <w:spacing w:after="212"/>
        <w:ind w:left="360" w:right="82" w:hanging="142"/>
      </w:pPr>
      <w:r>
        <w:t xml:space="preserve">·в области регулятивных действий развитию умений планировать, регулировать, контролировать и оценивать свои действия; </w:t>
      </w:r>
    </w:p>
    <w:p w:rsidR="00337908" w:rsidRDefault="00BF0A66">
      <w:pPr>
        <w:spacing w:after="4"/>
        <w:ind w:left="360" w:right="334" w:hanging="142"/>
      </w:pPr>
      <w:r>
        <w:rPr>
          <w:sz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337908" w:rsidRDefault="00337908">
      <w:pPr>
        <w:spacing w:after="0" w:line="259" w:lineRule="auto"/>
        <w:ind w:left="0" w:right="65" w:firstLine="0"/>
        <w:jc w:val="center"/>
      </w:pPr>
    </w:p>
    <w:p w:rsidR="00337908" w:rsidRDefault="00BF0A66">
      <w:pPr>
        <w:spacing w:after="5" w:line="249" w:lineRule="auto"/>
        <w:ind w:left="4945" w:right="50" w:hanging="4686"/>
        <w:jc w:val="left"/>
      </w:pPr>
      <w:r>
        <w:rPr>
          <w:b/>
          <w:sz w:val="24"/>
        </w:rPr>
        <w:t xml:space="preserve">3.4. Информационно-коммуникационные технологии – инструментарий универсальных учебных действий.  </w:t>
      </w:r>
    </w:p>
    <w:p w:rsidR="00337908" w:rsidRDefault="00BF0A66">
      <w:pPr>
        <w:pStyle w:val="1"/>
        <w:ind w:left="228" w:right="341"/>
      </w:pPr>
      <w:r>
        <w:lastRenderedPageBreak/>
        <w:t xml:space="preserve">Подпрограмма формирования ИКТ- компетентности обучающихся </w:t>
      </w:r>
    </w:p>
    <w:p w:rsidR="00337908" w:rsidRDefault="00BF0A66">
      <w:pPr>
        <w:spacing w:after="4"/>
        <w:ind w:left="360" w:right="334" w:hanging="142"/>
      </w:pPr>
      <w:r>
        <w:rPr>
          <w:sz w:val="24"/>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 </w:t>
      </w:r>
    </w:p>
    <w:p w:rsidR="00337908" w:rsidRDefault="00BF0A66">
      <w:pPr>
        <w:spacing w:after="4"/>
        <w:ind w:left="360" w:right="334" w:hanging="142"/>
      </w:pPr>
      <w:r>
        <w:rPr>
          <w:sz w:val="24"/>
        </w:rPr>
        <w:t xml:space="preserve">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w:t>
      </w:r>
    </w:p>
    <w:p w:rsidR="00337908" w:rsidRDefault="00BF0A66">
      <w:pPr>
        <w:spacing w:after="4"/>
        <w:ind w:left="360" w:right="334" w:hanging="142"/>
      </w:pPr>
      <w:r>
        <w:rPr>
          <w:sz w:val="24"/>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 </w:t>
      </w:r>
    </w:p>
    <w:p w:rsidR="00337908" w:rsidRDefault="00BF0A66">
      <w:pPr>
        <w:spacing w:after="4"/>
        <w:ind w:left="218" w:right="334" w:firstLine="0"/>
      </w:pPr>
      <w:r>
        <w:rPr>
          <w:sz w:val="24"/>
        </w:rPr>
        <w:t xml:space="preserve">При освоении личностных действий ведётся формирование: </w:t>
      </w:r>
    </w:p>
    <w:p w:rsidR="00337908" w:rsidRDefault="00BF0A66">
      <w:pPr>
        <w:ind w:left="228" w:right="82"/>
      </w:pPr>
      <w:r>
        <w:t xml:space="preserve">·критического отношения к информации и избирательности её восприятия; </w:t>
      </w:r>
    </w:p>
    <w:p w:rsidR="00337908" w:rsidRDefault="00BF0A66">
      <w:pPr>
        <w:ind w:left="228" w:right="82"/>
      </w:pPr>
      <w:r>
        <w:t xml:space="preserve">·уважения к информации о частной жизни и информационным результатам деятельности других людей; </w:t>
      </w:r>
    </w:p>
    <w:p w:rsidR="00337908" w:rsidRDefault="00BF0A66">
      <w:pPr>
        <w:spacing w:after="4"/>
        <w:ind w:left="218" w:right="334" w:firstLine="0"/>
      </w:pPr>
      <w:r>
        <w:rPr>
          <w:sz w:val="24"/>
        </w:rPr>
        <w:t xml:space="preserve">·основ правовой культуры в области использования информации. </w:t>
      </w:r>
    </w:p>
    <w:p w:rsidR="00337908" w:rsidRDefault="00BF0A66">
      <w:pPr>
        <w:spacing w:after="4"/>
        <w:ind w:left="218" w:right="334" w:firstLine="0"/>
      </w:pPr>
      <w:r>
        <w:rPr>
          <w:sz w:val="24"/>
        </w:rPr>
        <w:t xml:space="preserve">При освоении регулятивных универсальных учебных действий обеспечивается: </w:t>
      </w:r>
    </w:p>
    <w:p w:rsidR="00337908" w:rsidRDefault="00BF0A66">
      <w:pPr>
        <w:ind w:left="228" w:right="82"/>
      </w:pPr>
      <w:r>
        <w:t xml:space="preserve">·оценка условий,  алгоритмов и результатов действий, выполняемых в информационной среде; </w:t>
      </w:r>
    </w:p>
    <w:p w:rsidR="00337908" w:rsidRDefault="00BF0A66">
      <w:pPr>
        <w:spacing w:after="213"/>
        <w:ind w:left="360" w:right="82" w:hanging="142"/>
      </w:pPr>
      <w:r>
        <w:t xml:space="preserve">·использование результатов действия, размещённых в  информационной среде, для оценки  и коррекции выполненного действия; </w:t>
      </w:r>
    </w:p>
    <w:p w:rsidR="00337908" w:rsidRDefault="00BF0A66">
      <w:pPr>
        <w:spacing w:after="4"/>
        <w:ind w:left="218" w:right="334" w:firstLine="0"/>
      </w:pPr>
      <w:r>
        <w:rPr>
          <w:sz w:val="24"/>
        </w:rPr>
        <w:t xml:space="preserve">·создание цифрового портфолио учебных достижений учащегося. </w:t>
      </w:r>
    </w:p>
    <w:p w:rsidR="00337908" w:rsidRDefault="00BF0A66">
      <w:pPr>
        <w:spacing w:after="4"/>
        <w:ind w:left="360" w:right="334" w:hanging="142"/>
      </w:pPr>
      <w:r>
        <w:rPr>
          <w:sz w:val="24"/>
        </w:rPr>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rsidR="00337908" w:rsidRDefault="00BF0A66">
      <w:pPr>
        <w:spacing w:after="10"/>
        <w:ind w:left="228" w:right="82"/>
      </w:pPr>
      <w:r>
        <w:t xml:space="preserve">·поиск информации; </w:t>
      </w:r>
    </w:p>
    <w:p w:rsidR="00337908" w:rsidRDefault="00BF0A66">
      <w:pPr>
        <w:spacing w:after="10"/>
        <w:ind w:left="228" w:right="82"/>
      </w:pPr>
      <w:r>
        <w:t xml:space="preserve">·фиксация (запись) информации с помощью различных технических средств; </w:t>
      </w:r>
    </w:p>
    <w:p w:rsidR="00337908" w:rsidRDefault="00BF0A66">
      <w:pPr>
        <w:spacing w:after="0"/>
        <w:ind w:left="360" w:right="82" w:hanging="142"/>
      </w:pPr>
      <w:r>
        <w:t xml:space="preserve">·структурирование информации, её организация и представление в виде диаграмм, картосхем, линий времени и пр.; </w:t>
      </w:r>
    </w:p>
    <w:p w:rsidR="00337908" w:rsidRDefault="00BF0A66">
      <w:pPr>
        <w:spacing w:after="10"/>
        <w:ind w:left="228" w:right="82"/>
      </w:pPr>
      <w:r>
        <w:t xml:space="preserve">·создание простыхгипермедиасообщений; </w:t>
      </w:r>
    </w:p>
    <w:p w:rsidR="00337908" w:rsidRDefault="00BF0A66">
      <w:pPr>
        <w:spacing w:after="4"/>
        <w:ind w:left="218" w:right="334" w:firstLine="0"/>
      </w:pPr>
      <w:r>
        <w:rPr>
          <w:sz w:val="24"/>
        </w:rPr>
        <w:t xml:space="preserve">·построение простейших моделей объектов и процессов. </w:t>
      </w:r>
    </w:p>
    <w:p w:rsidR="00337908" w:rsidRDefault="00337908">
      <w:pPr>
        <w:spacing w:after="0" w:line="259" w:lineRule="auto"/>
        <w:ind w:left="218" w:firstLine="0"/>
        <w:jc w:val="left"/>
      </w:pPr>
    </w:p>
    <w:p w:rsidR="00337908" w:rsidRDefault="00BF0A66">
      <w:pPr>
        <w:spacing w:after="4"/>
        <w:ind w:left="360" w:right="334" w:hanging="142"/>
      </w:pPr>
      <w:r>
        <w:rPr>
          <w:sz w:val="24"/>
        </w:rPr>
        <w:t xml:space="preserve">ИКТ является важным инструментом для формирования коммуникативных универсальных учебных действий. Для этого используются: </w:t>
      </w:r>
    </w:p>
    <w:p w:rsidR="00337908" w:rsidRDefault="00BF0A66">
      <w:pPr>
        <w:spacing w:after="10"/>
        <w:ind w:left="228" w:right="82"/>
      </w:pPr>
      <w:r>
        <w:t xml:space="preserve">·обмен гипермедиа сообщениями; </w:t>
      </w:r>
    </w:p>
    <w:p w:rsidR="00337908" w:rsidRDefault="00BF0A66">
      <w:pPr>
        <w:spacing w:after="10"/>
        <w:ind w:left="228" w:right="82"/>
      </w:pPr>
      <w:r>
        <w:t xml:space="preserve">·выступление с аудиовизуальной поддержкой; </w:t>
      </w:r>
    </w:p>
    <w:p w:rsidR="00337908" w:rsidRDefault="00BF0A66">
      <w:pPr>
        <w:spacing w:after="10"/>
        <w:ind w:left="228" w:right="82"/>
      </w:pPr>
      <w:r>
        <w:t xml:space="preserve">·фиксация хода коллективной/личной коммуникации; </w:t>
      </w:r>
    </w:p>
    <w:p w:rsidR="00337908" w:rsidRDefault="00BF0A66">
      <w:pPr>
        <w:spacing w:after="4"/>
        <w:ind w:left="218" w:right="334" w:firstLine="0"/>
      </w:pPr>
      <w:r>
        <w:rPr>
          <w:sz w:val="24"/>
        </w:rPr>
        <w:t xml:space="preserve">·общение в цифровой среде (электронная почта, чат, видеоконференция, форум, блог). </w:t>
      </w:r>
    </w:p>
    <w:p w:rsidR="00337908" w:rsidRDefault="00337908">
      <w:pPr>
        <w:spacing w:after="0" w:line="259" w:lineRule="auto"/>
        <w:ind w:left="218" w:firstLine="0"/>
        <w:jc w:val="left"/>
      </w:pPr>
    </w:p>
    <w:p w:rsidR="00337908" w:rsidRDefault="00BF0A66">
      <w:pPr>
        <w:spacing w:after="4"/>
        <w:ind w:left="360" w:right="334" w:hanging="142"/>
      </w:pPr>
      <w:r>
        <w:rPr>
          <w:sz w:val="24"/>
        </w:rPr>
        <w:lastRenderedPageBreak/>
        <w:t xml:space="preserve">Формирование ИКТ- компетентности обучающихся происходит в рамках системно- деятельностного подхода, в процессе изучения всех без исключения предметов учебного плана. Вынесение формирования ИКТ- 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 </w:t>
      </w:r>
    </w:p>
    <w:p w:rsidR="00337908" w:rsidRDefault="00BF0A66">
      <w:pPr>
        <w:spacing w:after="4"/>
        <w:ind w:left="218" w:right="334" w:firstLine="0"/>
      </w:pPr>
      <w:r>
        <w:rPr>
          <w:sz w:val="24"/>
        </w:rPr>
        <w:t>Подпрограмма формирования ИКТ-компетентности включает следующие разделы.</w:t>
      </w:r>
    </w:p>
    <w:p w:rsidR="00337908" w:rsidRDefault="00BF0A66">
      <w:pPr>
        <w:spacing w:after="4"/>
        <w:ind w:left="360" w:right="334" w:hanging="142"/>
      </w:pPr>
      <w:r>
        <w:rPr>
          <w:b/>
          <w:sz w:val="24"/>
        </w:rPr>
        <w:t xml:space="preserve">Знакомство со средствами ИКТ. </w:t>
      </w:r>
      <w:r>
        <w:rPr>
          <w:sz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337908" w:rsidRDefault="00BF0A66">
      <w:pPr>
        <w:spacing w:after="4"/>
        <w:ind w:left="360" w:right="334" w:hanging="142"/>
      </w:pPr>
      <w:r>
        <w:rPr>
          <w:b/>
          <w:sz w:val="24"/>
        </w:rPr>
        <w:t>Запись, фиксация информации.</w:t>
      </w:r>
      <w:r>
        <w:rPr>
          <w:sz w:val="24"/>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(флэш-карт).</w:t>
      </w:r>
    </w:p>
    <w:p w:rsidR="00337908" w:rsidRDefault="00BF0A66">
      <w:pPr>
        <w:spacing w:after="4"/>
        <w:ind w:left="360" w:right="334" w:hanging="142"/>
      </w:pPr>
      <w:r>
        <w:rPr>
          <w:b/>
          <w:sz w:val="24"/>
        </w:rPr>
        <w:t>Создание текстов с помощью компьютера.</w:t>
      </w:r>
      <w:r>
        <w:rPr>
          <w:sz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337908" w:rsidRDefault="00BF0A66">
      <w:pPr>
        <w:spacing w:after="4"/>
        <w:ind w:left="360" w:right="334" w:hanging="142"/>
      </w:pPr>
      <w:r>
        <w:rPr>
          <w:b/>
          <w:sz w:val="24"/>
        </w:rPr>
        <w:t>Создание графических сообщений.</w:t>
      </w:r>
      <w:r>
        <w:rPr>
          <w:sz w:val="24"/>
        </w:rPr>
        <w:t xml:space="preserve"> Рисование на графическом планшете. Создание планов территории. Создание диаграмм и деревьев.</w:t>
      </w:r>
    </w:p>
    <w:p w:rsidR="00337908" w:rsidRDefault="00BF0A66">
      <w:pPr>
        <w:spacing w:after="4"/>
        <w:ind w:left="360" w:right="334" w:hanging="142"/>
      </w:pPr>
      <w:r>
        <w:rPr>
          <w:b/>
          <w:sz w:val="24"/>
        </w:rPr>
        <w:t>Редактирование сообщений.</w:t>
      </w:r>
      <w:r>
        <w:rPr>
          <w:sz w:val="24"/>
        </w:rPr>
        <w:t xml:space="preserve"> Редактирование текста  фотоизображений и их цепочек (слайд-шоу), видео- и аудиозаписей.</w:t>
      </w:r>
    </w:p>
    <w:p w:rsidR="00337908" w:rsidRDefault="00BF0A66">
      <w:pPr>
        <w:spacing w:after="4"/>
        <w:ind w:left="360" w:right="334" w:hanging="142"/>
      </w:pPr>
      <w:r>
        <w:rPr>
          <w:b/>
          <w:sz w:val="24"/>
        </w:rPr>
        <w:t xml:space="preserve">Создание новых сообщений путём комбинирования имеющихся. </w:t>
      </w:r>
      <w:r>
        <w:rPr>
          <w:sz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337908" w:rsidRDefault="00BF0A66">
      <w:pPr>
        <w:spacing w:after="4"/>
        <w:ind w:left="360" w:right="334" w:hanging="142"/>
      </w:pPr>
      <w:r>
        <w:rPr>
          <w:sz w:val="24"/>
        </w:rPr>
        <w:t>ссылок в географические карты и ленты времени. Составление нового изображения из готовых фрагментов (аппликация).</w:t>
      </w:r>
    </w:p>
    <w:p w:rsidR="00337908" w:rsidRDefault="00BF0A66">
      <w:pPr>
        <w:spacing w:after="4"/>
        <w:ind w:left="360" w:right="334" w:hanging="142"/>
      </w:pPr>
      <w:r>
        <w:rPr>
          <w:b/>
          <w:sz w:val="24"/>
        </w:rPr>
        <w:t>Создание структурированных сообщений.</w:t>
      </w:r>
      <w:r>
        <w:rPr>
          <w:sz w:val="24"/>
        </w:rPr>
        <w:t xml:space="preserve"> Создание письменного сообщения. Подготовка устного сообщения c аудиовизуальной поддержкой, написание пояснений и тезисов.</w:t>
      </w:r>
    </w:p>
    <w:p w:rsidR="00337908" w:rsidRDefault="00BF0A66">
      <w:pPr>
        <w:spacing w:after="4"/>
        <w:ind w:left="360" w:right="334" w:hanging="142"/>
      </w:pPr>
      <w:r>
        <w:rPr>
          <w:b/>
          <w:sz w:val="24"/>
        </w:rPr>
        <w:t xml:space="preserve">Представление и обработка данных. </w:t>
      </w:r>
      <w:r>
        <w:rPr>
          <w:sz w:val="24"/>
        </w:rP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337908" w:rsidRDefault="00BF0A66">
      <w:pPr>
        <w:spacing w:after="4"/>
        <w:ind w:left="360" w:right="334" w:hanging="142"/>
      </w:pPr>
      <w:r>
        <w:rPr>
          <w:b/>
          <w:sz w:val="24"/>
        </w:rPr>
        <w:t xml:space="preserve">Поиск информации. </w:t>
      </w:r>
      <w:r>
        <w:rPr>
          <w:sz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337908" w:rsidRDefault="00BF0A66">
      <w:pPr>
        <w:spacing w:after="5" w:line="249" w:lineRule="auto"/>
        <w:ind w:left="228" w:right="50"/>
        <w:jc w:val="left"/>
      </w:pPr>
      <w:r>
        <w:rPr>
          <w:b/>
          <w:sz w:val="24"/>
        </w:rPr>
        <w:t>Коммуникация, проектирование, моделирование, управление и организация деятельности.</w:t>
      </w:r>
    </w:p>
    <w:p w:rsidR="00337908" w:rsidRDefault="00BF0A66">
      <w:pPr>
        <w:spacing w:after="4"/>
        <w:ind w:left="360" w:right="334" w:hanging="142"/>
      </w:pPr>
      <w:r>
        <w:rPr>
          <w:sz w:val="24"/>
        </w:rPr>
        <w:t xml:space="preserve"> 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w:t>
      </w:r>
      <w:r>
        <w:rPr>
          <w:sz w:val="24"/>
        </w:rPr>
        <w:lastRenderedPageBreak/>
        <w:t xml:space="preserve">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 </w:t>
      </w:r>
    </w:p>
    <w:p w:rsidR="00337908" w:rsidRDefault="00BF0A66">
      <w:pPr>
        <w:spacing w:after="4"/>
        <w:ind w:left="360" w:right="334" w:hanging="142"/>
      </w:pPr>
      <w:r>
        <w:rPr>
          <w:sz w:val="24"/>
        </w:rPr>
        <w:t xml:space="preserve">Основное содержание программы «Формирование ИКТ-компетентности обучающихся» </w:t>
      </w:r>
      <w:r>
        <w:rPr>
          <w:b/>
          <w:i/>
          <w:sz w:val="24"/>
        </w:rPr>
        <w:t>реализуется средствами различных учебных предметов</w:t>
      </w:r>
      <w:r>
        <w:rPr>
          <w:sz w:val="24"/>
        </w:rPr>
        <w:t xml:space="preserve">.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 </w:t>
      </w:r>
    </w:p>
    <w:p w:rsidR="00337908" w:rsidRDefault="00BF0A66">
      <w:pPr>
        <w:ind w:left="228" w:right="82"/>
      </w:pPr>
      <w:r>
        <w:t xml:space="preserve">·естественная мотивация, цель обучения; </w:t>
      </w:r>
    </w:p>
    <w:p w:rsidR="00337908" w:rsidRDefault="00BF0A66">
      <w:pPr>
        <w:ind w:left="228" w:right="82"/>
      </w:pPr>
      <w:r>
        <w:t xml:space="preserve">·встроенный контроль результатов освоения ИКТ; </w:t>
      </w:r>
    </w:p>
    <w:p w:rsidR="00337908" w:rsidRDefault="00BF0A66">
      <w:pPr>
        <w:ind w:left="228" w:right="82"/>
      </w:pPr>
      <w:r>
        <w:t xml:space="preserve">·повышение эффективности применения ИКТ в данном предмете; </w:t>
      </w:r>
    </w:p>
    <w:p w:rsidR="00337908" w:rsidRDefault="00BF0A66">
      <w:pPr>
        <w:spacing w:after="4"/>
        <w:ind w:left="360" w:right="334" w:hanging="142"/>
      </w:pPr>
      <w:r>
        <w:rPr>
          <w:sz w:val="24"/>
        </w:rPr>
        <w:t xml:space="preserve">·формирование цифрового портфолио по предмету, что важно для оценивания результатов освоения данного предмета. </w:t>
      </w:r>
    </w:p>
    <w:p w:rsidR="00337908" w:rsidRDefault="00BF0A66">
      <w:pPr>
        <w:spacing w:after="4"/>
        <w:ind w:left="360" w:right="334" w:hanging="142"/>
      </w:pPr>
      <w:r>
        <w:rPr>
          <w:sz w:val="24"/>
        </w:rPr>
        <w:t xml:space="preserve">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 </w:t>
      </w:r>
    </w:p>
    <w:p w:rsidR="00337908" w:rsidRDefault="00BF0A66">
      <w:pPr>
        <w:spacing w:after="4"/>
        <w:ind w:left="360" w:right="334" w:hanging="142"/>
      </w:pPr>
      <w:r>
        <w:rPr>
          <w:sz w:val="24"/>
        </w:rP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 </w:t>
      </w:r>
    </w:p>
    <w:p w:rsidR="00337908" w:rsidRDefault="00BF0A66">
      <w:pPr>
        <w:spacing w:after="4"/>
        <w:ind w:left="218" w:right="334" w:firstLine="0"/>
      </w:pPr>
      <w:r>
        <w:rPr>
          <w:sz w:val="24"/>
        </w:rPr>
        <w:t>Вклад каждого предмета в формирование ИКТ-компетентности обучающихся (примерный вариант):</w:t>
      </w:r>
    </w:p>
    <w:p w:rsidR="00337908" w:rsidRDefault="00BF0A66">
      <w:pPr>
        <w:spacing w:after="4"/>
        <w:ind w:left="360" w:right="334" w:hanging="142"/>
      </w:pPr>
      <w:r>
        <w:rPr>
          <w:b/>
          <w:sz w:val="24"/>
        </w:rPr>
        <w:t>«Русский язык».</w:t>
      </w:r>
      <w:r>
        <w:rPr>
          <w:sz w:val="24"/>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337908" w:rsidRDefault="00BF0A66">
      <w:pPr>
        <w:spacing w:after="4"/>
        <w:ind w:left="360" w:right="334" w:hanging="142"/>
      </w:pPr>
      <w:r>
        <w:rPr>
          <w:b/>
          <w:sz w:val="24"/>
        </w:rPr>
        <w:t>«Литературное чтение».</w:t>
      </w:r>
      <w:r>
        <w:rPr>
          <w:sz w:val="24"/>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 </w:t>
      </w:r>
    </w:p>
    <w:p w:rsidR="00337908" w:rsidRDefault="00BF0A66">
      <w:pPr>
        <w:spacing w:after="4"/>
        <w:ind w:left="360" w:right="334" w:hanging="142"/>
      </w:pPr>
      <w:r>
        <w:rPr>
          <w:sz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337908" w:rsidRDefault="00BF0A66">
      <w:pPr>
        <w:spacing w:after="4"/>
        <w:ind w:left="360" w:right="334" w:hanging="142"/>
      </w:pPr>
      <w:r>
        <w:rPr>
          <w:b/>
          <w:sz w:val="24"/>
        </w:rPr>
        <w:t>«Иностранный язык».</w:t>
      </w:r>
      <w:r>
        <w:rPr>
          <w:sz w:val="24"/>
        </w:rPr>
        <w:t xml:space="preserve"> Подготовка плана и тезисов сообщения (в том числе гипермедиа); выступление с сообщением. </w:t>
      </w:r>
    </w:p>
    <w:p w:rsidR="00337908" w:rsidRDefault="00BF0A66">
      <w:pPr>
        <w:spacing w:after="4"/>
        <w:ind w:left="360" w:right="334" w:hanging="142"/>
      </w:pPr>
      <w:r>
        <w:rPr>
          <w:sz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37908" w:rsidRDefault="00BF0A66">
      <w:pPr>
        <w:spacing w:after="4"/>
        <w:ind w:left="360" w:right="334" w:hanging="142"/>
      </w:pPr>
      <w:r>
        <w:rPr>
          <w:b/>
          <w:sz w:val="24"/>
        </w:rPr>
        <w:t>«Математика и информатика».</w:t>
      </w:r>
      <w:r>
        <w:rPr>
          <w:sz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w:t>
      </w:r>
      <w:r>
        <w:rPr>
          <w:sz w:val="24"/>
        </w:rPr>
        <w:lastRenderedPageBreak/>
        <w:t>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37908" w:rsidRDefault="00BF0A66">
      <w:pPr>
        <w:spacing w:after="4"/>
        <w:ind w:left="360" w:right="334" w:hanging="142"/>
      </w:pPr>
      <w:r>
        <w:rPr>
          <w:b/>
          <w:sz w:val="24"/>
        </w:rPr>
        <w:t>«Окружающий мир».</w:t>
      </w:r>
      <w:r>
        <w:rPr>
          <w:sz w:val="24"/>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w:t>
      </w:r>
    </w:p>
    <w:p w:rsidR="00337908" w:rsidRDefault="00BF0A66">
      <w:pPr>
        <w:spacing w:after="4"/>
        <w:ind w:left="360" w:right="334" w:hanging="142"/>
      </w:pPr>
      <w:r>
        <w:rPr>
          <w:sz w:val="24"/>
        </w:rPr>
        <w:t>Использование компьютера при работе с картой (планом территории, лентой времени), добавление ссылок в тексты и графические объекты.</w:t>
      </w:r>
    </w:p>
    <w:p w:rsidR="00337908" w:rsidRDefault="00BF0A66">
      <w:pPr>
        <w:spacing w:after="4"/>
        <w:ind w:left="360" w:right="334" w:hanging="142"/>
      </w:pPr>
      <w:r>
        <w:rPr>
          <w:b/>
          <w:sz w:val="24"/>
        </w:rPr>
        <w:t xml:space="preserve">«Технология». </w:t>
      </w:r>
      <w:r>
        <w:rPr>
          <w:sz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337908" w:rsidRDefault="00BF0A66">
      <w:pPr>
        <w:spacing w:after="4"/>
        <w:ind w:left="360" w:right="334" w:hanging="142"/>
      </w:pPr>
      <w:r>
        <w:rPr>
          <w:b/>
          <w:sz w:val="24"/>
        </w:rPr>
        <w:t>«Искусство».</w:t>
      </w:r>
      <w:r>
        <w:rPr>
          <w:sz w:val="24"/>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w:t>
      </w:r>
    </w:p>
    <w:p w:rsidR="00337908" w:rsidRDefault="00337908">
      <w:pPr>
        <w:spacing w:after="0" w:line="259" w:lineRule="auto"/>
        <w:ind w:left="218" w:firstLine="0"/>
        <w:jc w:val="left"/>
      </w:pPr>
    </w:p>
    <w:p w:rsidR="00337908" w:rsidRDefault="00BF0A66">
      <w:pPr>
        <w:spacing w:after="5" w:line="249" w:lineRule="auto"/>
        <w:ind w:left="360" w:right="50" w:hanging="142"/>
        <w:jc w:val="left"/>
      </w:pPr>
      <w:r>
        <w:rPr>
          <w:b/>
          <w:sz w:val="24"/>
        </w:rPr>
        <w:t xml:space="preserve">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 </w:t>
      </w:r>
    </w:p>
    <w:p w:rsidR="00337908" w:rsidRDefault="00BF0A66">
      <w:pPr>
        <w:ind w:left="360" w:right="336" w:hanging="142"/>
      </w:pPr>
      <w: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337908" w:rsidRDefault="00BF0A66">
      <w:pPr>
        <w:ind w:left="360" w:right="338" w:hanging="142"/>
      </w:pPr>
      <w: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w:t>
      </w:r>
    </w:p>
    <w:p w:rsidR="00337908" w:rsidRDefault="00BF0A66">
      <w:pPr>
        <w:ind w:left="360" w:right="337" w:hanging="142"/>
      </w:pPr>
      <w: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337908" w:rsidRDefault="00BF0A66">
      <w:pPr>
        <w:ind w:left="360" w:right="82" w:hanging="142"/>
      </w:pPr>
      <w:r>
        <w:t xml:space="preserve">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 </w:t>
      </w:r>
    </w:p>
    <w:p w:rsidR="00337908" w:rsidRDefault="00BF0A66">
      <w:pPr>
        <w:ind w:left="360" w:right="341" w:hanging="142"/>
      </w:pPr>
      <w: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337908" w:rsidRDefault="00BF0A66">
      <w:pPr>
        <w:ind w:left="360" w:right="338" w:hanging="142"/>
      </w:pPr>
      <w:r>
        <w:lastRenderedPageBreak/>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 </w:t>
      </w:r>
    </w:p>
    <w:p w:rsidR="00337908" w:rsidRDefault="00BF0A66">
      <w:pPr>
        <w:ind w:left="360" w:right="339" w:hanging="142"/>
      </w:pPr>
      <w:r>
        <w:t xml:space="preserve">Исследования </w:t>
      </w:r>
      <w:r>
        <w:rPr>
          <w:b/>
          <w:i/>
        </w:rPr>
        <w:t xml:space="preserve">готовности детей к обучению в школе </w:t>
      </w:r>
      <w: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37908" w:rsidRDefault="00BF0A66">
      <w:pPr>
        <w:ind w:left="360" w:right="342" w:hanging="142"/>
      </w:pPr>
      <w:r>
        <w:rPr>
          <w:i/>
        </w:rPr>
        <w:t xml:space="preserve">Физическая готовность </w:t>
      </w:r>
      <w: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37908" w:rsidRDefault="00BF0A66">
      <w:pPr>
        <w:spacing w:after="210"/>
        <w:ind w:left="360" w:right="339" w:hanging="142"/>
      </w:pPr>
      <w:r>
        <w:rPr>
          <w:i/>
        </w:rPr>
        <w:t xml:space="preserve">Психологическая готовность </w:t>
      </w:r>
      <w: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w:t>
      </w:r>
    </w:p>
    <w:p w:rsidR="00337908" w:rsidRDefault="00BF0A66">
      <w:pPr>
        <w:spacing w:after="4"/>
        <w:ind w:left="360" w:right="334" w:hanging="142"/>
      </w:pPr>
      <w:r>
        <w:rPr>
          <w:sz w:val="24"/>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337908" w:rsidRDefault="00BF0A66">
      <w:pPr>
        <w:spacing w:after="4"/>
        <w:ind w:left="360" w:right="334" w:hanging="142"/>
      </w:pPr>
      <w:r>
        <w:rPr>
          <w:sz w:val="24"/>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337908" w:rsidRDefault="00BF0A66">
      <w:pPr>
        <w:spacing w:after="4"/>
        <w:ind w:left="360" w:right="334" w:hanging="142"/>
      </w:pPr>
      <w:r>
        <w:rPr>
          <w:sz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 </w:t>
      </w:r>
    </w:p>
    <w:p w:rsidR="00337908" w:rsidRDefault="00BF0A66">
      <w:pPr>
        <w:spacing w:after="4"/>
        <w:ind w:left="360" w:right="334" w:hanging="142"/>
      </w:pPr>
      <w:r>
        <w:rPr>
          <w:sz w:val="24"/>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w:t>
      </w:r>
      <w:r>
        <w:rPr>
          <w:sz w:val="24"/>
        </w:rPr>
        <w:lastRenderedPageBreak/>
        <w:t xml:space="preserve">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337908" w:rsidRDefault="00BF0A66">
      <w:pPr>
        <w:spacing w:after="4"/>
        <w:ind w:left="218" w:right="334" w:firstLine="0"/>
      </w:pPr>
      <w:r>
        <w:rPr>
          <w:sz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337908" w:rsidRDefault="00BF0A66">
      <w:pPr>
        <w:ind w:left="360" w:right="336" w:hanging="142"/>
      </w:pPr>
      <w: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337908" w:rsidRDefault="00BF0A66">
      <w:pPr>
        <w:ind w:left="360" w:right="338" w:hanging="142"/>
      </w:pPr>
      <w:r>
        <w:t xml:space="preserve">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337908" w:rsidRDefault="00BF0A66">
      <w:pPr>
        <w:ind w:left="360" w:right="82" w:hanging="142"/>
      </w:pPr>
      <w: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337908" w:rsidRDefault="00BF0A66">
      <w:pPr>
        <w:ind w:left="360" w:right="343" w:hanging="142"/>
      </w:pPr>
      <w: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337908" w:rsidRDefault="00BF0A66">
      <w:pPr>
        <w:ind w:left="360" w:right="340" w:hanging="142"/>
      </w:pPr>
      <w: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337908" w:rsidRDefault="00BF0A66">
      <w:pPr>
        <w:ind w:left="228" w:right="82"/>
      </w:pPr>
      <w:r>
        <w:t xml:space="preserve">·недостаточно подготовленным переходом с родного языка на русский язык обучения. </w:t>
      </w:r>
    </w:p>
    <w:p w:rsidR="00337908" w:rsidRDefault="00BF0A66">
      <w:pPr>
        <w:ind w:left="360" w:right="337" w:hanging="142"/>
      </w:pPr>
      <w: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337908" w:rsidRDefault="00BF0A66">
      <w:pPr>
        <w:numPr>
          <w:ilvl w:val="0"/>
          <w:numId w:val="24"/>
        </w:numPr>
        <w:spacing w:after="187" w:line="249" w:lineRule="auto"/>
        <w:ind w:left="423" w:hanging="220"/>
        <w:jc w:val="left"/>
      </w:pPr>
      <w:r>
        <w:rPr>
          <w:b/>
        </w:rPr>
        <w:t xml:space="preserve">Программа отдельных учебных предметов, курсов и курсов внеурочной деятельности </w:t>
      </w:r>
    </w:p>
    <w:p w:rsidR="00337908" w:rsidRDefault="00BF0A66">
      <w:pPr>
        <w:spacing w:after="5" w:line="249" w:lineRule="auto"/>
        <w:ind w:left="228" w:right="50"/>
        <w:jc w:val="left"/>
      </w:pPr>
      <w:r>
        <w:rPr>
          <w:b/>
          <w:sz w:val="24"/>
        </w:rPr>
        <w:t xml:space="preserve">4.1. Общие положения </w:t>
      </w:r>
    </w:p>
    <w:p w:rsidR="00337908" w:rsidRDefault="00BF0A66">
      <w:pPr>
        <w:ind w:left="360" w:right="339" w:hanging="142"/>
      </w:pPr>
      <w: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w:t>
      </w:r>
    </w:p>
    <w:p w:rsidR="00337908" w:rsidRDefault="00BF0A66">
      <w:pPr>
        <w:ind w:left="360" w:right="337" w:hanging="142"/>
      </w:pPr>
      <w: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w:t>
      </w:r>
      <w:r>
        <w:lastRenderedPageBreak/>
        <w:t xml:space="preserve">умения принимать, сохранять, реализовывать учебные цели, планировать, контролировать и оценивать учебные действия и их результат. </w:t>
      </w:r>
    </w:p>
    <w:p w:rsidR="00337908" w:rsidRDefault="00BF0A66">
      <w:pPr>
        <w:ind w:left="360" w:right="339" w:hanging="142"/>
      </w:pPr>
      <w: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 </w:t>
      </w:r>
    </w:p>
    <w:p w:rsidR="00337908" w:rsidRDefault="00BF0A66">
      <w:pPr>
        <w:ind w:left="360" w:right="82" w:hanging="142"/>
      </w:pPr>
      <w: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337908" w:rsidRDefault="00BF0A66">
      <w:pPr>
        <w:ind w:left="360" w:right="338" w:hanging="142"/>
      </w:pPr>
      <w: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 </w:t>
      </w:r>
    </w:p>
    <w:p w:rsidR="00337908" w:rsidRDefault="00BF0A66">
      <w:pPr>
        <w:ind w:left="360" w:right="335" w:hanging="142"/>
      </w:pPr>
      <w: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337908" w:rsidRDefault="00BF0A66">
      <w:pPr>
        <w:ind w:left="360" w:right="337" w:hanging="142"/>
      </w:pPr>
      <w: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337908" w:rsidRDefault="00BF0A66">
      <w:pPr>
        <w:ind w:left="228" w:right="82"/>
      </w:pPr>
      <w:r>
        <w:t xml:space="preserve"> Программа включает следующие разделы: </w:t>
      </w:r>
    </w:p>
    <w:p w:rsidR="00337908" w:rsidRDefault="00BF0A66">
      <w:pPr>
        <w:ind w:left="360" w:right="341" w:hanging="142"/>
      </w:pPr>
      <w:r>
        <w:t xml:space="preserve">— </w:t>
      </w:r>
      <w:r>
        <w:rPr>
          <w:i/>
        </w:rPr>
        <w:t>пояснительную записку</w:t>
      </w:r>
      <w:r>
        <w:t xml:space="preserve">,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 </w:t>
      </w:r>
    </w:p>
    <w:p w:rsidR="00337908" w:rsidRDefault="00BF0A66">
      <w:pPr>
        <w:ind w:left="360" w:right="338" w:hanging="142"/>
      </w:pPr>
      <w:r>
        <w:t xml:space="preserve">— </w:t>
      </w:r>
      <w:r>
        <w:rPr>
          <w:i/>
        </w:rPr>
        <w:t>основное содержание обучения</w:t>
      </w:r>
      <w:r>
        <w:t xml:space="preserve">,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 </w:t>
      </w:r>
    </w:p>
    <w:p w:rsidR="00337908" w:rsidRDefault="00BF0A66">
      <w:pPr>
        <w:ind w:left="360" w:right="336" w:hanging="142"/>
      </w:pPr>
      <w:r>
        <w:t xml:space="preserve">— </w:t>
      </w:r>
      <w:r>
        <w:rPr>
          <w:i/>
        </w:rPr>
        <w:t>варианты тематического планирования</w:t>
      </w:r>
      <w:r>
        <w:t xml:space="preserve">,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 </w:t>
      </w:r>
    </w:p>
    <w:p w:rsidR="00337908" w:rsidRDefault="00BF0A66">
      <w:pPr>
        <w:ind w:left="228" w:right="82"/>
      </w:pPr>
      <w:r>
        <w:t xml:space="preserve">— </w:t>
      </w:r>
      <w:r>
        <w:rPr>
          <w:i/>
        </w:rPr>
        <w:t>рекомендации</w:t>
      </w:r>
      <w:r>
        <w:t xml:space="preserve"> по материально-техническому обеспечению учебного предмета. </w:t>
      </w:r>
    </w:p>
    <w:p w:rsidR="00337908" w:rsidRDefault="00BF0A66">
      <w:pPr>
        <w:spacing w:after="210"/>
        <w:ind w:left="360" w:right="82" w:hanging="142"/>
      </w:pPr>
      <w:r>
        <w:lastRenderedPageBreak/>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337908" w:rsidRDefault="00BF0A66">
      <w:pPr>
        <w:spacing w:after="4"/>
        <w:ind w:left="360" w:right="334" w:hanging="142"/>
      </w:pPr>
      <w:r>
        <w:rPr>
          <w:sz w:val="24"/>
        </w:rPr>
        <w:t xml:space="preserve">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 </w:t>
      </w:r>
    </w:p>
    <w:p w:rsidR="00337908" w:rsidRDefault="00337908">
      <w:pPr>
        <w:spacing w:after="0" w:line="259" w:lineRule="auto"/>
        <w:ind w:left="0" w:right="65" w:firstLine="0"/>
        <w:jc w:val="center"/>
      </w:pPr>
    </w:p>
    <w:p w:rsidR="00337908" w:rsidRDefault="00BF0A66">
      <w:pPr>
        <w:spacing w:after="5" w:line="249" w:lineRule="auto"/>
        <w:ind w:left="4705" w:right="189" w:hanging="4487"/>
        <w:jc w:val="left"/>
      </w:pPr>
      <w:r>
        <w:rPr>
          <w:b/>
          <w:sz w:val="24"/>
        </w:rPr>
        <w:t xml:space="preserve">4.2. Основное содержание учебных предметов на ступени начального общего образования </w:t>
      </w:r>
      <w:r>
        <w:rPr>
          <w:b/>
          <w:i/>
          <w:sz w:val="24"/>
          <w:u w:val="single" w:color="000000"/>
        </w:rPr>
        <w:t>Русский язык</w:t>
      </w:r>
    </w:p>
    <w:p w:rsidR="00337908" w:rsidRDefault="00BF0A66">
      <w:pPr>
        <w:pStyle w:val="2"/>
        <w:spacing w:after="177"/>
        <w:ind w:left="600" w:right="709"/>
      </w:pPr>
      <w:r>
        <w:rPr>
          <w:sz w:val="22"/>
          <w:u w:val="none"/>
        </w:rPr>
        <w:t xml:space="preserve">Виды речевой деятельности </w:t>
      </w:r>
    </w:p>
    <w:p w:rsidR="00337908" w:rsidRDefault="00337908">
      <w:pPr>
        <w:spacing w:after="175" w:line="259" w:lineRule="auto"/>
        <w:ind w:left="218" w:firstLine="0"/>
        <w:jc w:val="left"/>
      </w:pPr>
    </w:p>
    <w:p w:rsidR="00337908" w:rsidRDefault="00BF0A66">
      <w:pPr>
        <w:ind w:left="360" w:right="336" w:hanging="142"/>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37908" w:rsidRDefault="00BF0A66">
      <w:pPr>
        <w:ind w:left="360" w:right="336" w:hanging="142"/>
      </w:pPr>
      <w:r>
        <w:rPr>
          <w:b/>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37908" w:rsidRDefault="00BF0A66">
      <w:pPr>
        <w:ind w:left="360" w:right="339" w:hanging="142"/>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rPr>
        <w:t>Анализ и оценка содержания, языковых особенностей и структуры текста</w:t>
      </w:r>
      <w:r>
        <w:t>.</w:t>
      </w:r>
    </w:p>
    <w:p w:rsidR="00337908" w:rsidRDefault="00BF0A66">
      <w:pPr>
        <w:ind w:left="360" w:right="336" w:hanging="142"/>
      </w:pPr>
      <w:r>
        <w:rPr>
          <w:b/>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337908" w:rsidRDefault="00337908">
      <w:pPr>
        <w:spacing w:after="177" w:line="259" w:lineRule="auto"/>
        <w:ind w:left="0" w:right="70" w:firstLine="0"/>
        <w:jc w:val="center"/>
      </w:pPr>
    </w:p>
    <w:p w:rsidR="00337908" w:rsidRDefault="00BF0A66">
      <w:pPr>
        <w:spacing w:after="185" w:line="250" w:lineRule="auto"/>
        <w:ind w:left="228"/>
        <w:jc w:val="left"/>
      </w:pPr>
      <w:r>
        <w:rPr>
          <w:b/>
          <w:i/>
        </w:rPr>
        <w:t xml:space="preserve">Обучение грамоте </w:t>
      </w:r>
    </w:p>
    <w:p w:rsidR="00337908" w:rsidRDefault="00BF0A66">
      <w:pPr>
        <w:ind w:left="360" w:right="82" w:hanging="142"/>
      </w:pPr>
      <w:r>
        <w:rPr>
          <w:b/>
        </w:rPr>
        <w:t xml:space="preserve">Фонетика. </w:t>
      </w:r>
      <w: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337908" w:rsidRDefault="00BF0A66">
      <w:pPr>
        <w:ind w:left="360" w:right="82" w:hanging="142"/>
      </w:pPr>
      <w:r>
        <w:t xml:space="preserve">Различение гласных и согласных звуков, гласных ударных и безударных, согласных твёрдых и мягких, звонких и глухих. </w:t>
      </w:r>
    </w:p>
    <w:p w:rsidR="00337908" w:rsidRDefault="00BF0A66">
      <w:pPr>
        <w:ind w:left="228" w:right="82"/>
      </w:pPr>
      <w:r>
        <w:t>Слог как минимальная произносительная единица. Деление слов на слоги. Определение места ударения.</w:t>
      </w:r>
    </w:p>
    <w:p w:rsidR="00337908" w:rsidRDefault="00BF0A66">
      <w:pPr>
        <w:ind w:left="360" w:right="336" w:hanging="142"/>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ё, ю, я. </w:t>
      </w:r>
      <w:r>
        <w:t xml:space="preserve">Мягкий знак показатель мягкости предшествующего согласного звука. </w:t>
      </w:r>
    </w:p>
    <w:p w:rsidR="00337908" w:rsidRDefault="00BF0A66">
      <w:pPr>
        <w:ind w:left="228" w:right="82"/>
      </w:pPr>
      <w:r>
        <w:t>Знакомство с русским алфавитом как последовательностью букв.</w:t>
      </w:r>
    </w:p>
    <w:p w:rsidR="00337908" w:rsidRDefault="00BF0A66">
      <w:pPr>
        <w:ind w:left="360" w:right="336" w:hanging="142"/>
      </w:pPr>
      <w:r>
        <w:rPr>
          <w:b/>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w:t>
      </w:r>
      <w:r>
        <w:lastRenderedPageBreak/>
        <w:t xml:space="preserve">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337908" w:rsidRDefault="00BF0A66">
      <w:pPr>
        <w:ind w:left="360" w:right="82" w:hanging="142"/>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37908" w:rsidRDefault="00BF0A66">
      <w:pPr>
        <w:spacing w:after="188" w:line="249" w:lineRule="auto"/>
        <w:ind w:left="360" w:right="340" w:hanging="142"/>
      </w:pPr>
      <w:r>
        <w:rPr>
          <w:b/>
        </w:rPr>
        <w:t xml:space="preserve">Письмо. </w:t>
      </w:r>
      <w:r>
        <w:rPr>
          <w:i/>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37908" w:rsidRDefault="00BF0A66">
      <w:pPr>
        <w:ind w:left="360" w:right="82" w:hanging="142"/>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337908" w:rsidRDefault="00BF0A66">
      <w:pPr>
        <w:ind w:left="228" w:right="82"/>
      </w:pPr>
      <w:r>
        <w:t>Понимание функции небуквенных графических средств: пробела между словами, знака переноса.</w:t>
      </w:r>
    </w:p>
    <w:p w:rsidR="00337908" w:rsidRDefault="00BF0A66">
      <w:pPr>
        <w:ind w:left="360" w:right="82" w:hanging="142"/>
      </w:pPr>
      <w:r>
        <w:rPr>
          <w:b/>
        </w:rPr>
        <w:t xml:space="preserve">Слово и предложение. </w:t>
      </w:r>
      <w:r>
        <w:t xml:space="preserve">Восприятие слова как объекта изучения, материала для анализа. Наблюдение над значением слова. </w:t>
      </w:r>
    </w:p>
    <w:p w:rsidR="00337908" w:rsidRDefault="00BF0A66">
      <w:pPr>
        <w:ind w:left="228" w:right="82"/>
      </w:pPr>
      <w:r>
        <w:t>Различение слова и предложения. Работа с предложением: выделение слов, изменение их порядка.</w:t>
      </w:r>
    </w:p>
    <w:p w:rsidR="00337908" w:rsidRDefault="00BF0A66">
      <w:pPr>
        <w:ind w:left="228" w:right="82"/>
      </w:pPr>
      <w:r>
        <w:rPr>
          <w:b/>
        </w:rPr>
        <w:t xml:space="preserve">Орфография. </w:t>
      </w:r>
      <w:r>
        <w:t xml:space="preserve">Знакомство с правилами правописания и их применение: </w:t>
      </w:r>
    </w:p>
    <w:p w:rsidR="00337908" w:rsidRDefault="00BF0A66">
      <w:pPr>
        <w:ind w:left="228" w:right="82"/>
      </w:pPr>
      <w:r>
        <w:t xml:space="preserve">·раздельное написание слов; </w:t>
      </w:r>
    </w:p>
    <w:p w:rsidR="00337908" w:rsidRDefault="00BF0A66">
      <w:pPr>
        <w:ind w:left="228" w:right="82"/>
      </w:pPr>
      <w:r>
        <w:t>·обозначение гласных после шипящих (</w:t>
      </w:r>
      <w:r>
        <w:rPr>
          <w:b/>
          <w:i/>
        </w:rPr>
        <w:t>ча</w:t>
      </w:r>
      <w:r>
        <w:rPr>
          <w:b/>
        </w:rPr>
        <w:t xml:space="preserve">— </w:t>
      </w:r>
      <w:r>
        <w:rPr>
          <w:b/>
          <w:i/>
        </w:rPr>
        <w:t>ща</w:t>
      </w:r>
      <w:r>
        <w:rPr>
          <w:b/>
        </w:rPr>
        <w:t xml:space="preserve">, </w:t>
      </w:r>
      <w:r>
        <w:rPr>
          <w:b/>
          <w:i/>
        </w:rPr>
        <w:t xml:space="preserve">чу </w:t>
      </w:r>
      <w:r>
        <w:rPr>
          <w:b/>
        </w:rPr>
        <w:t xml:space="preserve">— </w:t>
      </w:r>
      <w:r>
        <w:rPr>
          <w:b/>
          <w:i/>
        </w:rPr>
        <w:t>щу</w:t>
      </w:r>
      <w:r>
        <w:rPr>
          <w:b/>
        </w:rPr>
        <w:t xml:space="preserve">, </w:t>
      </w:r>
      <w:r>
        <w:rPr>
          <w:b/>
          <w:i/>
        </w:rPr>
        <w:t>жи</w:t>
      </w:r>
      <w:r>
        <w:rPr>
          <w:b/>
        </w:rPr>
        <w:t xml:space="preserve">— </w:t>
      </w:r>
      <w:r>
        <w:rPr>
          <w:b/>
          <w:i/>
        </w:rPr>
        <w:t>ши</w:t>
      </w:r>
      <w:r>
        <w:t xml:space="preserve">); </w:t>
      </w:r>
    </w:p>
    <w:p w:rsidR="00337908" w:rsidRDefault="00BF0A66">
      <w:pPr>
        <w:ind w:left="228" w:right="82"/>
      </w:pPr>
      <w:r>
        <w:t xml:space="preserve">·прописная (заглавная) буква в начале предложения, в именах собственных; </w:t>
      </w:r>
    </w:p>
    <w:p w:rsidR="00337908" w:rsidRDefault="00BF0A66">
      <w:pPr>
        <w:ind w:left="228" w:right="82"/>
      </w:pPr>
      <w:r>
        <w:t xml:space="preserve">·перенос слов по слогам без стечения согласных; </w:t>
      </w:r>
    </w:p>
    <w:p w:rsidR="00337908" w:rsidRDefault="00BF0A66">
      <w:pPr>
        <w:ind w:left="228" w:right="82"/>
      </w:pPr>
      <w:r>
        <w:t>·знаки препинания в конце предложения.</w:t>
      </w:r>
    </w:p>
    <w:p w:rsidR="00337908" w:rsidRDefault="00BF0A66">
      <w:pPr>
        <w:ind w:left="360" w:right="342" w:hanging="142"/>
      </w:pPr>
      <w:r>
        <w:rPr>
          <w:b/>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337908" w:rsidRDefault="00337908">
      <w:pPr>
        <w:spacing w:after="179" w:line="259" w:lineRule="auto"/>
        <w:ind w:left="0" w:right="70" w:firstLine="0"/>
        <w:jc w:val="center"/>
      </w:pPr>
    </w:p>
    <w:p w:rsidR="00337908" w:rsidRDefault="00BF0A66">
      <w:pPr>
        <w:spacing w:after="185" w:line="250" w:lineRule="auto"/>
        <w:ind w:left="228"/>
        <w:jc w:val="left"/>
      </w:pPr>
      <w:r>
        <w:rPr>
          <w:b/>
          <w:i/>
        </w:rPr>
        <w:t xml:space="preserve">Систематический курс </w:t>
      </w:r>
    </w:p>
    <w:p w:rsidR="00337908" w:rsidRDefault="00BF0A66">
      <w:pPr>
        <w:ind w:left="360" w:right="335" w:hanging="142"/>
      </w:pPr>
      <w:r>
        <w:rPr>
          <w:b/>
        </w:rPr>
        <w:t xml:space="preserve">Фонетика и орфоэпия. </w:t>
      </w:r>
      <w: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 слова</w:t>
      </w:r>
      <w:r>
        <w:t>.</w:t>
      </w:r>
    </w:p>
    <w:p w:rsidR="00337908" w:rsidRDefault="00BF0A66">
      <w:pPr>
        <w:ind w:left="360" w:right="82" w:hanging="142"/>
      </w:pPr>
      <w:r>
        <w:rPr>
          <w:b/>
        </w:rPr>
        <w:t xml:space="preserve">Графика. </w:t>
      </w:r>
      <w:r>
        <w:t xml:space="preserve">Различение звуков и букв. Обозначение на письме твёрдости и мягкости согласных звуков. Использование на письме разделительных </w:t>
      </w:r>
      <w:r>
        <w:rPr>
          <w:b/>
          <w:i/>
        </w:rPr>
        <w:t xml:space="preserve">ъ </w:t>
      </w:r>
      <w:r>
        <w:t xml:space="preserve">и </w:t>
      </w:r>
      <w:r>
        <w:rPr>
          <w:b/>
          <w:i/>
        </w:rPr>
        <w:t>ь</w:t>
      </w:r>
      <w:r>
        <w:rPr>
          <w:b/>
        </w:rPr>
        <w:t>.</w:t>
      </w:r>
    </w:p>
    <w:p w:rsidR="00337908" w:rsidRDefault="00BF0A66">
      <w:pPr>
        <w:ind w:left="360" w:right="82" w:hanging="142"/>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ё</w:t>
      </w:r>
      <w:r>
        <w:rPr>
          <w:b/>
        </w:rPr>
        <w:t xml:space="preserve">, </w:t>
      </w:r>
      <w:r>
        <w:rPr>
          <w:b/>
          <w:i/>
        </w:rPr>
        <w:t>ю</w:t>
      </w:r>
      <w:r>
        <w:rPr>
          <w:b/>
        </w:rPr>
        <w:t xml:space="preserve">, </w:t>
      </w:r>
      <w:r>
        <w:rPr>
          <w:b/>
          <w:i/>
        </w:rPr>
        <w:t>я</w:t>
      </w:r>
      <w:r>
        <w:t xml:space="preserve">;в словах с непроизносимыми согласными. </w:t>
      </w:r>
    </w:p>
    <w:p w:rsidR="00337908" w:rsidRDefault="00BF0A66">
      <w:pPr>
        <w:ind w:left="228" w:right="82"/>
      </w:pPr>
      <w:r>
        <w:t xml:space="preserve">Использование небуквенных графических средств: пробела между словами, знака переноса, абзаца. </w:t>
      </w:r>
    </w:p>
    <w:p w:rsidR="00337908" w:rsidRDefault="00BF0A66">
      <w:pPr>
        <w:ind w:left="360" w:right="82" w:hanging="142"/>
      </w:pPr>
      <w:r>
        <w:lastRenderedPageBreak/>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37908" w:rsidRDefault="00BF0A66">
      <w:pPr>
        <w:spacing w:after="188" w:line="249" w:lineRule="auto"/>
        <w:ind w:left="360" w:right="339" w:hanging="142"/>
      </w:pPr>
      <w:r>
        <w:rPr>
          <w:b/>
        </w:rPr>
        <w:t xml:space="preserve">Лексика. </w:t>
      </w:r>
      <w:r>
        <w:t xml:space="preserve">Понимание слова как единства звучания и значения. Выявление слов, значение которых требует уточнения. </w:t>
      </w:r>
      <w:r>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37908" w:rsidRDefault="00BF0A66">
      <w:pPr>
        <w:ind w:left="360" w:right="342" w:hanging="142"/>
      </w:pPr>
      <w:r>
        <w:rPr>
          <w:b/>
        </w:rPr>
        <w:t xml:space="preserve">Состав слова (морфемика). </w:t>
      </w:r>
      <w: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rPr>
        <w:t>Представление о значении суффиксов и приставок. Образование однокоренных слов с помощью суффиксов и приставок. Разбор слова по составу.</w:t>
      </w:r>
    </w:p>
    <w:p w:rsidR="00337908" w:rsidRDefault="00BF0A66">
      <w:pPr>
        <w:spacing w:after="188" w:line="249" w:lineRule="auto"/>
        <w:ind w:left="228" w:right="76"/>
      </w:pPr>
      <w:r>
        <w:rPr>
          <w:b/>
        </w:rPr>
        <w:t xml:space="preserve">Морфология. </w:t>
      </w:r>
      <w:r>
        <w:t xml:space="preserve">Части речи; </w:t>
      </w:r>
      <w:r>
        <w:rPr>
          <w:i/>
        </w:rPr>
        <w:t>деление частей речи на самостоятельные и служебные.</w:t>
      </w:r>
    </w:p>
    <w:p w:rsidR="00337908" w:rsidRDefault="00BF0A66">
      <w:pPr>
        <w:ind w:left="360" w:right="337" w:hanging="142"/>
      </w:pPr>
      <w: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rPr>
        <w:t xml:space="preserve">Различение падежных и смысловых (синтаксических) вопросов. </w:t>
      </w:r>
      <w:r>
        <w:t xml:space="preserve">Определение принадлежности имён существительных к 1, 2, 3-му склонению. </w:t>
      </w:r>
      <w:r>
        <w:rPr>
          <w:i/>
        </w:rPr>
        <w:t>Морфологический разбор имён существительных</w:t>
      </w:r>
      <w:r>
        <w:t xml:space="preserve">. </w:t>
      </w:r>
    </w:p>
    <w:p w:rsidR="00337908" w:rsidRDefault="00BF0A66">
      <w:pPr>
        <w:ind w:left="360" w:right="82" w:hanging="142"/>
      </w:pPr>
      <w:r>
        <w:t>Имя прилагательное. Значение и употребление в речи. Изменение прилагательных по родам, числам и падежам, кроме прилагательных на -</w:t>
      </w:r>
      <w:r>
        <w:rPr>
          <w:b/>
          <w:i/>
        </w:rPr>
        <w:t>ий</w:t>
      </w:r>
      <w:r>
        <w:t xml:space="preserve">, </w:t>
      </w:r>
      <w:r>
        <w:rPr>
          <w:b/>
        </w:rPr>
        <w:t>-</w:t>
      </w:r>
      <w:r>
        <w:rPr>
          <w:b/>
          <w:i/>
        </w:rPr>
        <w:t>ья</w:t>
      </w:r>
      <w:r>
        <w:t xml:space="preserve">, </w:t>
      </w:r>
      <w:r>
        <w:rPr>
          <w:b/>
        </w:rPr>
        <w:t>-</w:t>
      </w:r>
      <w:r>
        <w:rPr>
          <w:b/>
          <w:i/>
        </w:rPr>
        <w:t>ов</w:t>
      </w:r>
      <w:r>
        <w:t xml:space="preserve">, </w:t>
      </w:r>
      <w:r>
        <w:rPr>
          <w:b/>
        </w:rPr>
        <w:t>-</w:t>
      </w:r>
      <w:r>
        <w:rPr>
          <w:b/>
          <w:i/>
        </w:rPr>
        <w:t>ин</w:t>
      </w:r>
      <w:r>
        <w:t xml:space="preserve">. </w:t>
      </w:r>
      <w:r>
        <w:rPr>
          <w:i/>
        </w:rPr>
        <w:t>Морфологический разбор имён прилагательных.</w:t>
      </w:r>
    </w:p>
    <w:p w:rsidR="00337908" w:rsidRDefault="00BF0A66">
      <w:pPr>
        <w:spacing w:after="188" w:line="249" w:lineRule="auto"/>
        <w:ind w:left="360" w:right="338" w:hanging="142"/>
      </w:pPr>
      <w:r>
        <w:t xml:space="preserve">Местоимение. Общее представление о местоимении. </w:t>
      </w:r>
      <w:r>
        <w:rPr>
          <w:i/>
        </w:rPr>
        <w:t>Личные местоимения, значение и употребление в речи. Личные местоимения 1</w:t>
      </w:r>
      <w:r>
        <w:t xml:space="preserve">, </w:t>
      </w:r>
      <w:r>
        <w:rPr>
          <w:i/>
        </w:rPr>
        <w:t>2</w:t>
      </w:r>
      <w:r>
        <w:t xml:space="preserve">, </w:t>
      </w:r>
      <w:r>
        <w:rPr>
          <w:i/>
        </w:rPr>
        <w:t>3-го лица единственного и множественного числа. Склонение личных местоимений</w:t>
      </w:r>
      <w:r>
        <w:t xml:space="preserve">. </w:t>
      </w:r>
    </w:p>
    <w:p w:rsidR="00337908" w:rsidRDefault="00BF0A66">
      <w:pPr>
        <w:ind w:left="360" w:right="339" w:hanging="142"/>
      </w:pPr>
      <w: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rPr>
        <w:t xml:space="preserve">Морфологический разбор глаголов. </w:t>
      </w:r>
    </w:p>
    <w:p w:rsidR="00337908" w:rsidRDefault="00BF0A66">
      <w:pPr>
        <w:spacing w:after="188" w:line="249" w:lineRule="auto"/>
        <w:ind w:left="228" w:right="76"/>
      </w:pPr>
      <w:r>
        <w:rPr>
          <w:i/>
        </w:rPr>
        <w:t>Наречие. Значение и употребление в речи.</w:t>
      </w:r>
    </w:p>
    <w:p w:rsidR="00337908" w:rsidRDefault="00BF0A66">
      <w:pPr>
        <w:spacing w:after="188" w:line="249" w:lineRule="auto"/>
        <w:ind w:left="360" w:right="76" w:hanging="142"/>
      </w:pPr>
      <w:r>
        <w:t xml:space="preserve">Предлог. </w:t>
      </w:r>
      <w:r>
        <w:rPr>
          <w:i/>
        </w:rPr>
        <w:t xml:space="preserve">Знакомство с наиболее употребительными предлогами. Функция предлогов: образование падежных форм имён существительных и местоимений. </w:t>
      </w:r>
      <w:r>
        <w:t xml:space="preserve">Отличие предлогов от приставок. </w:t>
      </w:r>
    </w:p>
    <w:p w:rsidR="00337908" w:rsidRDefault="00BF0A66">
      <w:pPr>
        <w:ind w:left="228" w:right="82"/>
      </w:pPr>
      <w:r>
        <w:t xml:space="preserve">Союзы </w:t>
      </w:r>
      <w:r>
        <w:rPr>
          <w:b/>
          <w:i/>
        </w:rPr>
        <w:t>и</w:t>
      </w:r>
      <w:r>
        <w:t xml:space="preserve">, </w:t>
      </w:r>
      <w:r>
        <w:rPr>
          <w:b/>
          <w:i/>
        </w:rPr>
        <w:t>а</w:t>
      </w:r>
      <w:r>
        <w:t xml:space="preserve">, </w:t>
      </w:r>
      <w:r>
        <w:rPr>
          <w:b/>
          <w:i/>
        </w:rPr>
        <w:t>но</w:t>
      </w:r>
      <w:r>
        <w:t xml:space="preserve">, их роль в речи. Частица </w:t>
      </w:r>
      <w:r>
        <w:rPr>
          <w:b/>
          <w:i/>
        </w:rPr>
        <w:t>не</w:t>
      </w:r>
      <w:r>
        <w:t>, её значение.</w:t>
      </w:r>
    </w:p>
    <w:p w:rsidR="00337908" w:rsidRDefault="00BF0A66">
      <w:pPr>
        <w:ind w:left="360" w:right="336" w:hanging="142"/>
      </w:pPr>
      <w:r>
        <w:rPr>
          <w:b/>
        </w:rPr>
        <w:t xml:space="preserve">Синтаксис. </w:t>
      </w:r>
      <w: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337908" w:rsidRDefault="00BF0A66">
      <w:pPr>
        <w:ind w:left="360" w:right="337" w:hanging="142"/>
      </w:pPr>
      <w: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337908" w:rsidRDefault="00BF0A66">
      <w:pPr>
        <w:ind w:left="360" w:right="82" w:hanging="142"/>
      </w:pPr>
      <w:r>
        <w:t xml:space="preserve">Нахождение и самостоятельное составление предложений с однородными членами без союзов и с союзами </w:t>
      </w:r>
      <w:r>
        <w:rPr>
          <w:b/>
          <w:i/>
        </w:rPr>
        <w:t>и</w:t>
      </w:r>
      <w:r>
        <w:t xml:space="preserve">, </w:t>
      </w:r>
      <w:r>
        <w:rPr>
          <w:b/>
          <w:i/>
        </w:rPr>
        <w:t>а</w:t>
      </w:r>
      <w:r>
        <w:t xml:space="preserve">, </w:t>
      </w:r>
      <w:r>
        <w:rPr>
          <w:b/>
          <w:i/>
        </w:rPr>
        <w:t>но</w:t>
      </w:r>
      <w:r>
        <w:t xml:space="preserve">. Использование интонации перечисления в предложениях с однородными членами. </w:t>
      </w:r>
    </w:p>
    <w:p w:rsidR="00337908" w:rsidRDefault="00337908">
      <w:pPr>
        <w:spacing w:after="178" w:line="259" w:lineRule="auto"/>
        <w:ind w:left="218" w:firstLine="0"/>
        <w:jc w:val="left"/>
      </w:pPr>
    </w:p>
    <w:p w:rsidR="00337908" w:rsidRDefault="00BF0A66">
      <w:pPr>
        <w:spacing w:after="188" w:line="249" w:lineRule="auto"/>
        <w:ind w:left="228" w:right="76"/>
      </w:pPr>
      <w:r>
        <w:rPr>
          <w:i/>
        </w:rPr>
        <w:t>Различение простых и сложных предложений</w:t>
      </w:r>
      <w:r>
        <w:t xml:space="preserve">. </w:t>
      </w:r>
    </w:p>
    <w:p w:rsidR="00337908" w:rsidRDefault="00337908">
      <w:pPr>
        <w:spacing w:after="175" w:line="259" w:lineRule="auto"/>
        <w:ind w:left="218" w:firstLine="0"/>
        <w:jc w:val="left"/>
      </w:pPr>
    </w:p>
    <w:p w:rsidR="00337908" w:rsidRDefault="00BF0A66">
      <w:pPr>
        <w:ind w:left="360" w:right="339" w:hanging="142"/>
      </w:pPr>
      <w:r>
        <w:rPr>
          <w:b/>
        </w:rPr>
        <w:t>Орфография и пунктуация.</w:t>
      </w:r>
      <w: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337908" w:rsidRDefault="00BF0A66">
      <w:pPr>
        <w:ind w:left="228" w:right="82"/>
      </w:pPr>
      <w:r>
        <w:t xml:space="preserve">Применение правил правописания: </w:t>
      </w:r>
    </w:p>
    <w:p w:rsidR="00337908" w:rsidRDefault="00BF0A66">
      <w:pPr>
        <w:ind w:left="228" w:right="82"/>
      </w:pPr>
      <w:r>
        <w:t xml:space="preserve">·сочетания </w:t>
      </w:r>
      <w:r>
        <w:rPr>
          <w:b/>
          <w:i/>
        </w:rPr>
        <w:t>жи—ши</w:t>
      </w:r>
      <w:r>
        <w:t xml:space="preserve">, </w:t>
      </w:r>
      <w:r>
        <w:rPr>
          <w:b/>
          <w:i/>
        </w:rPr>
        <w:t>ча—ща</w:t>
      </w:r>
      <w:r>
        <w:t xml:space="preserve">, </w:t>
      </w:r>
      <w:r>
        <w:rPr>
          <w:b/>
          <w:i/>
        </w:rPr>
        <w:t xml:space="preserve">чу—щу </w:t>
      </w:r>
      <w:r>
        <w:t xml:space="preserve">в положении под ударением; </w:t>
      </w:r>
    </w:p>
    <w:p w:rsidR="00337908" w:rsidRDefault="00BF0A66">
      <w:pPr>
        <w:ind w:left="228" w:right="82"/>
      </w:pPr>
      <w:r>
        <w:t xml:space="preserve">·сочетания </w:t>
      </w:r>
      <w:r>
        <w:rPr>
          <w:b/>
          <w:i/>
        </w:rPr>
        <w:t>чк—чн</w:t>
      </w:r>
      <w:r>
        <w:t xml:space="preserve">, </w:t>
      </w:r>
      <w:r>
        <w:rPr>
          <w:b/>
          <w:i/>
        </w:rPr>
        <w:t>чт</w:t>
      </w:r>
      <w:r>
        <w:t xml:space="preserve">, </w:t>
      </w:r>
      <w:r>
        <w:rPr>
          <w:b/>
          <w:i/>
        </w:rPr>
        <w:t>щн</w:t>
      </w:r>
      <w:r>
        <w:t xml:space="preserve">; </w:t>
      </w:r>
    </w:p>
    <w:p w:rsidR="00337908" w:rsidRDefault="00BF0A66">
      <w:pPr>
        <w:ind w:left="228" w:right="82"/>
      </w:pPr>
      <w:r>
        <w:t xml:space="preserve">·перенос слов; </w:t>
      </w:r>
    </w:p>
    <w:p w:rsidR="00337908" w:rsidRDefault="00BF0A66">
      <w:pPr>
        <w:ind w:left="228" w:right="82"/>
      </w:pPr>
      <w:r>
        <w:t xml:space="preserve">·прописная буква в начале предложения, в именах собственных; </w:t>
      </w:r>
    </w:p>
    <w:p w:rsidR="00337908" w:rsidRDefault="00BF0A66">
      <w:pPr>
        <w:ind w:left="228" w:right="82"/>
      </w:pPr>
      <w:r>
        <w:t xml:space="preserve">·проверяемые безударные гласные в корне слова; </w:t>
      </w:r>
    </w:p>
    <w:p w:rsidR="00337908" w:rsidRDefault="00BF0A66">
      <w:pPr>
        <w:ind w:left="228" w:right="82"/>
      </w:pPr>
      <w:r>
        <w:t xml:space="preserve">·парные звонкие и глухие согласные в корне слова; </w:t>
      </w:r>
    </w:p>
    <w:p w:rsidR="00337908" w:rsidRDefault="00BF0A66">
      <w:pPr>
        <w:ind w:left="228" w:right="82"/>
      </w:pPr>
      <w:r>
        <w:t xml:space="preserve">·непроизносимые согласные; </w:t>
      </w:r>
    </w:p>
    <w:p w:rsidR="00337908" w:rsidRDefault="00BF0A66">
      <w:pPr>
        <w:ind w:left="228" w:right="82"/>
      </w:pPr>
      <w:r>
        <w:t xml:space="preserve">·непроверяемые гласные и согласные в корне слова (на ограниченном перечне слов); </w:t>
      </w:r>
    </w:p>
    <w:p w:rsidR="00337908" w:rsidRDefault="00BF0A66">
      <w:pPr>
        <w:ind w:left="228" w:right="82"/>
      </w:pPr>
      <w:r>
        <w:t xml:space="preserve">·гласные и согласные в неизменяемых на письме приставках; </w:t>
      </w:r>
    </w:p>
    <w:p w:rsidR="00337908" w:rsidRDefault="00BF0A66">
      <w:pPr>
        <w:ind w:left="228" w:right="82"/>
      </w:pPr>
      <w:r>
        <w:t xml:space="preserve">·разделительные </w:t>
      </w:r>
      <w:r>
        <w:rPr>
          <w:b/>
          <w:i/>
        </w:rPr>
        <w:t xml:space="preserve">ъ </w:t>
      </w:r>
      <w:r>
        <w:t xml:space="preserve">и </w:t>
      </w:r>
      <w:r>
        <w:rPr>
          <w:b/>
          <w:i/>
        </w:rPr>
        <w:t>ь</w:t>
      </w:r>
      <w:r>
        <w:t xml:space="preserve">; </w:t>
      </w:r>
    </w:p>
    <w:p w:rsidR="00337908" w:rsidRDefault="00BF0A66">
      <w:pPr>
        <w:ind w:left="228" w:right="82"/>
      </w:pPr>
      <w:r>
        <w:t>·мягкий знак после шипящих на конце имён существительных (</w:t>
      </w:r>
      <w:r>
        <w:rPr>
          <w:b/>
          <w:i/>
        </w:rPr>
        <w:t>ночь</w:t>
      </w:r>
      <w:r>
        <w:t xml:space="preserve">, </w:t>
      </w:r>
      <w:r>
        <w:rPr>
          <w:b/>
          <w:i/>
        </w:rPr>
        <w:t>нож</w:t>
      </w:r>
      <w:r>
        <w:t xml:space="preserve">, </w:t>
      </w:r>
      <w:r>
        <w:rPr>
          <w:b/>
          <w:i/>
        </w:rPr>
        <w:t>рожь</w:t>
      </w:r>
      <w:r>
        <w:t xml:space="preserve">, </w:t>
      </w:r>
      <w:r>
        <w:rPr>
          <w:b/>
          <w:i/>
        </w:rPr>
        <w:t>мышь</w:t>
      </w:r>
      <w:r>
        <w:t xml:space="preserve">); </w:t>
      </w:r>
    </w:p>
    <w:p w:rsidR="00337908" w:rsidRDefault="00BF0A66">
      <w:pPr>
        <w:ind w:left="360" w:right="82" w:hanging="142"/>
      </w:pPr>
      <w:r>
        <w:t xml:space="preserve">·безударные </w:t>
      </w:r>
      <w:r>
        <w:tab/>
        <w:t xml:space="preserve">падежные </w:t>
      </w:r>
      <w:r>
        <w:tab/>
        <w:t xml:space="preserve">окончания </w:t>
      </w:r>
      <w:r>
        <w:tab/>
        <w:t xml:space="preserve">имён </w:t>
      </w:r>
      <w:r>
        <w:tab/>
        <w:t xml:space="preserve">существительных </w:t>
      </w:r>
      <w:r>
        <w:tab/>
        <w:t xml:space="preserve">(кроме </w:t>
      </w:r>
      <w:r>
        <w:tab/>
        <w:t xml:space="preserve">существительных на </w:t>
      </w:r>
      <w:r>
        <w:rPr>
          <w:i/>
        </w:rPr>
        <w:t>-</w:t>
      </w:r>
      <w:r>
        <w:rPr>
          <w:b/>
          <w:i/>
        </w:rPr>
        <w:t>мя</w:t>
      </w:r>
      <w:r>
        <w:t xml:space="preserve">, </w:t>
      </w:r>
      <w:r>
        <w:rPr>
          <w:b/>
          <w:i/>
        </w:rPr>
        <w:t>-ий</w:t>
      </w:r>
      <w:r>
        <w:t xml:space="preserve">, </w:t>
      </w:r>
      <w:r>
        <w:rPr>
          <w:b/>
          <w:i/>
        </w:rPr>
        <w:t>-ья</w:t>
      </w:r>
      <w:r>
        <w:t xml:space="preserve">, </w:t>
      </w:r>
      <w:r>
        <w:rPr>
          <w:b/>
          <w:i/>
        </w:rPr>
        <w:t>-ье</w:t>
      </w:r>
      <w:r>
        <w:t xml:space="preserve">, </w:t>
      </w:r>
      <w:r>
        <w:rPr>
          <w:b/>
          <w:i/>
        </w:rPr>
        <w:t>-ия</w:t>
      </w:r>
      <w:r>
        <w:t xml:space="preserve">, </w:t>
      </w:r>
      <w:r>
        <w:rPr>
          <w:b/>
          <w:i/>
        </w:rPr>
        <w:t>-ов</w:t>
      </w:r>
      <w:r>
        <w:t xml:space="preserve">, </w:t>
      </w:r>
      <w:r>
        <w:rPr>
          <w:b/>
          <w:i/>
        </w:rPr>
        <w:t>-ин</w:t>
      </w:r>
      <w:r>
        <w:t xml:space="preserve">); </w:t>
      </w:r>
    </w:p>
    <w:p w:rsidR="00337908" w:rsidRDefault="00BF0A66">
      <w:pPr>
        <w:ind w:left="228" w:right="82"/>
      </w:pPr>
      <w:r>
        <w:t xml:space="preserve">·безударные окончания имён прилагательных; </w:t>
      </w:r>
    </w:p>
    <w:p w:rsidR="00337908" w:rsidRDefault="00BF0A66">
      <w:pPr>
        <w:ind w:left="228" w:right="82"/>
      </w:pPr>
      <w:r>
        <w:t xml:space="preserve">·раздельное написание предлогов с личными местоимениями; </w:t>
      </w:r>
    </w:p>
    <w:p w:rsidR="00337908" w:rsidRDefault="00BF0A66">
      <w:pPr>
        <w:ind w:left="228" w:right="82"/>
      </w:pPr>
      <w:r>
        <w:t>·</w:t>
      </w:r>
      <w:r>
        <w:rPr>
          <w:b/>
          <w:i/>
        </w:rPr>
        <w:t xml:space="preserve">не </w:t>
      </w:r>
      <w:r>
        <w:t xml:space="preserve">с глаголами; </w:t>
      </w:r>
    </w:p>
    <w:p w:rsidR="00337908" w:rsidRDefault="00BF0A66">
      <w:pPr>
        <w:ind w:left="228" w:right="82"/>
      </w:pPr>
      <w:r>
        <w:t>·мягкий знак после шипящих на конце глаголов в форме 2-го лица единственного числа (</w:t>
      </w:r>
      <w:r>
        <w:rPr>
          <w:b/>
          <w:i/>
        </w:rPr>
        <w:t>пишешь</w:t>
      </w:r>
      <w:r>
        <w:t xml:space="preserve">, </w:t>
      </w:r>
      <w:r>
        <w:rPr>
          <w:b/>
          <w:i/>
        </w:rPr>
        <w:t>учишь</w:t>
      </w:r>
      <w:r>
        <w:t xml:space="preserve">); </w:t>
      </w:r>
    </w:p>
    <w:p w:rsidR="00337908" w:rsidRDefault="00BF0A66">
      <w:pPr>
        <w:ind w:left="228" w:right="82"/>
      </w:pPr>
      <w:r>
        <w:t>·мягкий знак в глаголах в сочетании -</w:t>
      </w:r>
      <w:r>
        <w:rPr>
          <w:b/>
          <w:i/>
        </w:rPr>
        <w:t>ться</w:t>
      </w:r>
      <w:r>
        <w:t xml:space="preserve">; </w:t>
      </w:r>
    </w:p>
    <w:p w:rsidR="00337908" w:rsidRDefault="00BF0A66">
      <w:pPr>
        <w:spacing w:after="188" w:line="249" w:lineRule="auto"/>
        <w:ind w:left="228" w:right="76"/>
      </w:pPr>
      <w:r>
        <w:t>·</w:t>
      </w:r>
      <w:r>
        <w:rPr>
          <w:i/>
        </w:rPr>
        <w:t>безударные личные окончания глаголов</w:t>
      </w:r>
      <w:r>
        <w:t xml:space="preserve">; </w:t>
      </w:r>
    </w:p>
    <w:p w:rsidR="00337908" w:rsidRDefault="00BF0A66">
      <w:pPr>
        <w:ind w:left="228" w:right="82"/>
      </w:pPr>
      <w:r>
        <w:t xml:space="preserve">·раздельное написание предлогов с другими словами; </w:t>
      </w:r>
    </w:p>
    <w:p w:rsidR="00337908" w:rsidRDefault="00BF0A66">
      <w:pPr>
        <w:spacing w:after="0" w:line="417" w:lineRule="auto"/>
        <w:ind w:left="228" w:right="1323"/>
      </w:pPr>
      <w:r>
        <w:t>·знаки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337908" w:rsidRDefault="00BF0A66">
      <w:pPr>
        <w:ind w:left="228" w:right="82"/>
      </w:pPr>
      <w:r>
        <w:rPr>
          <w:b/>
        </w:rPr>
        <w:t>Развитие речи.</w:t>
      </w:r>
      <w:r>
        <w:t xml:space="preserve"> Осознание ситуации общения: с какой целью, с кем и где происходит общение. </w:t>
      </w:r>
    </w:p>
    <w:p w:rsidR="00337908" w:rsidRDefault="00BF0A66">
      <w:pPr>
        <w:ind w:left="360" w:right="338" w:hanging="142"/>
      </w:pPr>
      <w: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337908" w:rsidRDefault="00BF0A66">
      <w:pPr>
        <w:ind w:left="360" w:right="82" w:hanging="142"/>
      </w:pPr>
      <w:r>
        <w:lastRenderedPageBreak/>
        <w:t xml:space="preserve">Практическое </w:t>
      </w:r>
      <w:r>
        <w:tab/>
        <w:t xml:space="preserve">овладение </w:t>
      </w:r>
      <w:r>
        <w:tab/>
        <w:t xml:space="preserve">устными </w:t>
      </w:r>
      <w:r>
        <w:tab/>
        <w:t xml:space="preserve">монологическими </w:t>
      </w:r>
      <w:r>
        <w:tab/>
        <w:t xml:space="preserve">высказываниями </w:t>
      </w:r>
      <w:r>
        <w:tab/>
        <w:t xml:space="preserve">на </w:t>
      </w:r>
      <w:r>
        <w:tab/>
        <w:t xml:space="preserve">определённую </w:t>
      </w:r>
      <w:r>
        <w:tab/>
        <w:t xml:space="preserve">тему </w:t>
      </w:r>
      <w:r>
        <w:tab/>
        <w:t xml:space="preserve">с использованием разных типов речи (описание, повествование, рассуждение). </w:t>
      </w:r>
    </w:p>
    <w:p w:rsidR="00337908" w:rsidRDefault="00BF0A66">
      <w:pPr>
        <w:ind w:left="228" w:right="82"/>
      </w:pPr>
      <w:r>
        <w:t xml:space="preserve">Текст. Признаки текста. Смысловое единство предложений в тексте. Заглавие текста. </w:t>
      </w:r>
    </w:p>
    <w:p w:rsidR="00337908" w:rsidRDefault="00BF0A66">
      <w:pPr>
        <w:ind w:left="228" w:right="82"/>
      </w:pPr>
      <w:r>
        <w:t xml:space="preserve">Последовательность предложений в тексте. </w:t>
      </w:r>
    </w:p>
    <w:p w:rsidR="00337908" w:rsidRDefault="00BF0A66">
      <w:pPr>
        <w:ind w:left="228" w:right="82"/>
      </w:pPr>
      <w:r>
        <w:t>Последовательность частей текста (</w:t>
      </w:r>
      <w:r>
        <w:rPr>
          <w:i/>
        </w:rPr>
        <w:t>абзацев</w:t>
      </w:r>
      <w:r>
        <w:t xml:space="preserve">). </w:t>
      </w:r>
    </w:p>
    <w:p w:rsidR="00337908" w:rsidRDefault="00BF0A66">
      <w:pPr>
        <w:ind w:left="360" w:right="82" w:hanging="142"/>
      </w:pPr>
      <w:r>
        <w:t>Комплексная работа над структурой текста: озаглавливание, корректирование порядка предложений и частей текста (</w:t>
      </w:r>
      <w:r>
        <w:rPr>
          <w:i/>
        </w:rPr>
        <w:t>абзацев</w:t>
      </w:r>
      <w:r>
        <w:t xml:space="preserve">). </w:t>
      </w:r>
    </w:p>
    <w:p w:rsidR="00337908" w:rsidRDefault="00BF0A66">
      <w:pPr>
        <w:ind w:left="360" w:right="82" w:hanging="142"/>
      </w:pPr>
      <w:r>
        <w:t xml:space="preserve">План текста. Составление планов к данным текстам. </w:t>
      </w:r>
      <w:r>
        <w:rPr>
          <w:i/>
        </w:rPr>
        <w:t>Создание собственных текстов по предложенным планам</w:t>
      </w:r>
      <w:r>
        <w:t xml:space="preserve">. </w:t>
      </w:r>
    </w:p>
    <w:p w:rsidR="00337908" w:rsidRDefault="00BF0A66">
      <w:pPr>
        <w:ind w:left="228" w:right="82"/>
      </w:pPr>
      <w:r>
        <w:t xml:space="preserve">Типы текстов: описание, повествование, рассуждение, их особенности. </w:t>
      </w:r>
    </w:p>
    <w:p w:rsidR="00337908" w:rsidRDefault="00BF0A66">
      <w:pPr>
        <w:ind w:left="228" w:right="82"/>
      </w:pPr>
      <w:r>
        <w:t xml:space="preserve">Знакомство с жанрами письма и поздравления. </w:t>
      </w:r>
    </w:p>
    <w:p w:rsidR="00337908" w:rsidRDefault="00BF0A66">
      <w:pPr>
        <w:spacing w:after="213"/>
        <w:ind w:left="360" w:right="82" w:hanging="142"/>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i/>
        </w:rPr>
        <w:t>использование в текстах синонимов и антонимов</w:t>
      </w:r>
      <w:r>
        <w:t xml:space="preserve">. </w:t>
      </w:r>
    </w:p>
    <w:p w:rsidR="00337908" w:rsidRDefault="00BF0A66">
      <w:pPr>
        <w:spacing w:after="5" w:line="250" w:lineRule="auto"/>
        <w:ind w:left="360" w:right="336" w:hanging="142"/>
      </w:pPr>
      <w:r>
        <w:rPr>
          <w:sz w:val="24"/>
        </w:rPr>
        <w:t xml:space="preserve">Знакомство с основными видами изложений и сочинений (без заучивания определений): </w:t>
      </w:r>
      <w:r>
        <w:rPr>
          <w:i/>
          <w:sz w:val="24"/>
        </w:rPr>
        <w:t>изложения подробные и выборочные, изложения с элементами сочинения</w:t>
      </w:r>
      <w:r>
        <w:rPr>
          <w:sz w:val="24"/>
        </w:rPr>
        <w:t xml:space="preserve">; </w:t>
      </w:r>
      <w:r>
        <w:rPr>
          <w:i/>
          <w:sz w:val="24"/>
        </w:rPr>
        <w:t>сочинения-повествования</w:t>
      </w:r>
      <w:r>
        <w:rPr>
          <w:sz w:val="24"/>
        </w:rPr>
        <w:t xml:space="preserve">, </w:t>
      </w:r>
      <w:r>
        <w:rPr>
          <w:i/>
          <w:sz w:val="24"/>
        </w:rPr>
        <w:t>сочинения-описания</w:t>
      </w:r>
      <w:r>
        <w:rPr>
          <w:sz w:val="24"/>
        </w:rPr>
        <w:t xml:space="preserve">, </w:t>
      </w:r>
      <w:r>
        <w:rPr>
          <w:i/>
          <w:sz w:val="24"/>
        </w:rPr>
        <w:t>сочинения-рассуждения</w:t>
      </w:r>
      <w:r>
        <w:rPr>
          <w:sz w:val="24"/>
        </w:rPr>
        <w:t xml:space="preserve">. </w:t>
      </w:r>
    </w:p>
    <w:p w:rsidR="00337908" w:rsidRDefault="00337908">
      <w:pPr>
        <w:spacing w:after="0" w:line="259" w:lineRule="auto"/>
        <w:ind w:left="0" w:right="65" w:firstLine="0"/>
        <w:jc w:val="center"/>
      </w:pPr>
    </w:p>
    <w:p w:rsidR="00337908" w:rsidRDefault="00BF0A66">
      <w:pPr>
        <w:spacing w:after="3" w:line="259" w:lineRule="auto"/>
        <w:ind w:left="600" w:right="713"/>
        <w:jc w:val="center"/>
      </w:pPr>
      <w:r>
        <w:rPr>
          <w:b/>
          <w:i/>
          <w:sz w:val="24"/>
          <w:u w:val="single" w:color="000000"/>
        </w:rPr>
        <w:t>Литературное чтение.</w:t>
      </w:r>
    </w:p>
    <w:p w:rsidR="00337908" w:rsidRDefault="00BF0A66">
      <w:pPr>
        <w:pStyle w:val="2"/>
        <w:spacing w:after="177"/>
        <w:ind w:left="600" w:right="713"/>
      </w:pPr>
      <w:r>
        <w:rPr>
          <w:sz w:val="22"/>
          <w:u w:val="none"/>
        </w:rPr>
        <w:t xml:space="preserve">Виды речевой и читательской деятельности </w:t>
      </w:r>
    </w:p>
    <w:p w:rsidR="00337908" w:rsidRDefault="00BF0A66">
      <w:pPr>
        <w:spacing w:after="187" w:line="249" w:lineRule="auto"/>
        <w:ind w:left="213"/>
        <w:jc w:val="left"/>
      </w:pPr>
      <w:r>
        <w:rPr>
          <w:b/>
        </w:rPr>
        <w:t>Аудирование (слушание)</w:t>
      </w:r>
    </w:p>
    <w:p w:rsidR="00337908" w:rsidRDefault="00BF0A66">
      <w:pPr>
        <w:ind w:left="360" w:right="338" w:hanging="142"/>
      </w:pP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 </w:t>
      </w:r>
    </w:p>
    <w:p w:rsidR="00337908" w:rsidRDefault="00BF0A66">
      <w:pPr>
        <w:pStyle w:val="2"/>
        <w:spacing w:after="177"/>
        <w:ind w:left="600" w:right="707"/>
      </w:pPr>
      <w:r>
        <w:rPr>
          <w:sz w:val="22"/>
          <w:u w:val="none"/>
        </w:rPr>
        <w:t xml:space="preserve">Чтение </w:t>
      </w:r>
    </w:p>
    <w:p w:rsidR="00337908" w:rsidRDefault="00BF0A66">
      <w:pPr>
        <w:ind w:left="360" w:right="336" w:hanging="142"/>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37908" w:rsidRDefault="00BF0A66">
      <w:pPr>
        <w:ind w:left="360" w:right="340" w:hanging="142"/>
      </w:pPr>
      <w:r>
        <w:rPr>
          <w:b/>
        </w:rPr>
        <w:t>Чтение про себя.</w:t>
      </w:r>
      <w: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37908" w:rsidRDefault="00BF0A66">
      <w:pPr>
        <w:ind w:left="360" w:right="340" w:hanging="142"/>
      </w:pPr>
      <w:r>
        <w:rPr>
          <w:b/>
        </w:rPr>
        <w:t>Работа с разными видами текста.</w:t>
      </w:r>
      <w: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337908" w:rsidRDefault="00BF0A66">
      <w:pPr>
        <w:ind w:left="360" w:right="82" w:hanging="142"/>
      </w:pPr>
      <w:r>
        <w:t xml:space="preserve">Практическое освоение умения отличать текст от набора предложений. Прогнозирование содержания книги по её названию и оформлению. </w:t>
      </w:r>
    </w:p>
    <w:p w:rsidR="00337908" w:rsidRDefault="00BF0A66">
      <w:pPr>
        <w:ind w:left="360" w:right="82" w:hanging="142"/>
      </w:pPr>
      <w:r>
        <w:lastRenderedPageBreak/>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337908" w:rsidRDefault="00BF0A66">
      <w:pPr>
        <w:ind w:left="360" w:right="335" w:hanging="142"/>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37908" w:rsidRDefault="00BF0A66">
      <w:pPr>
        <w:ind w:left="360" w:right="335" w:hanging="142"/>
      </w:pPr>
      <w:r>
        <w:rPr>
          <w:b/>
        </w:rPr>
        <w:t>Библиографическая культура.</w:t>
      </w:r>
      <w: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337908" w:rsidRDefault="00BF0A66">
      <w:pPr>
        <w:ind w:left="360" w:right="82" w:hanging="142"/>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337908" w:rsidRDefault="00BF0A66">
      <w:pPr>
        <w:ind w:left="360" w:right="343" w:hanging="142"/>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37908" w:rsidRDefault="00BF0A66">
      <w:pPr>
        <w:ind w:left="360" w:right="339" w:hanging="142"/>
      </w:pPr>
      <w:r>
        <w:rPr>
          <w:b/>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337908" w:rsidRDefault="00BF0A66">
      <w:pPr>
        <w:ind w:left="360" w:right="338" w:hanging="142"/>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337908" w:rsidRDefault="00BF0A66">
      <w:pPr>
        <w:ind w:left="360" w:right="337" w:hanging="142"/>
      </w:pPr>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337908" w:rsidRDefault="00BF0A66">
      <w:pPr>
        <w:ind w:left="228" w:right="82"/>
      </w:pPr>
      <w:r>
        <w:t xml:space="preserve">Характеристика героя произведения. Портрет, характер героя, выраженные через поступки и речь. </w:t>
      </w:r>
    </w:p>
    <w:p w:rsidR="00337908" w:rsidRDefault="00BF0A66">
      <w:pPr>
        <w:ind w:left="360" w:right="82" w:hanging="142"/>
      </w:pPr>
      <w:r>
        <w:t xml:space="preserve">Освоение разных видов пересказа художественного текста: подробный, выборочный и краткий (передача основных мыслей). </w:t>
      </w:r>
    </w:p>
    <w:p w:rsidR="00337908" w:rsidRDefault="00BF0A66">
      <w:pPr>
        <w:ind w:left="360" w:right="337" w:hanging="142"/>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337908" w:rsidRDefault="00BF0A66">
      <w:pPr>
        <w:spacing w:after="10"/>
        <w:ind w:left="228" w:right="82"/>
      </w:pPr>
      <w:r>
        <w:t xml:space="preserve">Самостоятельный выборочный пересказ по заданному фрагменту: характеристика героя произведения </w:t>
      </w:r>
    </w:p>
    <w:p w:rsidR="00337908" w:rsidRDefault="00BF0A66">
      <w:pPr>
        <w:ind w:left="355" w:right="342"/>
      </w:pPr>
      <w:r>
        <w:t>(отбор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37908" w:rsidRDefault="00BF0A66">
      <w:pPr>
        <w:ind w:left="360" w:right="336" w:hanging="142"/>
      </w:pPr>
      <w:r>
        <w:rPr>
          <w:b/>
        </w:rPr>
        <w:t xml:space="preserve">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w:t>
      </w:r>
      <w:r>
        <w:lastRenderedPageBreak/>
        <w:t xml:space="preserve">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337908" w:rsidRDefault="00BF0A66">
      <w:pPr>
        <w:pStyle w:val="2"/>
        <w:spacing w:after="177"/>
        <w:ind w:left="600" w:right="708"/>
      </w:pPr>
      <w:r>
        <w:rPr>
          <w:sz w:val="22"/>
          <w:u w:val="none"/>
        </w:rPr>
        <w:t xml:space="preserve">Говорение (культура речевого общения) </w:t>
      </w:r>
    </w:p>
    <w:p w:rsidR="00337908" w:rsidRDefault="00BF0A66">
      <w:pPr>
        <w:ind w:left="360" w:right="335" w:hanging="142"/>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337908" w:rsidRDefault="00BF0A66">
      <w:pPr>
        <w:ind w:left="360" w:right="82" w:hanging="142"/>
      </w:pPr>
      <w: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337908" w:rsidRDefault="00BF0A66">
      <w:pPr>
        <w:ind w:left="360" w:right="337" w:hanging="142"/>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337908" w:rsidRDefault="00BF0A66">
      <w:pPr>
        <w:ind w:left="360" w:right="82" w:hanging="142"/>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337908" w:rsidRDefault="00BF0A66">
      <w:pPr>
        <w:pStyle w:val="2"/>
        <w:spacing w:after="177"/>
        <w:ind w:left="600" w:right="712"/>
      </w:pPr>
      <w:r>
        <w:rPr>
          <w:sz w:val="22"/>
          <w:u w:val="none"/>
        </w:rPr>
        <w:t xml:space="preserve">Письмо (культура письменной речи) </w:t>
      </w:r>
    </w:p>
    <w:p w:rsidR="00337908" w:rsidRDefault="00BF0A66">
      <w:pPr>
        <w:ind w:left="360" w:right="336" w:hanging="142"/>
      </w:pPr>
      <w: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337908" w:rsidRDefault="00BF0A66">
      <w:pPr>
        <w:pStyle w:val="2"/>
        <w:spacing w:after="177"/>
        <w:ind w:left="600" w:right="707"/>
      </w:pPr>
      <w:r>
        <w:rPr>
          <w:sz w:val="22"/>
          <w:u w:val="none"/>
        </w:rPr>
        <w:t xml:space="preserve">Круг детского чтения </w:t>
      </w:r>
    </w:p>
    <w:p w:rsidR="00337908" w:rsidRDefault="00BF0A66">
      <w:pPr>
        <w:ind w:left="360" w:right="340" w:hanging="142"/>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337908" w:rsidRDefault="00BF0A66">
      <w:pPr>
        <w:ind w:left="360" w:right="82" w:hanging="142"/>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337908" w:rsidRDefault="00BF0A66">
      <w:pPr>
        <w:ind w:left="360" w:right="82" w:hanging="142"/>
      </w:pPr>
      <w: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337908" w:rsidRDefault="00BF0A66">
      <w:pPr>
        <w:spacing w:after="177" w:line="259" w:lineRule="auto"/>
        <w:ind w:left="600" w:right="712"/>
        <w:jc w:val="center"/>
      </w:pPr>
      <w:r>
        <w:rPr>
          <w:b/>
          <w:i/>
        </w:rPr>
        <w:t xml:space="preserve">Литературоведческая пропедевтика  </w:t>
      </w:r>
    </w:p>
    <w:p w:rsidR="00337908" w:rsidRDefault="00BF0A66">
      <w:pPr>
        <w:pStyle w:val="2"/>
        <w:spacing w:after="177"/>
        <w:ind w:left="600" w:right="713"/>
      </w:pPr>
      <w:r>
        <w:rPr>
          <w:sz w:val="22"/>
          <w:u w:val="none"/>
        </w:rPr>
        <w:t xml:space="preserve">(практическое освоение) </w:t>
      </w:r>
    </w:p>
    <w:p w:rsidR="00337908" w:rsidRDefault="00BF0A66">
      <w:pPr>
        <w:ind w:left="360" w:right="82" w:hanging="142"/>
      </w:pP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337908" w:rsidRDefault="00BF0A66">
      <w:pPr>
        <w:ind w:left="360" w:right="343" w:hanging="142"/>
      </w:pPr>
      <w:r>
        <w:lastRenderedPageBreak/>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337908" w:rsidRDefault="00BF0A66">
      <w:pPr>
        <w:ind w:left="360" w:right="340" w:hanging="142"/>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337908" w:rsidRDefault="00BF0A66">
      <w:pPr>
        <w:ind w:left="360" w:right="82" w:hanging="142"/>
      </w:pPr>
      <w:r>
        <w:t xml:space="preserve">Прозаическая и стихотворная речь: узнавание, различение, выделение особенностей стихотворного произведения (ритм, рифма). </w:t>
      </w:r>
    </w:p>
    <w:p w:rsidR="00337908" w:rsidRDefault="00BF0A66">
      <w:pPr>
        <w:ind w:left="228" w:right="82"/>
      </w:pPr>
      <w:r>
        <w:t xml:space="preserve">Фольклор и авторские художественные произведения (различение). </w:t>
      </w:r>
    </w:p>
    <w:p w:rsidR="00337908" w:rsidRDefault="00BF0A66">
      <w:pPr>
        <w:ind w:left="360" w:right="338" w:hanging="142"/>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337908" w:rsidRDefault="00BF0A66">
      <w:pPr>
        <w:ind w:left="360" w:right="82" w:hanging="142"/>
      </w:pPr>
      <w:r>
        <w:t xml:space="preserve">Рассказ, стихотворение, басня — общее представление о жанре, особенностях построения и выразительных средствах. </w:t>
      </w:r>
    </w:p>
    <w:p w:rsidR="00337908" w:rsidRDefault="00BF0A66">
      <w:pPr>
        <w:spacing w:after="185" w:line="250" w:lineRule="auto"/>
        <w:ind w:left="1719"/>
        <w:jc w:val="left"/>
      </w:pPr>
      <w:r>
        <w:rPr>
          <w:b/>
          <w:i/>
        </w:rPr>
        <w:t xml:space="preserve">Творческая деятельность обучающихся (на основе литературных произведений) </w:t>
      </w:r>
    </w:p>
    <w:p w:rsidR="00337908" w:rsidRDefault="00337908">
      <w:pPr>
        <w:spacing w:after="196" w:line="259" w:lineRule="auto"/>
        <w:ind w:left="927" w:firstLine="0"/>
        <w:jc w:val="left"/>
      </w:pPr>
    </w:p>
    <w:p w:rsidR="00337908" w:rsidRDefault="00BF0A66">
      <w:pPr>
        <w:spacing w:after="4"/>
        <w:ind w:left="345" w:right="334" w:firstLine="557"/>
      </w:pPr>
      <w:r>
        <w:rPr>
          <w:sz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i/>
          <w:sz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Pr>
          <w:sz w:val="24"/>
        </w:rPr>
        <w:t xml:space="preserve">. </w:t>
      </w:r>
    </w:p>
    <w:p w:rsidR="00337908" w:rsidRDefault="00337908">
      <w:pPr>
        <w:spacing w:after="0" w:line="259" w:lineRule="auto"/>
        <w:ind w:left="640" w:firstLine="0"/>
        <w:jc w:val="center"/>
      </w:pPr>
    </w:p>
    <w:p w:rsidR="00337908" w:rsidRDefault="00BF0A66">
      <w:pPr>
        <w:pStyle w:val="2"/>
        <w:ind w:left="600" w:right="1"/>
      </w:pPr>
      <w:r>
        <w:t>Иностранный язык</w:t>
      </w:r>
    </w:p>
    <w:p w:rsidR="00337908" w:rsidRDefault="00BF0A66">
      <w:pPr>
        <w:pStyle w:val="3"/>
        <w:spacing w:after="177"/>
        <w:ind w:right="1"/>
      </w:pPr>
      <w:r>
        <w:rPr>
          <w:sz w:val="22"/>
        </w:rPr>
        <w:t xml:space="preserve">Предметное содержание речи </w:t>
      </w:r>
    </w:p>
    <w:p w:rsidR="00337908" w:rsidRDefault="00337908">
      <w:pPr>
        <w:spacing w:after="175" w:line="259" w:lineRule="auto"/>
        <w:ind w:left="927" w:firstLine="0"/>
        <w:jc w:val="left"/>
      </w:pPr>
    </w:p>
    <w:p w:rsidR="00337908" w:rsidRDefault="00BF0A66">
      <w:pPr>
        <w:ind w:left="345" w:right="339" w:firstLine="567"/>
      </w:pPr>
      <w: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337908" w:rsidRDefault="00BF0A66">
      <w:pPr>
        <w:ind w:left="345" w:right="82" w:firstLine="567"/>
      </w:pPr>
      <w:r>
        <w:rPr>
          <w:b/>
        </w:rPr>
        <w:t xml:space="preserve">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37908" w:rsidRDefault="00BF0A66">
      <w:pPr>
        <w:ind w:left="345" w:right="336" w:firstLine="567"/>
      </w:pPr>
      <w:r>
        <w:rPr>
          <w:b/>
        </w:rPr>
        <w:t xml:space="preserve">Я и моя семья. </w:t>
      </w:r>
      <w:r>
        <w:t xml:space="preserve">Члены семьи, их имена, возраст, внешность, черты характера, увлечения/хобби. Мой день (распорядок дня, </w:t>
      </w:r>
      <w:r>
        <w:rPr>
          <w:i/>
        </w:rPr>
        <w:t>домашние обязанности</w:t>
      </w:r>
      <w:r>
        <w:t>)</w:t>
      </w:r>
      <w:r>
        <w:rPr>
          <w:i/>
        </w:rPr>
        <w:t xml:space="preserve">. </w:t>
      </w:r>
      <w:r>
        <w:t xml:space="preserve">Покупки в магазине: одежда, </w:t>
      </w:r>
      <w:r>
        <w:rPr>
          <w:i/>
        </w:rPr>
        <w:t xml:space="preserve">обувь, </w:t>
      </w:r>
      <w:r>
        <w:t>основные продукты питания. Любимая еда. Семейные праздники: день рождения, Новый год/Рождество. Подарки.</w:t>
      </w:r>
    </w:p>
    <w:p w:rsidR="00337908" w:rsidRDefault="00BF0A66">
      <w:pPr>
        <w:ind w:left="345" w:right="82" w:firstLine="567"/>
      </w:pPr>
      <w:r>
        <w:rPr>
          <w:b/>
        </w:rPr>
        <w:t xml:space="preserve">Мир моих увлечений. </w:t>
      </w:r>
      <w:r>
        <w:t xml:space="preserve">Мои любимые занятия. Виды спорта и спортивные игры. </w:t>
      </w:r>
      <w:r>
        <w:rPr>
          <w:i/>
        </w:rPr>
        <w:t xml:space="preserve">Мои любимые сказки. </w:t>
      </w:r>
      <w:r>
        <w:t xml:space="preserve">Выходной день </w:t>
      </w:r>
      <w:r>
        <w:rPr>
          <w:i/>
        </w:rPr>
        <w:t xml:space="preserve">(в зоопарке, цирке), </w:t>
      </w:r>
      <w:r>
        <w:t>каникулы.</w:t>
      </w:r>
    </w:p>
    <w:p w:rsidR="00337908" w:rsidRDefault="00BF0A66">
      <w:pPr>
        <w:ind w:left="345" w:right="82" w:firstLine="567"/>
      </w:pPr>
      <w:r>
        <w:rPr>
          <w:b/>
        </w:rPr>
        <w:t xml:space="preserve">Я и мои друзья. </w:t>
      </w:r>
      <w: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37908" w:rsidRDefault="00BF0A66">
      <w:pPr>
        <w:ind w:left="345" w:right="82" w:firstLine="567"/>
      </w:pPr>
      <w:r>
        <w:rPr>
          <w:b/>
        </w:rPr>
        <w:t xml:space="preserve">Моя школа. </w:t>
      </w:r>
      <w:r>
        <w:t>Классная комната, учебные предметы, школьные принадлежности. Учебные занятия на уроках.</w:t>
      </w:r>
    </w:p>
    <w:p w:rsidR="00337908" w:rsidRDefault="00BF0A66">
      <w:pPr>
        <w:ind w:left="345" w:right="82" w:firstLine="567"/>
      </w:pPr>
      <w:r>
        <w:rPr>
          <w:b/>
        </w:rPr>
        <w:lastRenderedPageBreak/>
        <w:t xml:space="preserve">Мир вокруг меня. </w:t>
      </w:r>
      <w:r>
        <w:t xml:space="preserve">Мой дом/квартира/комната: названия комнат, их размер, предметы мебели и интерьера. Природа. </w:t>
      </w:r>
      <w:r>
        <w:rPr>
          <w:i/>
        </w:rPr>
        <w:t xml:space="preserve">Дикие и домашние животные. </w:t>
      </w:r>
      <w:r>
        <w:t>Любимое время года. Погода.</w:t>
      </w:r>
    </w:p>
    <w:p w:rsidR="00337908" w:rsidRDefault="00BF0A66">
      <w:pPr>
        <w:ind w:left="345" w:right="335" w:firstLine="567"/>
      </w:pPr>
      <w:r>
        <w:rPr>
          <w:b/>
        </w:rPr>
        <w:t xml:space="preserve">Страна/страны изучаемого языка и родная страна. </w:t>
      </w:r>
      <w:r>
        <w:t>Общие сведения: название, столица. Литературные персонажи популярных книг моих сверстников (имена героев книг, черты характера).</w:t>
      </w:r>
      <w:r>
        <w:rPr>
          <w:i/>
        </w:rPr>
        <w:t xml:space="preserve"> Небольшие произведения детского фольклора на изучаемом иностранном языке (рифмовки, стихи, песни, сказки).</w:t>
      </w:r>
    </w:p>
    <w:p w:rsidR="00337908" w:rsidRDefault="00BF0A66">
      <w:pPr>
        <w:ind w:left="345" w:right="82" w:firstLine="567"/>
      </w:pPr>
      <w: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337908" w:rsidRDefault="00BF0A66">
      <w:pPr>
        <w:spacing w:after="185" w:line="250" w:lineRule="auto"/>
        <w:ind w:left="2778"/>
        <w:jc w:val="left"/>
      </w:pPr>
      <w:r>
        <w:rPr>
          <w:b/>
          <w:i/>
        </w:rPr>
        <w:t xml:space="preserve">Коммуникативные умения по видам речевой деятельности </w:t>
      </w:r>
    </w:p>
    <w:p w:rsidR="00337908" w:rsidRDefault="00BF0A66">
      <w:pPr>
        <w:spacing w:after="0" w:line="417" w:lineRule="auto"/>
        <w:ind w:left="922" w:right="7652"/>
      </w:pPr>
      <w:r>
        <w:rPr>
          <w:b/>
        </w:rPr>
        <w:t>В русле говорения</w:t>
      </w:r>
      <w:r>
        <w:rPr>
          <w:i/>
        </w:rPr>
        <w:t xml:space="preserve"> 1. Диалогическая форма</w:t>
      </w:r>
    </w:p>
    <w:p w:rsidR="00337908" w:rsidRDefault="00BF0A66">
      <w:pPr>
        <w:ind w:right="82"/>
      </w:pPr>
      <w:r>
        <w:t xml:space="preserve">Уметь вести: </w:t>
      </w:r>
    </w:p>
    <w:p w:rsidR="00337908" w:rsidRDefault="00BF0A66">
      <w:pPr>
        <w:ind w:left="345" w:right="82" w:firstLine="567"/>
      </w:pPr>
      <w:r>
        <w:t xml:space="preserve">·этикетные диалоги в типичных ситуациях бытового, учебно-трудового и межкультурного общения, в том числе при помощи средств телекоммуникации; </w:t>
      </w:r>
    </w:p>
    <w:p w:rsidR="00337908" w:rsidRDefault="00BF0A66">
      <w:pPr>
        <w:ind w:right="82"/>
      </w:pPr>
      <w:r>
        <w:t xml:space="preserve">·диалог-расспрос (запрос информации и ответ на него); </w:t>
      </w:r>
    </w:p>
    <w:p w:rsidR="00337908" w:rsidRDefault="00BF0A66">
      <w:pPr>
        <w:ind w:right="82"/>
      </w:pPr>
      <w:r>
        <w:t>·диалог — побуждение к действию.</w:t>
      </w:r>
    </w:p>
    <w:p w:rsidR="00337908" w:rsidRDefault="00BF0A66">
      <w:pPr>
        <w:spacing w:after="188" w:line="249" w:lineRule="auto"/>
        <w:ind w:left="922" w:right="76"/>
      </w:pPr>
      <w:r>
        <w:rPr>
          <w:i/>
        </w:rPr>
        <w:t>2. Монологическая форма</w:t>
      </w:r>
    </w:p>
    <w:p w:rsidR="00337908" w:rsidRDefault="00BF0A66">
      <w:pPr>
        <w:ind w:right="82"/>
      </w:pPr>
      <w:r>
        <w:t xml:space="preserve">Уметь пользоваться: </w:t>
      </w:r>
    </w:p>
    <w:p w:rsidR="00337908" w:rsidRDefault="00BF0A66">
      <w:pPr>
        <w:ind w:right="82"/>
      </w:pPr>
      <w:r>
        <w:t xml:space="preserve">·основными коммуникативными типами речи: описание, рассказ, </w:t>
      </w:r>
      <w:r>
        <w:rPr>
          <w:i/>
        </w:rPr>
        <w:t>характеристика (персонажей)</w:t>
      </w:r>
      <w:r>
        <w:t>.</w:t>
      </w:r>
    </w:p>
    <w:p w:rsidR="00337908" w:rsidRDefault="00BF0A66">
      <w:pPr>
        <w:spacing w:after="187" w:line="249" w:lineRule="auto"/>
        <w:jc w:val="left"/>
      </w:pPr>
      <w:r>
        <w:rPr>
          <w:b/>
        </w:rPr>
        <w:t>В русле аудирования</w:t>
      </w:r>
    </w:p>
    <w:p w:rsidR="00337908" w:rsidRDefault="00BF0A66">
      <w:pPr>
        <w:ind w:right="82"/>
      </w:pPr>
      <w:r>
        <w:t xml:space="preserve">Воспринимать на слух и понимать: </w:t>
      </w:r>
    </w:p>
    <w:p w:rsidR="00337908" w:rsidRDefault="00BF0A66">
      <w:pPr>
        <w:ind w:left="345" w:right="82" w:firstLine="567"/>
      </w:pPr>
      <w:r>
        <w:t xml:space="preserve">·речь учителя и одноклассников в процессе общения на уроке и вербально/невербально реагировать на услышанное; </w:t>
      </w:r>
    </w:p>
    <w:p w:rsidR="00337908" w:rsidRDefault="00BF0A66">
      <w:pPr>
        <w:spacing w:after="98" w:line="329" w:lineRule="auto"/>
        <w:ind w:left="345" w:right="342" w:firstLine="567"/>
      </w:pPr>
      <w: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Pr>
          <w:b/>
        </w:rPr>
        <w:t xml:space="preserve"> В русле чтения</w:t>
      </w:r>
    </w:p>
    <w:p w:rsidR="00337908" w:rsidRDefault="00BF0A66">
      <w:pPr>
        <w:ind w:right="82"/>
      </w:pPr>
      <w:r>
        <w:t xml:space="preserve">Читать: </w:t>
      </w:r>
    </w:p>
    <w:p w:rsidR="00337908" w:rsidRDefault="00BF0A66">
      <w:pPr>
        <w:ind w:right="82"/>
      </w:pPr>
      <w:r>
        <w:t xml:space="preserve">·вслух небольшие тексты, построенные на изученном языковом материале; </w:t>
      </w:r>
    </w:p>
    <w:p w:rsidR="00337908" w:rsidRDefault="00BF0A66">
      <w:pPr>
        <w:spacing w:after="98" w:line="329" w:lineRule="auto"/>
        <w:ind w:left="345" w:right="345" w:firstLine="567"/>
      </w:pPr>
      <w: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r>
        <w:rPr>
          <w:b/>
        </w:rPr>
        <w:t xml:space="preserve"> В русле письма</w:t>
      </w:r>
    </w:p>
    <w:p w:rsidR="00337908" w:rsidRDefault="00BF0A66">
      <w:pPr>
        <w:ind w:right="82"/>
      </w:pPr>
      <w:r>
        <w:t xml:space="preserve">Владеть: </w:t>
      </w:r>
    </w:p>
    <w:p w:rsidR="00337908" w:rsidRDefault="00BF0A66">
      <w:pPr>
        <w:ind w:right="82"/>
      </w:pPr>
      <w:r>
        <w:t xml:space="preserve">·умением выписывать из текста слова, словосочетания и предложения; </w:t>
      </w:r>
    </w:p>
    <w:p w:rsidR="00337908" w:rsidRDefault="00BF0A66">
      <w:pPr>
        <w:ind w:left="345" w:right="82" w:firstLine="567"/>
      </w:pPr>
      <w:r>
        <w:t xml:space="preserve">·основами письменной речи: писать по образцу поздравление с праздником, короткое личное письмо. </w:t>
      </w:r>
    </w:p>
    <w:p w:rsidR="00337908" w:rsidRDefault="00BF0A66">
      <w:pPr>
        <w:pStyle w:val="3"/>
        <w:spacing w:after="177"/>
      </w:pPr>
      <w:r>
        <w:rPr>
          <w:sz w:val="22"/>
        </w:rPr>
        <w:t xml:space="preserve">Языковые средства и навыки пользования ими </w:t>
      </w:r>
    </w:p>
    <w:p w:rsidR="00337908" w:rsidRDefault="00BF0A66">
      <w:pPr>
        <w:spacing w:after="185" w:line="250" w:lineRule="auto"/>
        <w:ind w:left="922"/>
        <w:jc w:val="left"/>
      </w:pPr>
      <w:r>
        <w:rPr>
          <w:b/>
          <w:i/>
        </w:rPr>
        <w:t>Английский язык</w:t>
      </w:r>
    </w:p>
    <w:p w:rsidR="00337908" w:rsidRDefault="00BF0A66">
      <w:pPr>
        <w:ind w:left="345" w:right="339" w:firstLine="567"/>
      </w:pPr>
      <w:r>
        <w:rPr>
          <w:b/>
        </w:rPr>
        <w:lastRenderedPageBreak/>
        <w:t xml:space="preserve">Графика, каллиграфия, орфография. </w:t>
      </w:r>
      <w: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337908" w:rsidRDefault="00BF0A66">
      <w:pPr>
        <w:ind w:left="345" w:right="336" w:firstLine="567"/>
      </w:pPr>
      <w:r>
        <w:rPr>
          <w:b/>
        </w:rPr>
        <w:t xml:space="preserve">Фонетическая сторона речи. </w:t>
      </w:r>
      <w: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i/>
        </w:rPr>
        <w:t xml:space="preserve">Связующее «r» (thereis/thereare). </w:t>
      </w:r>
      <w:r>
        <w:t>Ударение в слове, фразе.</w:t>
      </w:r>
      <w:r>
        <w:rPr>
          <w:i/>
        </w:rPr>
        <w:t xml:space="preserve"> Отсутствие ударения на служебных словах (артиклях, союзах, предлогах). Членение предложений на смысловые группы.</w:t>
      </w:r>
      <w:r>
        <w:t xml:space="preserve"> Ритмикоинтонационные особенности повествовательного, побудительного и вопросительного (общий и специальный вопрос) предложений. </w:t>
      </w:r>
      <w:r>
        <w:rPr>
          <w:i/>
        </w:rPr>
        <w:t>Интонация перечисления. Чтение по транскрипции изученных слов.</w:t>
      </w:r>
    </w:p>
    <w:p w:rsidR="00337908" w:rsidRDefault="00BF0A66">
      <w:pPr>
        <w:spacing w:after="0"/>
        <w:ind w:left="345" w:right="340" w:firstLine="567"/>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Pr>
          <w:i/>
        </w:rPr>
        <w:t xml:space="preserve">Начальное представление о способах словообразования: суффиксация </w:t>
      </w:r>
    </w:p>
    <w:p w:rsidR="00337908" w:rsidRPr="00BF0A66" w:rsidRDefault="00BF0A66">
      <w:pPr>
        <w:spacing w:after="188" w:line="249" w:lineRule="auto"/>
        <w:ind w:left="370" w:right="76"/>
        <w:rPr>
          <w:lang w:val="en-US"/>
        </w:rPr>
      </w:pPr>
      <w:r w:rsidRPr="00BF0A66">
        <w:rPr>
          <w:i/>
          <w:lang w:val="en-US"/>
        </w:rPr>
        <w:t>(</w:t>
      </w:r>
      <w:r>
        <w:rPr>
          <w:i/>
        </w:rPr>
        <w:t>суффиксы</w:t>
      </w:r>
      <w:r w:rsidRPr="00BF0A66">
        <w:rPr>
          <w:i/>
          <w:lang w:val="en-US"/>
        </w:rPr>
        <w:t xml:space="preserve"> -er, -or, -tion, -ist, -ful, -ly, -teen, -ty, -th), </w:t>
      </w:r>
      <w:r>
        <w:rPr>
          <w:i/>
        </w:rPr>
        <w:t>словосложение</w:t>
      </w:r>
      <w:r w:rsidRPr="00BF0A66">
        <w:rPr>
          <w:i/>
          <w:lang w:val="en-US"/>
        </w:rPr>
        <w:t xml:space="preserve"> (postcard), </w:t>
      </w:r>
      <w:r>
        <w:rPr>
          <w:i/>
        </w:rPr>
        <w:t>конверсия</w:t>
      </w:r>
      <w:r w:rsidRPr="00BF0A66">
        <w:rPr>
          <w:i/>
          <w:lang w:val="en-US"/>
        </w:rPr>
        <w:t xml:space="preserve"> (play — toplay).</w:t>
      </w:r>
    </w:p>
    <w:p w:rsidR="00337908" w:rsidRDefault="00BF0A66">
      <w:pPr>
        <w:ind w:left="345" w:right="336" w:firstLine="567"/>
      </w:pPr>
      <w:r>
        <w:rPr>
          <w:b/>
        </w:rPr>
        <w:t xml:space="preserve">Грамматическая сторона речи. </w:t>
      </w:r>
      <w: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(Iliketodance.Shecanskatewell.) сказуемым. Побудительные предложения в утвердительной (Helpme, please.) и отрицательной (Don’tbelate!) формах. </w:t>
      </w:r>
      <w:r>
        <w:rPr>
          <w:i/>
        </w:rPr>
        <w:t>Безличные предложения в настоящем времени (Itiscold.It’sfiveo’clock.).</w:t>
      </w:r>
      <w:r>
        <w:t xml:space="preserve"> Предложения с оборотом there·is/there·are. Простые распространённые предложения. Предложения с однородными членами. </w:t>
      </w:r>
      <w:r>
        <w:rPr>
          <w:i/>
        </w:rPr>
        <w:t>Сложносочинённые предложения с союзами and и but.Сложноподчинённые предложения с because.</w:t>
      </w:r>
    </w:p>
    <w:p w:rsidR="00337908" w:rsidRDefault="00BF0A66">
      <w:pPr>
        <w:ind w:left="345" w:right="338" w:firstLine="567"/>
      </w:pPr>
      <w:r>
        <w:t xml:space="preserve">Правильные и неправильные глаголы в Present, Future, PastSimple (Indefinite). Неопределённая форма глагола. Глагол-связка tobe. Модальные глаголы can, may, must, </w:t>
      </w:r>
      <w:r>
        <w:rPr>
          <w:i/>
        </w:rPr>
        <w:t>haveto</w:t>
      </w:r>
      <w:r>
        <w:t>. Глагольные конструкции I’dliketo</w:t>
      </w:r>
      <w:r>
        <w:rPr>
          <w:rFonts w:ascii="Segoe UI Symbol" w:eastAsia="Segoe UI Symbol" w:hAnsi="Segoe UI Symbol" w:cs="Segoe UI Symbol"/>
        </w:rPr>
        <w:t></w:t>
      </w:r>
      <w: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337908" w:rsidRDefault="00BF0A66">
      <w:pPr>
        <w:ind w:left="345" w:right="82" w:firstLine="567"/>
      </w:pPr>
      <w:r>
        <w:t xml:space="preserve">Прилагательные в положительной, сравнительной и превосходной степени, образованные по правилам и исключения. </w:t>
      </w:r>
    </w:p>
    <w:p w:rsidR="00337908" w:rsidRDefault="00BF0A66">
      <w:pPr>
        <w:ind w:left="345" w:right="82" w:firstLine="567"/>
      </w:pPr>
      <w:r>
        <w:t xml:space="preserve">Местоимения: личные (в именительном и объектном падежах), притяжательные, вопросительные, указательные (this/these, that/those), </w:t>
      </w:r>
      <w:r>
        <w:rPr>
          <w:i/>
        </w:rPr>
        <w:t xml:space="preserve">неопределённые (some, any — некоторые случаи употребления). </w:t>
      </w:r>
    </w:p>
    <w:p w:rsidR="00337908" w:rsidRPr="00BF0A66" w:rsidRDefault="00BF0A66">
      <w:pPr>
        <w:spacing w:after="188" w:line="249" w:lineRule="auto"/>
        <w:ind w:left="360" w:right="76" w:firstLine="567"/>
        <w:rPr>
          <w:lang w:val="en-US"/>
        </w:rPr>
      </w:pPr>
      <w:r>
        <w:rPr>
          <w:i/>
        </w:rPr>
        <w:t>Наречиявремени</w:t>
      </w:r>
      <w:r w:rsidRPr="00BF0A66">
        <w:rPr>
          <w:i/>
          <w:lang w:val="en-US"/>
        </w:rPr>
        <w:t xml:space="preserve"> (yesterday, tomorrow, never, usually, often, sometimes).</w:t>
      </w:r>
      <w:r>
        <w:rPr>
          <w:i/>
        </w:rPr>
        <w:t>Наречиястепени</w:t>
      </w:r>
      <w:r w:rsidRPr="00BF0A66">
        <w:rPr>
          <w:i/>
          <w:lang w:val="en-US"/>
        </w:rPr>
        <w:t xml:space="preserve"> (much, little, very).</w:t>
      </w:r>
    </w:p>
    <w:p w:rsidR="00337908" w:rsidRDefault="00BF0A66">
      <w:pPr>
        <w:ind w:right="82"/>
      </w:pPr>
      <w:r>
        <w:t xml:space="preserve">Количественные числительные (до 100), порядковые числительные (до 30). </w:t>
      </w:r>
    </w:p>
    <w:p w:rsidR="00337908" w:rsidRPr="00BF0A66" w:rsidRDefault="00BF0A66">
      <w:pPr>
        <w:ind w:right="82"/>
        <w:rPr>
          <w:lang w:val="en-US"/>
        </w:rPr>
      </w:pPr>
      <w:r>
        <w:t>Наиболееупотребительныепредлоги</w:t>
      </w:r>
      <w:r w:rsidRPr="00BF0A66">
        <w:rPr>
          <w:lang w:val="en-US"/>
        </w:rPr>
        <w:t>: in, on, at, into, to, from, of, with.</w:t>
      </w:r>
    </w:p>
    <w:p w:rsidR="00337908" w:rsidRPr="00BF0A66" w:rsidRDefault="00337908">
      <w:pPr>
        <w:spacing w:after="179" w:line="259" w:lineRule="auto"/>
        <w:ind w:left="636" w:firstLine="0"/>
        <w:jc w:val="center"/>
        <w:rPr>
          <w:lang w:val="en-US"/>
        </w:rPr>
      </w:pPr>
    </w:p>
    <w:p w:rsidR="00337908" w:rsidRDefault="00BF0A66">
      <w:pPr>
        <w:pStyle w:val="3"/>
        <w:spacing w:after="177"/>
      </w:pPr>
      <w:r>
        <w:rPr>
          <w:sz w:val="22"/>
        </w:rPr>
        <w:t xml:space="preserve">Социокультурная осведомлённость </w:t>
      </w:r>
    </w:p>
    <w:p w:rsidR="00337908" w:rsidRDefault="00BF0A66">
      <w:pPr>
        <w:ind w:left="345" w:right="337" w:firstLine="567"/>
      </w:pPr>
      <w: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 </w:t>
      </w:r>
    </w:p>
    <w:p w:rsidR="00337908" w:rsidRDefault="00337908">
      <w:pPr>
        <w:spacing w:after="178" w:line="259" w:lineRule="auto"/>
        <w:ind w:left="636" w:firstLine="0"/>
        <w:jc w:val="center"/>
      </w:pPr>
    </w:p>
    <w:p w:rsidR="00337908" w:rsidRDefault="00BF0A66">
      <w:pPr>
        <w:pStyle w:val="3"/>
        <w:spacing w:after="177"/>
        <w:ind w:right="2"/>
      </w:pPr>
      <w:r>
        <w:rPr>
          <w:sz w:val="22"/>
        </w:rPr>
        <w:t xml:space="preserve">Специальные учебные умения </w:t>
      </w:r>
    </w:p>
    <w:p w:rsidR="00337908" w:rsidRDefault="00BF0A66">
      <w:pPr>
        <w:ind w:left="345" w:right="169" w:firstLine="567"/>
      </w:pPr>
      <w:r>
        <w:t xml:space="preserve">Младшие школьники овладевают следующими специальными (предметными) учебными умениями и навыками: </w:t>
      </w:r>
    </w:p>
    <w:p w:rsidR="00337908" w:rsidRDefault="00BF0A66">
      <w:pPr>
        <w:ind w:left="345" w:right="82" w:firstLine="567"/>
      </w:pPr>
      <w:r>
        <w:t xml:space="preserve">·пользоваться двуязычным словарём учебника (в том числе транскрипцией), компьютерным словарём и экранным переводом отдельных слов; </w:t>
      </w:r>
    </w:p>
    <w:p w:rsidR="00337908" w:rsidRDefault="00BF0A66">
      <w:pPr>
        <w:ind w:right="82"/>
      </w:pPr>
      <w:r>
        <w:t xml:space="preserve">·пользоваться справочным материалом, представленным в виде таблиц, схем, правил; </w:t>
      </w:r>
    </w:p>
    <w:p w:rsidR="00337908" w:rsidRDefault="00BF0A66">
      <w:pPr>
        <w:ind w:right="82"/>
      </w:pPr>
      <w:r>
        <w:t xml:space="preserve">·вести словарь (словарную тетрадь); </w:t>
      </w:r>
    </w:p>
    <w:p w:rsidR="00337908" w:rsidRDefault="00BF0A66">
      <w:pPr>
        <w:ind w:right="82"/>
      </w:pPr>
      <w:r>
        <w:t xml:space="preserve">·систематизировать слова, например по тематическому принципу; </w:t>
      </w:r>
    </w:p>
    <w:p w:rsidR="00337908" w:rsidRDefault="00BF0A66">
      <w:pPr>
        <w:ind w:right="82"/>
      </w:pPr>
      <w:r>
        <w:t xml:space="preserve">·пользоваться языковой догадкой, например при опознавании интернационализмов; </w:t>
      </w:r>
    </w:p>
    <w:p w:rsidR="00337908" w:rsidRDefault="00BF0A66">
      <w:pPr>
        <w:ind w:right="82"/>
      </w:pPr>
      <w:r>
        <w:t xml:space="preserve">·делать обобщения на основе структурно-функциональных схем простого предложения; </w:t>
      </w:r>
    </w:p>
    <w:p w:rsidR="00337908" w:rsidRDefault="00BF0A66">
      <w:pPr>
        <w:ind w:right="82"/>
      </w:pPr>
      <w:r>
        <w:t xml:space="preserve">·опознавать грамматические явления, отсутствующие в родном языке, например артикли. </w:t>
      </w:r>
    </w:p>
    <w:p w:rsidR="00337908" w:rsidRDefault="00337908">
      <w:pPr>
        <w:spacing w:after="177" w:line="259" w:lineRule="auto"/>
        <w:ind w:left="636" w:firstLine="0"/>
        <w:jc w:val="center"/>
      </w:pPr>
    </w:p>
    <w:p w:rsidR="00337908" w:rsidRDefault="00BF0A66">
      <w:pPr>
        <w:spacing w:after="185" w:line="250" w:lineRule="auto"/>
        <w:ind w:left="2907"/>
        <w:jc w:val="left"/>
      </w:pPr>
      <w:r>
        <w:rPr>
          <w:b/>
          <w:i/>
        </w:rPr>
        <w:t xml:space="preserve">Общеучебные умения и универсальные учебные действия </w:t>
      </w:r>
    </w:p>
    <w:p w:rsidR="00337908" w:rsidRDefault="00BF0A66">
      <w:pPr>
        <w:ind w:right="82"/>
      </w:pPr>
      <w:r>
        <w:t xml:space="preserve">В процессе изучения курса «Иностранный язык» младшие школьники: </w:t>
      </w:r>
    </w:p>
    <w:p w:rsidR="00337908" w:rsidRDefault="00BF0A66">
      <w:pPr>
        <w:ind w:left="345" w:right="339" w:firstLine="567"/>
      </w:pPr>
      <w: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 </w:t>
      </w:r>
    </w:p>
    <w:p w:rsidR="00337908" w:rsidRDefault="00BF0A66">
      <w:pPr>
        <w:ind w:left="345" w:right="82" w:firstLine="567"/>
      </w:pPr>
      <w:r>
        <w:t xml:space="preserve">·овладевают более разнообразными приёмами раскрытия значения слова, используя словообразовательные элементы; синонимы, антонимы; контекст; </w:t>
      </w:r>
    </w:p>
    <w:p w:rsidR="00337908" w:rsidRDefault="00BF0A66">
      <w:pPr>
        <w:ind w:left="345" w:right="82" w:firstLine="567"/>
      </w:pPr>
      <w:r>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337908" w:rsidRDefault="00BF0A66">
      <w:pPr>
        <w:ind w:right="82"/>
      </w:pPr>
      <w:r>
        <w:t xml:space="preserve">·учатся осуществлять самоконтроль, самооценку; </w:t>
      </w:r>
    </w:p>
    <w:p w:rsidR="00337908" w:rsidRDefault="00BF0A66">
      <w:pPr>
        <w:spacing w:after="210"/>
        <w:ind w:left="345" w:right="82" w:firstLine="567"/>
      </w:pPr>
      <w:r>
        <w:t xml:space="preserve">·учатся самостоятельно выполнять задания с использованием компьютера (при наличии мультимедийного приложения). </w:t>
      </w:r>
    </w:p>
    <w:p w:rsidR="00337908" w:rsidRDefault="00BF0A66">
      <w:pPr>
        <w:spacing w:after="4"/>
        <w:ind w:left="345" w:right="334" w:firstLine="557"/>
      </w:pPr>
      <w:r>
        <w:rPr>
          <w:sz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b/>
          <w:sz w:val="24"/>
        </w:rPr>
        <w:t xml:space="preserve">не выделяются </w:t>
      </w:r>
      <w:r>
        <w:rPr>
          <w:sz w:val="24"/>
        </w:rPr>
        <w:t xml:space="preserve">отдельно в тематическом планировании. </w:t>
      </w:r>
    </w:p>
    <w:p w:rsidR="00337908" w:rsidRDefault="00337908">
      <w:pPr>
        <w:spacing w:after="0" w:line="259" w:lineRule="auto"/>
        <w:ind w:left="640" w:firstLine="0"/>
        <w:jc w:val="center"/>
      </w:pPr>
    </w:p>
    <w:p w:rsidR="00337908" w:rsidRDefault="00BF0A66">
      <w:pPr>
        <w:pStyle w:val="2"/>
        <w:ind w:left="600" w:right="4"/>
      </w:pPr>
      <w:r>
        <w:t>Математика</w:t>
      </w:r>
    </w:p>
    <w:p w:rsidR="00337908" w:rsidRDefault="00BF0A66">
      <w:pPr>
        <w:pStyle w:val="3"/>
      </w:pPr>
      <w:r>
        <w:t xml:space="preserve">Числа и величины </w:t>
      </w:r>
    </w:p>
    <w:p w:rsidR="00337908" w:rsidRDefault="00BF0A66">
      <w:pPr>
        <w:spacing w:after="210"/>
        <w:ind w:left="345" w:right="341" w:firstLine="567"/>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337908" w:rsidRDefault="00BF0A66">
      <w:pPr>
        <w:spacing w:after="4"/>
        <w:ind w:left="345" w:right="334" w:firstLine="557"/>
      </w:pPr>
      <w:r>
        <w:rPr>
          <w:sz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337908" w:rsidRDefault="00337908">
      <w:pPr>
        <w:spacing w:after="0" w:line="259" w:lineRule="auto"/>
        <w:ind w:left="640" w:firstLine="0"/>
        <w:jc w:val="center"/>
      </w:pPr>
    </w:p>
    <w:p w:rsidR="00337908" w:rsidRDefault="00BF0A66">
      <w:pPr>
        <w:pStyle w:val="3"/>
        <w:ind w:right="4"/>
      </w:pPr>
      <w:r>
        <w:lastRenderedPageBreak/>
        <w:t xml:space="preserve">Арифметические действия </w:t>
      </w:r>
    </w:p>
    <w:p w:rsidR="00337908" w:rsidRDefault="00BF0A66">
      <w:pPr>
        <w:ind w:left="345" w:right="338" w:firstLine="567"/>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337908" w:rsidRDefault="00BF0A66">
      <w:pPr>
        <w:ind w:left="345" w:right="341" w:firstLine="567"/>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337908" w:rsidRDefault="00BF0A66">
      <w:pPr>
        <w:ind w:right="82"/>
      </w:pPr>
      <w:r>
        <w:t xml:space="preserve">Алгоритмы письменного сложения, вычитания, умножения и деления многозначных чисел.  </w:t>
      </w:r>
    </w:p>
    <w:p w:rsidR="00337908" w:rsidRDefault="00BF0A66">
      <w:pPr>
        <w:spacing w:after="4"/>
        <w:ind w:left="345" w:right="334" w:firstLine="557"/>
      </w:pPr>
      <w:r>
        <w:rPr>
          <w:sz w:val="24"/>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337908" w:rsidRDefault="00337908">
      <w:pPr>
        <w:spacing w:after="0" w:line="259" w:lineRule="auto"/>
        <w:ind w:left="640" w:firstLine="0"/>
        <w:jc w:val="center"/>
      </w:pPr>
    </w:p>
    <w:p w:rsidR="00337908" w:rsidRDefault="00BF0A66">
      <w:pPr>
        <w:pStyle w:val="3"/>
        <w:ind w:right="4"/>
      </w:pPr>
      <w:r>
        <w:t xml:space="preserve">Работа с текстовыми задачами </w:t>
      </w:r>
    </w:p>
    <w:p w:rsidR="00337908" w:rsidRDefault="00BF0A66">
      <w:pPr>
        <w:spacing w:after="211"/>
        <w:ind w:left="345" w:right="339" w:firstLine="567"/>
      </w:pPr>
      <w:r>
        <w:t>Решение текстовых задач арифметическим способом. Задачи, содержащие отношения «больше (меньше) на</w:t>
      </w:r>
      <w:r>
        <w:rPr>
          <w:rFonts w:ascii="Segoe UI Symbol" w:eastAsia="Segoe UI Symbol" w:hAnsi="Segoe UI Symbol" w:cs="Segoe UI Symbol"/>
        </w:rPr>
        <w:t></w:t>
      </w:r>
      <w:r>
        <w:t>», «больше (меньше) в</w:t>
      </w:r>
      <w:r>
        <w:rPr>
          <w:rFonts w:ascii="Segoe UI Symbol" w:eastAsia="Segoe UI Symbol" w:hAnsi="Segoe UI Symbol" w:cs="Segoe UI Symbol"/>
        </w:rPr>
        <w:t></w:t>
      </w:r>
      <w:r>
        <w:t xml:space="preserve">».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337908" w:rsidRDefault="00BF0A66">
      <w:pPr>
        <w:spacing w:after="4"/>
        <w:ind w:left="927" w:right="334" w:firstLine="0"/>
      </w:pPr>
      <w:r>
        <w:rPr>
          <w:sz w:val="24"/>
        </w:rPr>
        <w:t xml:space="preserve">Задачи на нахождение доли целого и целого по его доле. </w:t>
      </w:r>
    </w:p>
    <w:p w:rsidR="00337908" w:rsidRDefault="00337908">
      <w:pPr>
        <w:spacing w:after="0" w:line="259" w:lineRule="auto"/>
        <w:ind w:left="640" w:firstLine="0"/>
        <w:jc w:val="center"/>
      </w:pPr>
    </w:p>
    <w:p w:rsidR="00337908" w:rsidRDefault="00BF0A66">
      <w:pPr>
        <w:spacing w:after="3" w:line="259" w:lineRule="auto"/>
        <w:ind w:left="2636"/>
        <w:jc w:val="left"/>
      </w:pPr>
      <w:r>
        <w:rPr>
          <w:b/>
          <w:i/>
          <w:sz w:val="24"/>
        </w:rPr>
        <w:t xml:space="preserve">Пространственные отношения. Геометрические фигуры </w:t>
      </w:r>
    </w:p>
    <w:p w:rsidR="00337908" w:rsidRDefault="00BF0A66">
      <w:pPr>
        <w:spacing w:after="0" w:line="243" w:lineRule="auto"/>
        <w:ind w:left="345" w:right="337" w:firstLine="567"/>
        <w:jc w:val="left"/>
      </w:pPr>
      <w:r>
        <w:rPr>
          <w:sz w:val="24"/>
        </w:rPr>
        <w:t xml:space="preserve">Взаимное расположение предметов в пространстве и на плоскости (выше—ниже, слева— справа, </w:t>
      </w:r>
      <w:r>
        <w:rPr>
          <w:sz w:val="24"/>
        </w:rPr>
        <w:tab/>
        <w:t xml:space="preserve">сверху—снизу, </w:t>
      </w:r>
      <w:r>
        <w:rPr>
          <w:sz w:val="24"/>
        </w:rPr>
        <w:tab/>
        <w:t xml:space="preserve">ближе—дальше, </w:t>
      </w:r>
      <w:r>
        <w:rPr>
          <w:sz w:val="24"/>
        </w:rPr>
        <w:tab/>
        <w:t xml:space="preserve">между </w:t>
      </w:r>
      <w:r>
        <w:rPr>
          <w:sz w:val="24"/>
        </w:rPr>
        <w:tab/>
        <w:t xml:space="preserve">и </w:t>
      </w:r>
      <w:r>
        <w:rPr>
          <w:sz w:val="24"/>
        </w:rPr>
        <w:tab/>
        <w:t xml:space="preserve">пр.). </w:t>
      </w:r>
      <w:r>
        <w:rPr>
          <w:sz w:val="24"/>
        </w:rPr>
        <w:tab/>
        <w:t xml:space="preserve">Распознавание </w:t>
      </w:r>
      <w:r>
        <w:rPr>
          <w:sz w:val="24"/>
        </w:rPr>
        <w:tab/>
        <w:t xml:space="preserve">и </w:t>
      </w:r>
      <w:r>
        <w:rPr>
          <w:sz w:val="24"/>
        </w:rPr>
        <w:tab/>
        <w:t xml:space="preserve">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r>
        <w:rPr>
          <w:b/>
          <w:i/>
          <w:sz w:val="24"/>
        </w:rPr>
        <w:t xml:space="preserve">Геометрические величины </w:t>
      </w:r>
    </w:p>
    <w:p w:rsidR="00337908" w:rsidRDefault="00BF0A66">
      <w:pPr>
        <w:spacing w:after="223"/>
        <w:ind w:left="345" w:right="82" w:firstLine="567"/>
      </w:pPr>
      <w: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337908" w:rsidRDefault="00BF0A66">
      <w:pPr>
        <w:spacing w:after="25"/>
        <w:ind w:left="345" w:right="334" w:firstLine="557"/>
      </w:pPr>
      <w:r>
        <w:rPr>
          <w:sz w:val="24"/>
        </w:rPr>
        <w:t>Площадь геометрической фигуры. Единицы площади (см</w:t>
      </w:r>
      <w:r>
        <w:rPr>
          <w:sz w:val="24"/>
          <w:vertAlign w:val="superscript"/>
        </w:rPr>
        <w:t>2</w:t>
      </w:r>
      <w:r>
        <w:rPr>
          <w:sz w:val="24"/>
        </w:rPr>
        <w:t>, дм</w:t>
      </w:r>
      <w:r>
        <w:rPr>
          <w:sz w:val="24"/>
          <w:vertAlign w:val="superscript"/>
        </w:rPr>
        <w:t>2</w:t>
      </w:r>
      <w:r>
        <w:rPr>
          <w:sz w:val="24"/>
        </w:rPr>
        <w:t>, м</w:t>
      </w:r>
      <w:r>
        <w:rPr>
          <w:sz w:val="24"/>
          <w:vertAlign w:val="superscript"/>
        </w:rPr>
        <w:t>2</w:t>
      </w:r>
      <w:r>
        <w:rPr>
          <w:sz w:val="24"/>
        </w:rPr>
        <w:t xml:space="preserve">). Точное и приближённое измерение площади геометрической фигуры. Вычисление площади прямоугольника. </w:t>
      </w:r>
    </w:p>
    <w:p w:rsidR="00337908" w:rsidRDefault="00BF0A66">
      <w:pPr>
        <w:pStyle w:val="3"/>
        <w:ind w:right="5"/>
      </w:pPr>
      <w:r>
        <w:t xml:space="preserve">Работа с информацией </w:t>
      </w:r>
    </w:p>
    <w:p w:rsidR="00337908" w:rsidRDefault="00BF0A66">
      <w:pPr>
        <w:spacing w:after="4"/>
        <w:ind w:left="345" w:right="334" w:firstLine="557"/>
      </w:pPr>
      <w:r>
        <w:rPr>
          <w:sz w:val="24"/>
        </w:rPr>
        <w:t xml:space="preserve">Сбор и представление информации, связанной со счётом (пересчётом), измерением величин; фиксирование, анализ полученной информации. </w:t>
      </w:r>
    </w:p>
    <w:p w:rsidR="00337908" w:rsidRDefault="00BF0A66">
      <w:pPr>
        <w:spacing w:after="4"/>
        <w:ind w:left="345" w:right="334" w:firstLine="557"/>
      </w:pPr>
      <w:r>
        <w:rPr>
          <w:sz w:val="24"/>
        </w:rPr>
        <w:t>Построение простейших  выражений с помощью логических связок и слов («и»; «не»; «если... то</w:t>
      </w:r>
      <w:r>
        <w:rPr>
          <w:rFonts w:ascii="Segoe UI Symbol" w:eastAsia="Segoe UI Symbol" w:hAnsi="Segoe UI Symbol" w:cs="Segoe UI Symbol"/>
          <w:sz w:val="24"/>
        </w:rPr>
        <w:t></w:t>
      </w:r>
      <w:r>
        <w:rPr>
          <w:sz w:val="24"/>
        </w:rPr>
        <w:t>»; «верно/неверно, что</w:t>
      </w:r>
      <w:r>
        <w:rPr>
          <w:rFonts w:ascii="Segoe UI Symbol" w:eastAsia="Segoe UI Symbol" w:hAnsi="Segoe UI Symbol" w:cs="Segoe UI Symbol"/>
          <w:sz w:val="24"/>
        </w:rPr>
        <w:t></w:t>
      </w:r>
      <w:r>
        <w:rPr>
          <w:sz w:val="24"/>
        </w:rPr>
        <w:t xml:space="preserve">»; «каждый»; «все»; «некоторые»); истинность утверждений. </w:t>
      </w:r>
    </w:p>
    <w:p w:rsidR="00337908" w:rsidRDefault="00BF0A66">
      <w:pPr>
        <w:spacing w:after="4"/>
        <w:ind w:left="345" w:right="334" w:firstLine="557"/>
      </w:pPr>
      <w:r>
        <w:rPr>
          <w:sz w:val="24"/>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337908" w:rsidRDefault="00BF0A66">
      <w:pPr>
        <w:spacing w:after="4"/>
        <w:ind w:left="345" w:right="334" w:firstLine="557"/>
      </w:pPr>
      <w:r>
        <w:rPr>
          <w:sz w:val="24"/>
        </w:rP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337908" w:rsidRDefault="00337908">
      <w:pPr>
        <w:spacing w:after="0" w:line="259" w:lineRule="auto"/>
        <w:ind w:left="640" w:firstLine="0"/>
        <w:jc w:val="center"/>
      </w:pPr>
    </w:p>
    <w:p w:rsidR="00337908" w:rsidRDefault="00BF0A66">
      <w:pPr>
        <w:pStyle w:val="2"/>
        <w:ind w:left="600" w:right="2"/>
      </w:pPr>
      <w:r>
        <w:lastRenderedPageBreak/>
        <w:t>Окружающий мир</w:t>
      </w:r>
    </w:p>
    <w:p w:rsidR="00337908" w:rsidRDefault="00BF0A66">
      <w:pPr>
        <w:pStyle w:val="3"/>
        <w:ind w:right="4"/>
      </w:pPr>
      <w:r>
        <w:t xml:space="preserve">Человек и природа </w:t>
      </w:r>
    </w:p>
    <w:p w:rsidR="00337908" w:rsidRDefault="00BF0A66">
      <w:pPr>
        <w:ind w:left="345" w:right="341" w:firstLine="567"/>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p>
    <w:p w:rsidR="00337908" w:rsidRDefault="00BF0A66">
      <w:pPr>
        <w:ind w:left="345" w:right="341" w:firstLine="567"/>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337908" w:rsidRDefault="00BF0A66">
      <w:pPr>
        <w:ind w:left="345" w:right="339" w:firstLine="567"/>
      </w:pPr>
      <w:r>
        <w:t xml:space="preserve">Звёзды и планеты. </w:t>
      </w:r>
      <w:r>
        <w:rPr>
          <w:i/>
        </w:rPr>
        <w:t>Солнце</w:t>
      </w:r>
      <w:r>
        <w:t xml:space="preserve"> — </w:t>
      </w:r>
      <w:r>
        <w:rPr>
          <w:i/>
        </w:rPr>
        <w:t>ближайшая к нам звезда, источник света и тепла для всего живого на Земле</w:t>
      </w:r>
      <w: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rPr>
        <w:t>Важнейшие природные объекты своей страны, района</w:t>
      </w:r>
      <w:r>
        <w:t xml:space="preserve">. Ориентирование на местности. Компас. </w:t>
      </w:r>
    </w:p>
    <w:p w:rsidR="00337908" w:rsidRDefault="00BF0A66">
      <w:pPr>
        <w:ind w:left="345" w:right="335" w:firstLine="567"/>
      </w:pPr>
      <w:r>
        <w:t xml:space="preserve">Смена дня и ночи на Земле. Вращение Земли как причина смены дня и ночи. Времена года, их особенности (на основе наблюдений). </w:t>
      </w:r>
      <w:r>
        <w:rPr>
          <w:i/>
        </w:rPr>
        <w:t>Обращение Земли вокруг Солнца как причина смены времён года</w:t>
      </w:r>
      <w:r>
        <w:t xml:space="preserve">. Смена времён года в родном крае на основе наблюдений. </w:t>
      </w:r>
    </w:p>
    <w:p w:rsidR="00337908" w:rsidRDefault="00BF0A66">
      <w:pPr>
        <w:ind w:left="345" w:right="82" w:firstLine="567"/>
      </w:pPr>
      <w:r>
        <w:t xml:space="preserve">Погода, её составляющие (температура воздуха, облачность, осадки, ветер). Наблюдение за погодой своего края. </w:t>
      </w:r>
      <w:r>
        <w:rPr>
          <w:i/>
        </w:rPr>
        <w:t>Предсказание погоды и его значение в жизни людей</w:t>
      </w:r>
      <w:r>
        <w:t xml:space="preserve">. </w:t>
      </w:r>
    </w:p>
    <w:p w:rsidR="00337908" w:rsidRDefault="00BF0A66">
      <w:pPr>
        <w:ind w:left="345" w:right="341" w:firstLine="567"/>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337908" w:rsidRDefault="00BF0A66">
      <w:pPr>
        <w:ind w:left="345" w:right="82" w:firstLine="567"/>
      </w:pPr>
      <w: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337908" w:rsidRDefault="00BF0A66">
      <w:pPr>
        <w:spacing w:after="184" w:line="249" w:lineRule="auto"/>
        <w:ind w:left="242" w:right="361"/>
        <w:jc w:val="center"/>
      </w:pPr>
      <w:r>
        <w:t xml:space="preserve">Воздух — смесь газов. Свойства воздуха. Значение воздуха для растений, животных, человека. </w:t>
      </w:r>
    </w:p>
    <w:p w:rsidR="00337908" w:rsidRDefault="00BF0A66">
      <w:pPr>
        <w:ind w:left="345" w:right="82" w:firstLine="567"/>
      </w:pPr>
      <w: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337908" w:rsidRDefault="00BF0A66">
      <w:pPr>
        <w:ind w:left="345" w:right="82" w:firstLine="567"/>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337908" w:rsidRDefault="00BF0A66">
      <w:pPr>
        <w:ind w:right="82"/>
      </w:pPr>
      <w:r>
        <w:t xml:space="preserve">Почва, её состав, значение для живой природы и для хозяйственной жизни человека. </w:t>
      </w:r>
    </w:p>
    <w:p w:rsidR="00337908" w:rsidRDefault="00BF0A66">
      <w:pPr>
        <w:ind w:left="345" w:right="336" w:firstLine="567"/>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337908" w:rsidRDefault="00BF0A66">
      <w:pPr>
        <w:ind w:right="82"/>
      </w:pPr>
      <w:r>
        <w:t xml:space="preserve">Грибы: съедобные и ядовитые. Правила сбора грибов. </w:t>
      </w:r>
    </w:p>
    <w:p w:rsidR="00337908" w:rsidRDefault="00BF0A66">
      <w:pPr>
        <w:ind w:left="345" w:right="337" w:firstLine="567"/>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337908" w:rsidRDefault="00BF0A66">
      <w:pPr>
        <w:spacing w:after="188" w:line="249" w:lineRule="auto"/>
        <w:ind w:left="360" w:right="335" w:firstLine="567"/>
      </w:pPr>
      <w:r>
        <w:t>Лес, луг, водоём — единство живой и неживой природы (солнечный свет, воздух, вода, почва, растения, животные).</w:t>
      </w:r>
      <w:r>
        <w:rPr>
          <w:i/>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t xml:space="preserve">. </w:t>
      </w:r>
    </w:p>
    <w:p w:rsidR="00337908" w:rsidRDefault="00BF0A66">
      <w:pPr>
        <w:ind w:left="345" w:right="343" w:firstLine="567"/>
      </w:pPr>
      <w:r>
        <w:lastRenderedPageBreak/>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337908" w:rsidRDefault="00BF0A66">
      <w:pPr>
        <w:ind w:left="345" w:right="338" w:firstLine="567"/>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337908" w:rsidRDefault="00BF0A66">
      <w:pPr>
        <w:spacing w:after="213"/>
        <w:ind w:left="345" w:right="340" w:firstLine="567"/>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337908" w:rsidRDefault="00BF0A66">
      <w:pPr>
        <w:spacing w:after="4"/>
        <w:ind w:left="345" w:right="334" w:firstLine="557"/>
      </w:pPr>
      <w:r>
        <w:rPr>
          <w:sz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337908" w:rsidRDefault="00337908">
      <w:pPr>
        <w:spacing w:after="0" w:line="259" w:lineRule="auto"/>
        <w:ind w:left="640" w:firstLine="0"/>
        <w:jc w:val="center"/>
      </w:pPr>
    </w:p>
    <w:p w:rsidR="00337908" w:rsidRDefault="00BF0A66">
      <w:pPr>
        <w:pStyle w:val="3"/>
        <w:ind w:right="6"/>
      </w:pPr>
      <w:r>
        <w:t xml:space="preserve">Человек и общество </w:t>
      </w:r>
    </w:p>
    <w:p w:rsidR="00337908" w:rsidRDefault="00BF0A66">
      <w:pPr>
        <w:ind w:left="345" w:right="336" w:firstLine="567"/>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337908" w:rsidRDefault="00BF0A66">
      <w:pPr>
        <w:ind w:left="345" w:right="337" w:firstLine="567"/>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rPr>
        <w:t>Внутренний мир человека: общее представление о человеческих свойствах и качествах</w:t>
      </w:r>
      <w:r>
        <w:t xml:space="preserve">. </w:t>
      </w:r>
    </w:p>
    <w:p w:rsidR="00337908" w:rsidRDefault="00BF0A66">
      <w:pPr>
        <w:ind w:left="345" w:right="338" w:firstLine="567"/>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rPr>
        <w:t>Хозяйство семьи</w:t>
      </w:r>
      <w: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337908" w:rsidRDefault="00BF0A66">
      <w:pPr>
        <w:ind w:left="345" w:right="336" w:firstLine="567"/>
      </w:pPr>
      <w: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w:t>
      </w:r>
    </w:p>
    <w:p w:rsidR="00337908" w:rsidRDefault="00BF0A66">
      <w:pPr>
        <w:ind w:left="345" w:right="341" w:firstLine="567"/>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337908" w:rsidRDefault="00BF0A66">
      <w:pPr>
        <w:ind w:left="345" w:right="340" w:firstLine="567"/>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337908" w:rsidRDefault="00BF0A66">
      <w:pPr>
        <w:ind w:left="345" w:right="337" w:firstLine="567"/>
      </w:pPr>
      <w:r>
        <w:lastRenderedPageBreak/>
        <w:t xml:space="preserve">Общественный транспорт. Транспорт города или села. Наземный, воздушный и водный транспорт. Правила пользования транспортом. </w:t>
      </w:r>
      <w:r>
        <w:rPr>
          <w:i/>
        </w:rPr>
        <w:t>Средства связи</w:t>
      </w:r>
      <w:r>
        <w:t xml:space="preserve">: </w:t>
      </w:r>
      <w:r>
        <w:rPr>
          <w:i/>
        </w:rPr>
        <w:t>почта</w:t>
      </w:r>
      <w:r>
        <w:t xml:space="preserve">, </w:t>
      </w:r>
      <w:r>
        <w:rPr>
          <w:i/>
        </w:rPr>
        <w:t>телеграф</w:t>
      </w:r>
      <w:r>
        <w:t xml:space="preserve">, </w:t>
      </w:r>
      <w:r>
        <w:rPr>
          <w:i/>
        </w:rPr>
        <w:t xml:space="preserve">телефон, электронная почта, аудио- и видеочаты, форум. </w:t>
      </w:r>
    </w:p>
    <w:p w:rsidR="00337908" w:rsidRDefault="00BF0A66">
      <w:pPr>
        <w:spacing w:after="188" w:line="249" w:lineRule="auto"/>
        <w:ind w:left="360" w:right="76" w:firstLine="567"/>
      </w:pPr>
      <w:r>
        <w:rPr>
          <w:i/>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37908" w:rsidRDefault="00BF0A66">
      <w:pPr>
        <w:spacing w:after="0" w:line="259" w:lineRule="auto"/>
        <w:ind w:left="10" w:right="337"/>
        <w:jc w:val="right"/>
      </w:pPr>
      <w:r>
        <w:t xml:space="preserve">Наша Родина — Россия, Российская Федерация. Ценностно-смысловое содержание понятий </w:t>
      </w:r>
    </w:p>
    <w:p w:rsidR="00337908" w:rsidRDefault="00BF0A66">
      <w:pPr>
        <w:ind w:left="355" w:right="336"/>
      </w:pPr>
      <w:r>
        <w:t xml:space="preserve">«Родина»,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337908" w:rsidRDefault="00BF0A66">
      <w:pPr>
        <w:ind w:left="345" w:right="82" w:firstLine="567"/>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337908" w:rsidRDefault="00BF0A66">
      <w:pPr>
        <w:ind w:left="345" w:right="341" w:firstLine="567"/>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337908" w:rsidRDefault="00BF0A66">
      <w:pPr>
        <w:ind w:right="82"/>
      </w:pPr>
      <w:r>
        <w:t xml:space="preserve">Россия на карте, государственная граница России. </w:t>
      </w:r>
    </w:p>
    <w:p w:rsidR="00337908" w:rsidRDefault="00BF0A66">
      <w:pPr>
        <w:ind w:left="345" w:right="337" w:firstLine="567"/>
      </w:pPr>
      <w: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337908" w:rsidRDefault="00BF0A66">
      <w:pPr>
        <w:ind w:left="345" w:right="335" w:firstLine="567"/>
      </w:pPr>
      <w:r>
        <w:t xml:space="preserve">Города России. Санкт-Петербург: достопримечательности (Зимний дворец, памятник Петру I — Медный всадник, </w:t>
      </w:r>
      <w:r>
        <w:rPr>
          <w:i/>
        </w:rPr>
        <w:t>разводные мосты через Неву</w:t>
      </w:r>
      <w: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337908" w:rsidRDefault="00BF0A66">
      <w:pPr>
        <w:ind w:left="345" w:right="339" w:firstLine="567"/>
      </w:pPr>
      <w: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337908" w:rsidRDefault="00BF0A66">
      <w:pPr>
        <w:ind w:left="345" w:right="341" w:firstLine="567"/>
      </w:pPr>
      <w: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337908" w:rsidRDefault="00BF0A66">
      <w:pPr>
        <w:spacing w:after="211"/>
        <w:ind w:left="345" w:right="336" w:firstLine="567"/>
      </w:pPr>
      <w: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337908" w:rsidRDefault="00BF0A66">
      <w:pPr>
        <w:spacing w:after="4"/>
        <w:ind w:left="345" w:right="334" w:firstLine="557"/>
      </w:pPr>
      <w:r>
        <w:rPr>
          <w:sz w:val="24"/>
        </w:rPr>
        <w:t xml:space="preserve">Страны и народы мира. Общее представление о многообразии стран, народов, религий на Земле. </w:t>
      </w:r>
      <w:r>
        <w:rPr>
          <w:i/>
          <w:sz w:val="24"/>
        </w:rPr>
        <w:t xml:space="preserve">Знакомство с 3—4 (несколькими) странами (с контрастными особенностями): </w:t>
      </w:r>
    </w:p>
    <w:p w:rsidR="00337908" w:rsidRDefault="00BF0A66">
      <w:pPr>
        <w:spacing w:after="5" w:line="250" w:lineRule="auto"/>
        <w:ind w:left="370" w:right="82"/>
      </w:pPr>
      <w:r>
        <w:rPr>
          <w:i/>
          <w:sz w:val="24"/>
        </w:rPr>
        <w:t>название, расположение на политической карте, столица, главные достопримечательности</w:t>
      </w:r>
      <w:r>
        <w:rPr>
          <w:sz w:val="24"/>
        </w:rPr>
        <w:t xml:space="preserve">. </w:t>
      </w:r>
    </w:p>
    <w:p w:rsidR="00337908" w:rsidRDefault="00337908">
      <w:pPr>
        <w:spacing w:after="0" w:line="259" w:lineRule="auto"/>
        <w:ind w:left="640" w:firstLine="0"/>
        <w:jc w:val="center"/>
      </w:pPr>
    </w:p>
    <w:p w:rsidR="00337908" w:rsidRDefault="00BF0A66">
      <w:pPr>
        <w:ind w:left="927" w:right="2766" w:firstLine="3368"/>
      </w:pPr>
      <w:r>
        <w:rPr>
          <w:b/>
          <w:i/>
          <w:sz w:val="24"/>
        </w:rPr>
        <w:lastRenderedPageBreak/>
        <w:t xml:space="preserve">Правила безопасной жизни </w:t>
      </w:r>
      <w:r>
        <w:t xml:space="preserve">Ценность здоровья и здорового образа жизни. </w:t>
      </w:r>
    </w:p>
    <w:p w:rsidR="00337908" w:rsidRDefault="00BF0A66">
      <w:pPr>
        <w:ind w:left="345" w:right="336" w:firstLine="567"/>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w:t>
      </w:r>
      <w:r>
        <w:t xml:space="preserve">, </w:t>
      </w:r>
      <w:r>
        <w:rPr>
          <w:i/>
        </w:rPr>
        <w:t>порез</w:t>
      </w:r>
      <w:r>
        <w:t xml:space="preserve">, </w:t>
      </w:r>
      <w:r>
        <w:rPr>
          <w:i/>
        </w:rPr>
        <w:t>ожог</w:t>
      </w:r>
      <w:r>
        <w:t xml:space="preserve">), </w:t>
      </w:r>
      <w:r>
        <w:rPr>
          <w:i/>
        </w:rPr>
        <w:t>обмораживании</w:t>
      </w:r>
      <w:r>
        <w:t xml:space="preserve">, </w:t>
      </w:r>
      <w:r>
        <w:rPr>
          <w:i/>
        </w:rPr>
        <w:t>перегреве</w:t>
      </w:r>
      <w:r>
        <w:t xml:space="preserve">. </w:t>
      </w:r>
    </w:p>
    <w:p w:rsidR="00337908" w:rsidRDefault="00BF0A66">
      <w:pPr>
        <w:ind w:left="345" w:right="338" w:firstLine="567"/>
      </w:pPr>
      <w: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337908" w:rsidRDefault="00BF0A66">
      <w:pPr>
        <w:ind w:right="82"/>
      </w:pPr>
      <w:r>
        <w:t xml:space="preserve">Правила безопасного поведения в природе. </w:t>
      </w:r>
    </w:p>
    <w:p w:rsidR="00337908" w:rsidRDefault="00BF0A66">
      <w:pPr>
        <w:spacing w:after="4"/>
        <w:ind w:left="345" w:right="334" w:firstLine="557"/>
      </w:pPr>
      <w:r>
        <w:rPr>
          <w:sz w:val="24"/>
        </w:rPr>
        <w:t xml:space="preserve">Забота о здоровье и безопасности окружающих людей — нравственный долг каждого человека. </w:t>
      </w:r>
    </w:p>
    <w:p w:rsidR="00337908" w:rsidRDefault="00337908">
      <w:pPr>
        <w:spacing w:after="0" w:line="259" w:lineRule="auto"/>
        <w:ind w:left="640" w:firstLine="0"/>
        <w:jc w:val="center"/>
      </w:pPr>
    </w:p>
    <w:p w:rsidR="00337908" w:rsidRDefault="00BF0A66">
      <w:pPr>
        <w:pStyle w:val="2"/>
        <w:ind w:left="600" w:right="9"/>
      </w:pPr>
      <w:r>
        <w:t>Основы религиозных культур и светской этики</w:t>
      </w:r>
    </w:p>
    <w:p w:rsidR="00337908" w:rsidRDefault="00337908">
      <w:pPr>
        <w:spacing w:after="0" w:line="259" w:lineRule="auto"/>
        <w:ind w:left="640" w:firstLine="0"/>
        <w:jc w:val="center"/>
      </w:pPr>
    </w:p>
    <w:p w:rsidR="00337908" w:rsidRDefault="00BF0A66">
      <w:pPr>
        <w:ind w:left="345" w:right="343" w:firstLine="567"/>
      </w:pPr>
      <w: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 </w:t>
      </w:r>
    </w:p>
    <w:p w:rsidR="00337908" w:rsidRDefault="00BF0A66">
      <w:pPr>
        <w:spacing w:after="231"/>
        <w:ind w:left="355" w:right="82"/>
      </w:pPr>
      <w:r>
        <w:t xml:space="preserve">Изучение «Основ религиозных культур и светской этики» направлено на достижение следующих целей:  </w:t>
      </w:r>
    </w:p>
    <w:p w:rsidR="00337908" w:rsidRDefault="00BF0A66">
      <w:pPr>
        <w:numPr>
          <w:ilvl w:val="0"/>
          <w:numId w:val="25"/>
        </w:numPr>
        <w:spacing w:after="38"/>
        <w:ind w:right="166" w:hanging="360"/>
        <w:jc w:val="left"/>
      </w:pPr>
      <w: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337908" w:rsidRDefault="00BF0A66">
      <w:pPr>
        <w:numPr>
          <w:ilvl w:val="0"/>
          <w:numId w:val="25"/>
        </w:numPr>
        <w:spacing w:after="38"/>
        <w:ind w:right="166" w:hanging="360"/>
        <w:jc w:val="left"/>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337908" w:rsidRDefault="00BF0A66">
      <w:pPr>
        <w:numPr>
          <w:ilvl w:val="0"/>
          <w:numId w:val="25"/>
        </w:numPr>
        <w:spacing w:after="38"/>
        <w:ind w:right="166" w:hanging="360"/>
        <w:jc w:val="left"/>
      </w:pPr>
      <w: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337908" w:rsidRDefault="00BF0A66">
      <w:pPr>
        <w:numPr>
          <w:ilvl w:val="0"/>
          <w:numId w:val="25"/>
        </w:numPr>
        <w:spacing w:after="13"/>
        <w:ind w:right="166" w:hanging="360"/>
        <w:jc w:val="left"/>
      </w:pPr>
      <w:r>
        <w:t xml:space="preserve">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 </w:t>
      </w:r>
    </w:p>
    <w:p w:rsidR="00337908" w:rsidRDefault="00337908">
      <w:pPr>
        <w:spacing w:after="0" w:line="259" w:lineRule="auto"/>
        <w:ind w:left="927" w:firstLine="0"/>
        <w:jc w:val="left"/>
      </w:pPr>
    </w:p>
    <w:p w:rsidR="00337908" w:rsidRDefault="00337908">
      <w:pPr>
        <w:spacing w:after="0" w:line="259" w:lineRule="auto"/>
        <w:ind w:left="927" w:firstLine="0"/>
        <w:jc w:val="left"/>
      </w:pPr>
    </w:p>
    <w:p w:rsidR="00337908" w:rsidRDefault="00BF0A66">
      <w:pPr>
        <w:spacing w:after="5" w:line="249" w:lineRule="auto"/>
        <w:ind w:left="922" w:right="50"/>
        <w:jc w:val="left"/>
      </w:pPr>
      <w:r>
        <w:rPr>
          <w:b/>
          <w:sz w:val="24"/>
        </w:rPr>
        <w:t xml:space="preserve">Основы православной культуры  </w:t>
      </w:r>
    </w:p>
    <w:p w:rsidR="00337908" w:rsidRDefault="00BF0A66">
      <w:pPr>
        <w:spacing w:after="4"/>
        <w:ind w:left="345" w:right="334" w:firstLine="557"/>
      </w:pPr>
      <w:r>
        <w:rPr>
          <w:sz w:val="24"/>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337908" w:rsidRDefault="00BF0A66">
      <w:pPr>
        <w:spacing w:after="5" w:line="249" w:lineRule="auto"/>
        <w:ind w:left="922" w:right="50"/>
        <w:jc w:val="left"/>
      </w:pPr>
      <w:r>
        <w:rPr>
          <w:b/>
          <w:sz w:val="24"/>
        </w:rPr>
        <w:t xml:space="preserve">Основы исламской культуры  </w:t>
      </w:r>
    </w:p>
    <w:p w:rsidR="00337908" w:rsidRDefault="00BF0A66">
      <w:pPr>
        <w:spacing w:after="4"/>
        <w:ind w:left="345" w:right="334" w:firstLine="557"/>
      </w:pPr>
      <w:r>
        <w:rPr>
          <w:sz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w:t>
      </w:r>
      <w:r>
        <w:rPr>
          <w:sz w:val="24"/>
        </w:rPr>
        <w:lastRenderedPageBreak/>
        <w:t xml:space="preserve">Праздники исламских народов России: их происхождение и особенности проведения. Искусство ислама.  </w:t>
      </w:r>
    </w:p>
    <w:p w:rsidR="00337908" w:rsidRDefault="00BF0A66">
      <w:pPr>
        <w:spacing w:after="5" w:line="249" w:lineRule="auto"/>
        <w:ind w:left="922" w:right="50"/>
        <w:jc w:val="left"/>
      </w:pPr>
      <w:r>
        <w:rPr>
          <w:b/>
          <w:sz w:val="24"/>
        </w:rPr>
        <w:t xml:space="preserve">Основы буддийской культуры  </w:t>
      </w:r>
    </w:p>
    <w:p w:rsidR="00337908" w:rsidRDefault="00BF0A66">
      <w:pPr>
        <w:spacing w:after="4"/>
        <w:ind w:left="345" w:right="334" w:firstLine="557"/>
      </w:pPr>
      <w:r>
        <w:rPr>
          <w:sz w:val="24"/>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337908" w:rsidRDefault="00BF0A66">
      <w:pPr>
        <w:spacing w:after="5" w:line="249" w:lineRule="auto"/>
        <w:ind w:left="922" w:right="50"/>
        <w:jc w:val="left"/>
      </w:pPr>
      <w:r>
        <w:rPr>
          <w:b/>
          <w:sz w:val="24"/>
        </w:rPr>
        <w:t xml:space="preserve">Основы иудейской культуры </w:t>
      </w:r>
    </w:p>
    <w:p w:rsidR="00337908" w:rsidRDefault="00BF0A66">
      <w:pPr>
        <w:spacing w:after="4"/>
        <w:ind w:left="345" w:right="334" w:firstLine="557"/>
      </w:pPr>
      <w:r>
        <w:rPr>
          <w:sz w:val="24"/>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337908" w:rsidRDefault="00BF0A66">
      <w:pPr>
        <w:spacing w:after="5" w:line="249" w:lineRule="auto"/>
        <w:ind w:left="922" w:right="50"/>
        <w:jc w:val="left"/>
      </w:pPr>
      <w:r>
        <w:rPr>
          <w:b/>
          <w:sz w:val="24"/>
        </w:rPr>
        <w:t xml:space="preserve">Основы мировых религиозных культур </w:t>
      </w:r>
    </w:p>
    <w:p w:rsidR="00337908" w:rsidRDefault="00BF0A66">
      <w:pPr>
        <w:spacing w:after="4"/>
        <w:ind w:left="345" w:right="334" w:firstLine="557"/>
      </w:pPr>
      <w:r>
        <w:rPr>
          <w:sz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rsidR="00337908" w:rsidRDefault="00BF0A66">
      <w:pPr>
        <w:spacing w:after="4"/>
        <w:ind w:left="927" w:right="334" w:firstLine="0"/>
      </w:pPr>
      <w:r>
        <w:rPr>
          <w:sz w:val="24"/>
        </w:rPr>
        <w:t xml:space="preserve">Основы светской этики </w:t>
      </w:r>
    </w:p>
    <w:p w:rsidR="00337908" w:rsidRDefault="00BF0A66">
      <w:pPr>
        <w:spacing w:after="4"/>
        <w:ind w:left="345" w:right="334" w:firstLine="557"/>
      </w:pPr>
      <w:r>
        <w:rPr>
          <w:sz w:val="24"/>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337908" w:rsidRDefault="00337908">
      <w:pPr>
        <w:spacing w:after="0" w:line="259" w:lineRule="auto"/>
        <w:ind w:left="640" w:firstLine="0"/>
        <w:jc w:val="center"/>
      </w:pPr>
    </w:p>
    <w:p w:rsidR="00337908" w:rsidRDefault="00BF0A66">
      <w:pPr>
        <w:pStyle w:val="2"/>
        <w:ind w:left="600" w:right="8"/>
      </w:pPr>
      <w:r>
        <w:t>Изобразительное искусство</w:t>
      </w:r>
    </w:p>
    <w:p w:rsidR="00337908" w:rsidRDefault="00337908">
      <w:pPr>
        <w:spacing w:after="0" w:line="259" w:lineRule="auto"/>
        <w:ind w:left="640" w:firstLine="0"/>
        <w:jc w:val="center"/>
      </w:pPr>
    </w:p>
    <w:p w:rsidR="00337908" w:rsidRDefault="00BF0A66">
      <w:pPr>
        <w:pStyle w:val="3"/>
        <w:ind w:right="4"/>
      </w:pPr>
      <w:r>
        <w:t xml:space="preserve">Виды художественной деятельности </w:t>
      </w:r>
    </w:p>
    <w:p w:rsidR="00337908" w:rsidRDefault="00BF0A66">
      <w:pPr>
        <w:ind w:left="345" w:right="335" w:firstLine="567"/>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37908" w:rsidRDefault="00BF0A66">
      <w:pPr>
        <w:ind w:left="345" w:right="336" w:firstLine="567"/>
      </w:pPr>
      <w:r>
        <w:rPr>
          <w:b/>
        </w:rPr>
        <w:t xml:space="preserve">Рисунок. </w:t>
      </w:r>
      <w:r>
        <w:t xml:space="preserve">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w:t>
      </w:r>
      <w:r>
        <w:lastRenderedPageBreak/>
        <w:t>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37908" w:rsidRDefault="00BF0A66">
      <w:pPr>
        <w:ind w:left="345" w:right="339" w:firstLine="567"/>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37908" w:rsidRDefault="00BF0A66">
      <w:pPr>
        <w:ind w:left="345" w:right="336" w:firstLine="567"/>
      </w:pPr>
      <w:r>
        <w:rPr>
          <w:b/>
        </w:rPr>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37908" w:rsidRDefault="00BF0A66">
      <w:pPr>
        <w:spacing w:after="213"/>
        <w:ind w:left="345" w:right="336" w:firstLine="567"/>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37908" w:rsidRDefault="00BF0A66">
      <w:pPr>
        <w:spacing w:after="4"/>
        <w:ind w:left="345" w:right="334" w:firstLine="557"/>
      </w:pPr>
      <w:r>
        <w:rPr>
          <w:b/>
          <w:sz w:val="24"/>
        </w:rPr>
        <w:t xml:space="preserve">Декоративно-прикладное искусство. </w:t>
      </w:r>
      <w:r>
        <w:rPr>
          <w:sz w:val="24"/>
        </w:rP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337908" w:rsidRDefault="00BF0A66">
      <w:pPr>
        <w:spacing w:after="3" w:line="259" w:lineRule="auto"/>
        <w:ind w:left="2223"/>
        <w:jc w:val="left"/>
      </w:pPr>
      <w:r>
        <w:rPr>
          <w:b/>
          <w:i/>
          <w:sz w:val="24"/>
        </w:rPr>
        <w:t xml:space="preserve">Азбука искусства (обучение основам художественной грамоты).  </w:t>
      </w:r>
    </w:p>
    <w:p w:rsidR="00337908" w:rsidRDefault="00BF0A66">
      <w:pPr>
        <w:spacing w:after="3" w:line="259" w:lineRule="auto"/>
        <w:ind w:left="600" w:right="5"/>
        <w:jc w:val="center"/>
      </w:pPr>
      <w:r>
        <w:rPr>
          <w:b/>
          <w:i/>
          <w:sz w:val="24"/>
        </w:rPr>
        <w:t xml:space="preserve">Как говорит искусство? </w:t>
      </w:r>
    </w:p>
    <w:p w:rsidR="00337908" w:rsidRDefault="00BF0A66">
      <w:pPr>
        <w:ind w:left="345" w:right="339" w:firstLine="567"/>
      </w:pPr>
      <w:r>
        <w:rPr>
          <w:b/>
        </w:rPr>
        <w:t xml:space="preserve">Композиция. </w:t>
      </w:r>
      <w: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337908" w:rsidRDefault="00BF0A66">
      <w:pPr>
        <w:ind w:left="345" w:right="336" w:firstLine="567"/>
      </w:pPr>
      <w:r>
        <w:rPr>
          <w:b/>
        </w:rPr>
        <w:t xml:space="preserve">Цвет. </w:t>
      </w:r>
      <w: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37908" w:rsidRDefault="00BF0A66">
      <w:pPr>
        <w:ind w:left="345" w:right="341" w:firstLine="567"/>
      </w:pPr>
      <w:r>
        <w:rPr>
          <w:b/>
        </w:rPr>
        <w:t xml:space="preserve">Линия. </w:t>
      </w:r>
      <w: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37908" w:rsidRDefault="00BF0A66">
      <w:pPr>
        <w:ind w:left="345" w:right="343" w:firstLine="567"/>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37908" w:rsidRDefault="00BF0A66">
      <w:pPr>
        <w:spacing w:after="210"/>
        <w:ind w:left="345" w:right="82" w:firstLine="567"/>
      </w:pPr>
      <w:r>
        <w:rPr>
          <w:b/>
        </w:rPr>
        <w:t xml:space="preserve">Объём. </w:t>
      </w:r>
      <w:r>
        <w:t>Объём в пространстве и объём на плоскости. Способы передачи объёма. Выразительность объёмных композиций.</w:t>
      </w:r>
    </w:p>
    <w:p w:rsidR="00337908" w:rsidRDefault="00BF0A66">
      <w:pPr>
        <w:spacing w:after="4"/>
        <w:ind w:left="345" w:right="334" w:firstLine="557"/>
      </w:pPr>
      <w:r>
        <w:rPr>
          <w:b/>
          <w:sz w:val="24"/>
        </w:rPr>
        <w:lastRenderedPageBreak/>
        <w:t xml:space="preserve">Ритм. </w:t>
      </w:r>
      <w:r>
        <w:rPr>
          <w:sz w:val="24"/>
        </w:rPr>
        <w:t xml:space="preserve">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337908" w:rsidRDefault="00337908">
      <w:pPr>
        <w:spacing w:after="0" w:line="259" w:lineRule="auto"/>
        <w:ind w:left="640" w:firstLine="0"/>
        <w:jc w:val="center"/>
      </w:pPr>
    </w:p>
    <w:p w:rsidR="00337908" w:rsidRDefault="00BF0A66">
      <w:pPr>
        <w:spacing w:after="3" w:line="259" w:lineRule="auto"/>
        <w:ind w:left="2806"/>
        <w:jc w:val="left"/>
      </w:pPr>
      <w:r>
        <w:rPr>
          <w:b/>
          <w:i/>
          <w:sz w:val="24"/>
        </w:rPr>
        <w:t xml:space="preserve">Значимые темы искусства. О чём говорит искусство? </w:t>
      </w:r>
    </w:p>
    <w:p w:rsidR="00337908" w:rsidRDefault="00BF0A66">
      <w:pPr>
        <w:ind w:left="345" w:right="337" w:firstLine="567"/>
      </w:pPr>
      <w:r>
        <w:rPr>
          <w:b/>
        </w:rPr>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337908" w:rsidRDefault="00BF0A66">
      <w:pPr>
        <w:ind w:left="345" w:right="335" w:firstLine="567"/>
      </w:pPr>
      <w: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 </w:t>
      </w:r>
    </w:p>
    <w:p w:rsidR="00337908" w:rsidRDefault="00BF0A66">
      <w:pPr>
        <w:ind w:left="345" w:right="336" w:firstLine="567"/>
      </w:pPr>
      <w: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37908" w:rsidRDefault="00BF0A66">
      <w:pPr>
        <w:ind w:left="345" w:right="336" w:firstLine="567"/>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37908" w:rsidRDefault="00BF0A66">
      <w:pPr>
        <w:ind w:left="345" w:right="337" w:firstLine="567"/>
      </w:pPr>
      <w:r>
        <w:rPr>
          <w:b/>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337908" w:rsidRDefault="00BF0A66">
      <w:pPr>
        <w:spacing w:after="0" w:line="243" w:lineRule="auto"/>
        <w:ind w:left="345" w:right="335" w:firstLine="567"/>
        <w:jc w:val="left"/>
      </w:pPr>
      <w:r>
        <w:rPr>
          <w:b/>
          <w:sz w:val="24"/>
        </w:rPr>
        <w:t xml:space="preserve">Искусство дарит людям красоту. </w:t>
      </w:r>
      <w:r>
        <w:rPr>
          <w:sz w:val="24"/>
        </w:rPr>
        <w:t xml:space="preserve">Искусство вокруг нас сегодня. Использование различных художественных </w:t>
      </w:r>
      <w:r>
        <w:rPr>
          <w:sz w:val="24"/>
        </w:rPr>
        <w:tab/>
        <w:t xml:space="preserve">материалов </w:t>
      </w:r>
      <w:r>
        <w:rPr>
          <w:sz w:val="24"/>
        </w:rPr>
        <w:tab/>
        <w:t xml:space="preserve">и </w:t>
      </w:r>
      <w:r>
        <w:rPr>
          <w:sz w:val="24"/>
        </w:rPr>
        <w:tab/>
        <w:t xml:space="preserve">средств </w:t>
      </w:r>
      <w:r>
        <w:rPr>
          <w:sz w:val="24"/>
        </w:rPr>
        <w:tab/>
        <w:t xml:space="preserve">для </w:t>
      </w:r>
      <w:r>
        <w:rPr>
          <w:sz w:val="24"/>
        </w:rPr>
        <w:tab/>
        <w:t xml:space="preserve">создания </w:t>
      </w:r>
      <w:r>
        <w:rPr>
          <w:sz w:val="24"/>
        </w:rPr>
        <w:tab/>
        <w:t xml:space="preserve">проектов </w:t>
      </w:r>
      <w:r>
        <w:rPr>
          <w:sz w:val="24"/>
        </w:rPr>
        <w:tab/>
        <w:t xml:space="preserve">красивых, </w:t>
      </w:r>
      <w:r>
        <w:rPr>
          <w:sz w:val="24"/>
        </w:rPr>
        <w:tab/>
        <w:t xml:space="preserve">удобных </w:t>
      </w:r>
      <w:r>
        <w:rPr>
          <w:sz w:val="24"/>
        </w:rPr>
        <w:tab/>
        <w:t xml:space="preserve">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r>
        <w:rPr>
          <w:b/>
          <w:i/>
          <w:sz w:val="24"/>
        </w:rPr>
        <w:t xml:space="preserve">Опыт художественно-творческой деятельности </w:t>
      </w:r>
    </w:p>
    <w:p w:rsidR="00337908" w:rsidRDefault="00BF0A66">
      <w:pPr>
        <w:ind w:left="345" w:right="82" w:firstLine="567"/>
      </w:pPr>
      <w:r>
        <w:t xml:space="preserve">Участие в различных видах изобразительной, декоративно-прикладной и художественноконструкторской деятельности. </w:t>
      </w:r>
    </w:p>
    <w:p w:rsidR="00337908" w:rsidRDefault="00BF0A66">
      <w:pPr>
        <w:ind w:left="345" w:right="82" w:firstLine="567"/>
      </w:pPr>
      <w: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337908" w:rsidRDefault="00BF0A66">
      <w:pPr>
        <w:ind w:left="345" w:right="82" w:firstLine="567"/>
      </w:pPr>
      <w:r>
        <w:t xml:space="preserve">Овладение основами художественной грамоты: композицией, формой, ритмом, линией, цветом, объёмом, фактурой.  </w:t>
      </w:r>
    </w:p>
    <w:p w:rsidR="00337908" w:rsidRDefault="00BF0A66">
      <w:pPr>
        <w:ind w:left="345" w:right="82" w:firstLine="567"/>
      </w:pPr>
      <w:r>
        <w:t xml:space="preserve">Создание моделей предметов бытового окружения человека. Овладение элементарными навыками лепки и бумагопластики. </w:t>
      </w:r>
    </w:p>
    <w:p w:rsidR="00337908" w:rsidRDefault="00BF0A66">
      <w:pPr>
        <w:ind w:left="345" w:right="82" w:firstLine="567"/>
      </w:pPr>
      <w:r>
        <w:lastRenderedPageBreak/>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337908" w:rsidRDefault="00BF0A66">
      <w:pPr>
        <w:ind w:left="345" w:right="82" w:firstLine="567"/>
      </w:pPr>
      <w:r>
        <w:t xml:space="preserve">Передача настроения в творческой работе с помощью цвета, </w:t>
      </w:r>
      <w:r>
        <w:rPr>
          <w:i/>
        </w:rPr>
        <w:t>тона</w:t>
      </w:r>
      <w:r>
        <w:t xml:space="preserve">, композиции, пространства, линии, штриха, пятна, объёма, </w:t>
      </w:r>
      <w:r>
        <w:rPr>
          <w:i/>
        </w:rPr>
        <w:t>фактуры материала</w:t>
      </w:r>
      <w:r>
        <w:t xml:space="preserve">. </w:t>
      </w:r>
    </w:p>
    <w:p w:rsidR="00337908" w:rsidRDefault="00BF0A66">
      <w:pPr>
        <w:spacing w:after="213"/>
        <w:ind w:left="345" w:right="335" w:firstLine="567"/>
      </w:pPr>
      <w:r>
        <w:t xml:space="preserve">Использование в индивидуальной и коллективной деятельности различных художественных техник и материалов: </w:t>
      </w:r>
      <w:r>
        <w:rPr>
          <w:i/>
        </w:rPr>
        <w:t>коллажа</w:t>
      </w:r>
      <w:r>
        <w:t xml:space="preserve">, </w:t>
      </w:r>
      <w:r>
        <w:rPr>
          <w:i/>
        </w:rPr>
        <w:t>граттажа</w:t>
      </w:r>
      <w:r>
        <w:t xml:space="preserve">, аппликации, компьютерной анимации, натурной мультипликации, фотографии, видеосъёмки, бумажной пластики, гуаши, акварели, </w:t>
      </w:r>
      <w:r>
        <w:rPr>
          <w:i/>
        </w:rPr>
        <w:t>пастели</w:t>
      </w:r>
      <w:r>
        <w:t xml:space="preserve">, </w:t>
      </w:r>
      <w:r>
        <w:rPr>
          <w:i/>
        </w:rPr>
        <w:t>восковых мелков</w:t>
      </w:r>
      <w:r>
        <w:t xml:space="preserve">, </w:t>
      </w:r>
      <w:r>
        <w:rPr>
          <w:i/>
        </w:rPr>
        <w:t>туши</w:t>
      </w:r>
      <w:r>
        <w:t xml:space="preserve">, карандаша, фломастеров, </w:t>
      </w:r>
      <w:r>
        <w:rPr>
          <w:i/>
        </w:rPr>
        <w:t>пластилина</w:t>
      </w:r>
      <w:r>
        <w:t xml:space="preserve">, </w:t>
      </w:r>
      <w:r>
        <w:rPr>
          <w:i/>
        </w:rPr>
        <w:t>глины</w:t>
      </w:r>
      <w:r>
        <w:t xml:space="preserve">, подручных и природных материалов. </w:t>
      </w:r>
    </w:p>
    <w:p w:rsidR="00337908" w:rsidRDefault="00BF0A66">
      <w:pPr>
        <w:spacing w:after="4"/>
        <w:ind w:left="345" w:right="334" w:firstLine="557"/>
      </w:pPr>
      <w:r>
        <w:rPr>
          <w:sz w:val="24"/>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337908" w:rsidRDefault="00337908">
      <w:pPr>
        <w:spacing w:after="0" w:line="259" w:lineRule="auto"/>
        <w:ind w:left="640" w:firstLine="0"/>
        <w:jc w:val="center"/>
      </w:pPr>
    </w:p>
    <w:p w:rsidR="00337908" w:rsidRDefault="00BF0A66">
      <w:pPr>
        <w:pStyle w:val="2"/>
        <w:ind w:left="600" w:right="4"/>
      </w:pPr>
      <w:r>
        <w:t>Музыка</w:t>
      </w:r>
    </w:p>
    <w:p w:rsidR="00337908" w:rsidRDefault="00BF0A66">
      <w:pPr>
        <w:ind w:left="345" w:right="340" w:firstLine="567"/>
      </w:pPr>
      <w:r>
        <w:rPr>
          <w:b/>
        </w:rPr>
        <w:t>Музыка в жизни человека.</w:t>
      </w:r>
      <w: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337908" w:rsidRDefault="00BF0A66">
      <w:pPr>
        <w:ind w:left="345" w:right="338" w:firstLine="567"/>
      </w:pPr>
      <w: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337908" w:rsidRDefault="00BF0A66">
      <w:pPr>
        <w:ind w:left="345" w:right="336" w:firstLine="567"/>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337908" w:rsidRDefault="00BF0A66">
      <w:pPr>
        <w:ind w:left="345" w:right="338" w:firstLine="567"/>
      </w:pPr>
      <w:r>
        <w:rPr>
          <w:b/>
        </w:rPr>
        <w:t>Основные закономерности музыкального искусства.</w:t>
      </w:r>
      <w: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337908" w:rsidRDefault="00BF0A66">
      <w:pPr>
        <w:ind w:left="345" w:right="82" w:firstLine="567"/>
      </w:pPr>
      <w:r>
        <w:t xml:space="preserve">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w:t>
      </w:r>
    </w:p>
    <w:p w:rsidR="00337908" w:rsidRDefault="00BF0A66">
      <w:pPr>
        <w:ind w:left="345" w:right="340" w:firstLine="567"/>
      </w:pPr>
      <w: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337908" w:rsidRDefault="00BF0A66">
      <w:pPr>
        <w:ind w:left="345" w:right="82" w:firstLine="567"/>
      </w:pPr>
      <w: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337908" w:rsidRDefault="00BF0A66">
      <w:pPr>
        <w:ind w:left="345" w:right="82" w:firstLine="567"/>
      </w:pPr>
      <w: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37908" w:rsidRDefault="00BF0A66">
      <w:pPr>
        <w:ind w:left="345" w:right="336" w:firstLine="567"/>
      </w:pPr>
      <w:r>
        <w:rPr>
          <w:b/>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337908" w:rsidRDefault="00BF0A66">
      <w:pPr>
        <w:spacing w:after="210"/>
        <w:ind w:left="345" w:right="336" w:firstLine="567"/>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337908" w:rsidRDefault="00BF0A66">
      <w:pPr>
        <w:spacing w:after="4"/>
        <w:ind w:left="345" w:right="334" w:firstLine="557"/>
      </w:pPr>
      <w:r>
        <w:rPr>
          <w:sz w:val="24"/>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337908" w:rsidRDefault="00337908">
      <w:pPr>
        <w:spacing w:after="0" w:line="259" w:lineRule="auto"/>
        <w:ind w:left="640" w:firstLine="0"/>
        <w:jc w:val="center"/>
      </w:pPr>
    </w:p>
    <w:p w:rsidR="00337908" w:rsidRDefault="00BF0A66">
      <w:pPr>
        <w:pStyle w:val="2"/>
        <w:ind w:left="600" w:right="0"/>
      </w:pPr>
      <w:r>
        <w:t>Технология</w:t>
      </w:r>
    </w:p>
    <w:p w:rsidR="00337908" w:rsidRDefault="00BF0A66">
      <w:pPr>
        <w:spacing w:after="187" w:line="249" w:lineRule="auto"/>
        <w:ind w:left="360" w:firstLine="567"/>
        <w:jc w:val="left"/>
      </w:pPr>
      <w:r>
        <w:rPr>
          <w:b/>
        </w:rPr>
        <w:t>1.Общекультурные и общетрудовые компетенции (знания, умения и способы деятельности). Основы культуры труда, самообслуживания</w:t>
      </w:r>
    </w:p>
    <w:p w:rsidR="00337908" w:rsidRDefault="00BF0A66">
      <w:pPr>
        <w:ind w:left="345" w:right="336" w:firstLine="567"/>
      </w:pPr>
      <w:r>
        <w:t>Трудовая деятельность и её значение в жизни человека. Рукотворный мир как результат труда человека; разнообразие предметов рукотворного мира (</w:t>
      </w:r>
      <w:r>
        <w:rPr>
          <w:i/>
        </w:rPr>
        <w:t>архитектура</w:t>
      </w:r>
      <w: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337908" w:rsidRDefault="00BF0A66">
      <w:pPr>
        <w:ind w:left="345" w:right="338" w:firstLine="567"/>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rPr>
        <w:t>традиции и творчество мастера в создании предметной среды (общее представление)</w:t>
      </w:r>
      <w:r>
        <w:t xml:space="preserve">. </w:t>
      </w:r>
    </w:p>
    <w:p w:rsidR="00337908" w:rsidRDefault="00BF0A66">
      <w:pPr>
        <w:ind w:left="345" w:right="340" w:firstLine="567"/>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37908" w:rsidRDefault="00BF0A66">
      <w:pPr>
        <w:ind w:left="345" w:right="338" w:firstLine="567"/>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w:t>
      </w:r>
    </w:p>
    <w:p w:rsidR="00337908" w:rsidRDefault="00BF0A66">
      <w:pPr>
        <w:ind w:left="345" w:right="82" w:firstLine="567"/>
      </w:pPr>
      <w:r>
        <w:t>Выполнение доступных видов работ по самообслуживанию, домашнему труду, оказание доступных видов помощи малышам, взрослым и сверстникам.</w:t>
      </w:r>
    </w:p>
    <w:p w:rsidR="00337908" w:rsidRDefault="00BF0A66">
      <w:pPr>
        <w:spacing w:after="187" w:line="249" w:lineRule="auto"/>
        <w:jc w:val="left"/>
      </w:pPr>
      <w:r>
        <w:rPr>
          <w:b/>
        </w:rPr>
        <w:t>2.Технология ручной обработки материалов. Элементы графической грамоты</w:t>
      </w:r>
    </w:p>
    <w:p w:rsidR="00337908" w:rsidRDefault="00BF0A66">
      <w:pPr>
        <w:ind w:left="345" w:right="337" w:firstLine="567"/>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rPr>
        <w:t>Многообразие материалов и их практическое применение в жизни</w:t>
      </w:r>
      <w:r>
        <w:t xml:space="preserve">. </w:t>
      </w:r>
    </w:p>
    <w:p w:rsidR="00337908" w:rsidRDefault="00BF0A66">
      <w:pPr>
        <w:spacing w:after="188" w:line="249" w:lineRule="auto"/>
        <w:ind w:left="360" w:right="337" w:firstLine="567"/>
      </w:pPr>
      <w:r>
        <w:t xml:space="preserve">Подготовка материалов к работе. Экономное расходование материалов. </w:t>
      </w:r>
      <w:r>
        <w:rPr>
          <w:i/>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t xml:space="preserve">. </w:t>
      </w:r>
    </w:p>
    <w:p w:rsidR="00337908" w:rsidRDefault="00BF0A66">
      <w:pPr>
        <w:ind w:left="345" w:right="82" w:firstLine="567"/>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37908" w:rsidRDefault="00BF0A66">
      <w:pPr>
        <w:ind w:left="345" w:right="337" w:firstLine="567"/>
      </w:pPr>
      <w:r>
        <w:rPr>
          <w:i/>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337908" w:rsidRDefault="00BF0A66">
      <w:pPr>
        <w:ind w:left="345" w:right="336" w:firstLine="567"/>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r>
        <w:lastRenderedPageBreak/>
        <w:t xml:space="preserve">Назначение линий чертежа (контур, линия надреза, сгиба, размерная, осевая, центровая, </w:t>
      </w:r>
      <w:r>
        <w:rPr>
          <w:i/>
        </w:rPr>
        <w:t>разрыва</w:t>
      </w:r>
      <w: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37908" w:rsidRDefault="00BF0A66">
      <w:pPr>
        <w:numPr>
          <w:ilvl w:val="0"/>
          <w:numId w:val="26"/>
        </w:numPr>
        <w:spacing w:after="187" w:line="249" w:lineRule="auto"/>
        <w:ind w:hanging="220"/>
        <w:jc w:val="left"/>
      </w:pPr>
      <w:r>
        <w:rPr>
          <w:b/>
        </w:rPr>
        <w:t>Конструирование и моделирование</w:t>
      </w:r>
    </w:p>
    <w:p w:rsidR="00337908" w:rsidRDefault="00BF0A66">
      <w:pPr>
        <w:ind w:left="345" w:right="337" w:firstLine="567"/>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37908" w:rsidRDefault="00BF0A66">
      <w:pPr>
        <w:ind w:left="345" w:right="337" w:firstLine="567"/>
      </w:pPr>
      <w:r>
        <w:t xml:space="preserve">Конструирование и моделирование изделий из различных материалов по образцу, рисунку, простейшему </w:t>
      </w:r>
      <w:r>
        <w:rPr>
          <w:i/>
        </w:rPr>
        <w:t>чертежу или эскизу и по заданным условиям (технико-технологическим, функциональным, декоративно-художественным и пр.).</w:t>
      </w:r>
      <w:r>
        <w:t xml:space="preserve"> Конструирование и моделирование на компьютере и в интерактивном конструкторе.</w:t>
      </w:r>
    </w:p>
    <w:p w:rsidR="00337908" w:rsidRDefault="00BF0A66">
      <w:pPr>
        <w:numPr>
          <w:ilvl w:val="0"/>
          <w:numId w:val="26"/>
        </w:numPr>
        <w:spacing w:after="187" w:line="249" w:lineRule="auto"/>
        <w:ind w:hanging="220"/>
        <w:jc w:val="left"/>
      </w:pPr>
      <w:r>
        <w:rPr>
          <w:b/>
        </w:rPr>
        <w:t>Практика работы на компьютере</w:t>
      </w:r>
    </w:p>
    <w:p w:rsidR="00337908" w:rsidRDefault="00BF0A66">
      <w:pPr>
        <w:ind w:left="345" w:right="82" w:firstLine="567"/>
      </w:pPr>
      <w:r>
        <w:t xml:space="preserve">Информация, её отбор, анализ и систематизация. Способы получения, хранения, переработки информации. </w:t>
      </w:r>
    </w:p>
    <w:p w:rsidR="00337908" w:rsidRDefault="00BF0A66">
      <w:pPr>
        <w:spacing w:after="210"/>
        <w:ind w:left="345" w:right="336" w:firstLine="567"/>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пользование мышью, использование простейших средств текстового редактора. </w:t>
      </w:r>
      <w:r>
        <w:rPr>
          <w:i/>
        </w:rPr>
        <w:t>Простейшие приёмы поиска информации: по ключевым словам, каталогам</w:t>
      </w:r>
      <w: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337908" w:rsidRDefault="00BF0A66">
      <w:pPr>
        <w:spacing w:after="4"/>
        <w:ind w:left="345" w:right="334" w:firstLine="557"/>
      </w:pPr>
      <w:r>
        <w:rPr>
          <w:sz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Pr>
          <w:i/>
          <w:sz w:val="24"/>
        </w:rPr>
        <w:t>Использование рисунков из ресурса компьютера, программ Word и PowerPoint</w:t>
      </w:r>
      <w:r>
        <w:rPr>
          <w:sz w:val="24"/>
        </w:rPr>
        <w:t xml:space="preserve">. </w:t>
      </w:r>
    </w:p>
    <w:p w:rsidR="00337908" w:rsidRDefault="00337908">
      <w:pPr>
        <w:spacing w:after="0" w:line="259" w:lineRule="auto"/>
        <w:ind w:left="640" w:firstLine="0"/>
        <w:jc w:val="center"/>
      </w:pPr>
    </w:p>
    <w:p w:rsidR="00337908" w:rsidRDefault="00BF0A66">
      <w:pPr>
        <w:pStyle w:val="2"/>
        <w:ind w:left="600" w:right="6"/>
      </w:pPr>
      <w:r>
        <w:t>Физическая культура</w:t>
      </w:r>
    </w:p>
    <w:p w:rsidR="00337908" w:rsidRDefault="00BF0A66">
      <w:pPr>
        <w:pStyle w:val="3"/>
        <w:ind w:right="4"/>
      </w:pPr>
      <w:r>
        <w:t xml:space="preserve">Знания о физической культуре </w:t>
      </w:r>
    </w:p>
    <w:p w:rsidR="00337908" w:rsidRDefault="00BF0A66">
      <w:pPr>
        <w:ind w:left="345" w:right="336" w:firstLine="567"/>
      </w:pPr>
      <w:r>
        <w:rPr>
          <w:b/>
        </w:rPr>
        <w:t xml:space="preserve">Физическая культура. </w:t>
      </w: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337908" w:rsidRDefault="00BF0A66">
      <w:pPr>
        <w:ind w:left="345" w:right="82" w:firstLine="567"/>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337908" w:rsidRDefault="00BF0A66">
      <w:pPr>
        <w:ind w:left="345" w:right="339" w:firstLine="567"/>
      </w:pPr>
      <w:r>
        <w:rPr>
          <w:b/>
        </w:rPr>
        <w:t xml:space="preserve">Из истории физической культуры. </w:t>
      </w:r>
      <w: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37908" w:rsidRDefault="00BF0A66">
      <w:pPr>
        <w:spacing w:after="211"/>
        <w:ind w:left="345" w:right="336" w:firstLine="567"/>
      </w:pPr>
      <w:r>
        <w:rPr>
          <w:b/>
        </w:rPr>
        <w:t xml:space="preserve">Физические упражнения. </w:t>
      </w:r>
      <w: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337908" w:rsidRDefault="00BF0A66">
      <w:pPr>
        <w:spacing w:after="4"/>
        <w:ind w:left="927" w:right="334" w:firstLine="0"/>
      </w:pPr>
      <w:r>
        <w:rPr>
          <w:sz w:val="24"/>
        </w:rPr>
        <w:t xml:space="preserve">Физическая нагрузка и её влияние на повышение частоты сердечных сокращений. </w:t>
      </w:r>
    </w:p>
    <w:p w:rsidR="00337908" w:rsidRDefault="00BF0A66">
      <w:pPr>
        <w:pStyle w:val="3"/>
        <w:ind w:right="2"/>
      </w:pPr>
      <w:r>
        <w:lastRenderedPageBreak/>
        <w:t xml:space="preserve">Способы физкультурной деятельности </w:t>
      </w:r>
    </w:p>
    <w:p w:rsidR="00337908" w:rsidRDefault="00BF0A66">
      <w:pPr>
        <w:ind w:left="345" w:right="340" w:firstLine="567"/>
      </w:pPr>
      <w:r>
        <w:rPr>
          <w:b/>
        </w:rPr>
        <w:t xml:space="preserve">Самостоятельные занятия.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37908" w:rsidRDefault="00BF0A66">
      <w:pPr>
        <w:spacing w:after="212"/>
        <w:ind w:left="345" w:right="343" w:firstLine="567"/>
      </w:pPr>
      <w:r>
        <w:rPr>
          <w:b/>
        </w:rPr>
        <w:t xml:space="preserve">Самостоятельные 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37908" w:rsidRDefault="00BF0A66">
      <w:pPr>
        <w:spacing w:after="4"/>
        <w:ind w:left="345" w:right="334" w:firstLine="557"/>
      </w:pPr>
      <w:r>
        <w:rPr>
          <w:b/>
          <w:sz w:val="24"/>
        </w:rPr>
        <w:t xml:space="preserve">Самостоятельные игры и развлечения. </w:t>
      </w:r>
      <w:r>
        <w:rPr>
          <w:sz w:val="24"/>
        </w:rPr>
        <w:t xml:space="preserve">Организация и проведение подвижных игр (на спортивных площадках и в спортивных залах). </w:t>
      </w:r>
    </w:p>
    <w:p w:rsidR="00337908" w:rsidRDefault="00BF0A66">
      <w:pPr>
        <w:pStyle w:val="3"/>
        <w:ind w:right="8"/>
      </w:pPr>
      <w:r>
        <w:t xml:space="preserve">Физическое совершенствование </w:t>
      </w:r>
    </w:p>
    <w:p w:rsidR="00337908" w:rsidRDefault="00BF0A66">
      <w:pPr>
        <w:ind w:left="345" w:right="82" w:firstLine="567"/>
      </w:pPr>
      <w:r>
        <w:rPr>
          <w:b/>
        </w:rPr>
        <w:t xml:space="preserve">Физкультурно-оздоровительная деятельность. </w:t>
      </w:r>
      <w:r>
        <w:t xml:space="preserve">Комплексы физических упражнений для утренней зарядки, физкультминуток, занятий по профилактике и коррекции нарушений осанки. </w:t>
      </w:r>
    </w:p>
    <w:p w:rsidR="00337908" w:rsidRDefault="00BF0A66">
      <w:pPr>
        <w:ind w:right="82"/>
      </w:pPr>
      <w:r>
        <w:t xml:space="preserve">Комплексы упражнений на развитие физических качеств. </w:t>
      </w:r>
    </w:p>
    <w:p w:rsidR="00337908" w:rsidRDefault="00BF0A66">
      <w:pPr>
        <w:ind w:right="82"/>
      </w:pPr>
      <w:r>
        <w:t>Комплексы дыхательных упражнений. Гимнастика для глаз.</w:t>
      </w:r>
    </w:p>
    <w:p w:rsidR="00337908" w:rsidRDefault="00BF0A66">
      <w:pPr>
        <w:ind w:left="345" w:right="82" w:firstLine="567"/>
      </w:pPr>
      <w:r>
        <w:rPr>
          <w:b/>
        </w:rPr>
        <w:t xml:space="preserve">Спортивно-оздоровительная деятельность. </w:t>
      </w:r>
      <w:r>
        <w:rPr>
          <w:b/>
          <w:i/>
        </w:rPr>
        <w:t xml:space="preserve">Гимнастика с основами акробатики. </w:t>
      </w:r>
      <w:r>
        <w:rPr>
          <w:i/>
        </w:rPr>
        <w:t xml:space="preserve">Организующие команды и приёмы. </w:t>
      </w:r>
      <w:r>
        <w:t>Строевые действия в шеренге и колонне; выполнение строевых команд.</w:t>
      </w:r>
    </w:p>
    <w:p w:rsidR="00337908" w:rsidRDefault="00BF0A66">
      <w:pPr>
        <w:ind w:left="345" w:right="82" w:firstLine="567"/>
      </w:pPr>
      <w:r>
        <w:rPr>
          <w:i/>
        </w:rPr>
        <w:t xml:space="preserve">Акробатические упражнения. </w:t>
      </w:r>
      <w:r>
        <w:t>Упоры; седы; упражнения в группировке; перекаты; стойка на лопатках; кувырки вперёд и назад; гимнастический мост.</w:t>
      </w:r>
    </w:p>
    <w:p w:rsidR="00337908" w:rsidRDefault="00BF0A66">
      <w:pPr>
        <w:ind w:left="345" w:right="336" w:firstLine="567"/>
      </w:pPr>
      <w:r>
        <w:rPr>
          <w:i/>
        </w:rPr>
        <w:t xml:space="preserve">Акробатические комбинации. </w:t>
      </w:r>
      <w: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337908" w:rsidRDefault="00BF0A66">
      <w:pPr>
        <w:spacing w:after="188" w:line="249" w:lineRule="auto"/>
        <w:ind w:left="922" w:right="76"/>
      </w:pPr>
      <w:r>
        <w:rPr>
          <w:i/>
        </w:rPr>
        <w:t xml:space="preserve">Упражнения на низкой гимнастической перекладине: </w:t>
      </w:r>
      <w:r>
        <w:t>висы, перемахи.</w:t>
      </w:r>
    </w:p>
    <w:p w:rsidR="00337908" w:rsidRDefault="00BF0A66">
      <w:pPr>
        <w:ind w:left="345" w:right="342" w:firstLine="567"/>
      </w:pPr>
      <w:r>
        <w:rPr>
          <w:i/>
        </w:rPr>
        <w:t xml:space="preserve">Гимнастическая комбинация. </w:t>
      </w:r>
      <w: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337908" w:rsidRDefault="00BF0A66">
      <w:pPr>
        <w:ind w:right="82"/>
      </w:pPr>
      <w:r>
        <w:rPr>
          <w:i/>
        </w:rPr>
        <w:t xml:space="preserve">Опорный прыжок </w:t>
      </w:r>
      <w:r>
        <w:t>с разбега через гимнастического козла.</w:t>
      </w:r>
    </w:p>
    <w:p w:rsidR="00337908" w:rsidRDefault="00BF0A66">
      <w:pPr>
        <w:ind w:left="345" w:right="337" w:firstLine="567"/>
      </w:pPr>
      <w:r>
        <w:rPr>
          <w:i/>
        </w:rPr>
        <w:t xml:space="preserve">Гимнастические упражнения прикладного характера. </w:t>
      </w:r>
      <w: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37908" w:rsidRDefault="00BF0A66">
      <w:pPr>
        <w:ind w:left="345" w:right="339" w:firstLine="567"/>
      </w:pPr>
      <w:r>
        <w:rPr>
          <w:b/>
          <w:i/>
        </w:rPr>
        <w:t xml:space="preserve">Лёгкая атлетика. </w:t>
      </w:r>
      <w:r>
        <w:rPr>
          <w:i/>
        </w:rPr>
        <w:t xml:space="preserve">Беговые упражнения: </w:t>
      </w:r>
      <w: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37908" w:rsidRDefault="00BF0A66">
      <w:pPr>
        <w:ind w:left="345" w:right="82" w:firstLine="567"/>
      </w:pPr>
      <w:r>
        <w:rPr>
          <w:i/>
        </w:rPr>
        <w:t xml:space="preserve">Прыжковые упражнения: </w:t>
      </w:r>
      <w:r>
        <w:t>на одной ноге и двух ногах на месте и с продвижением; в длину и высоту; спрыгивание и запрыгивание.</w:t>
      </w:r>
    </w:p>
    <w:p w:rsidR="00337908" w:rsidRDefault="00BF0A66">
      <w:pPr>
        <w:ind w:right="82"/>
      </w:pPr>
      <w:r>
        <w:rPr>
          <w:i/>
        </w:rPr>
        <w:t xml:space="preserve">Броски: </w:t>
      </w:r>
      <w:r>
        <w:t>большого мяча (1 кг) на дальность разными способами.</w:t>
      </w:r>
    </w:p>
    <w:p w:rsidR="00337908" w:rsidRDefault="00BF0A66">
      <w:pPr>
        <w:ind w:right="82"/>
      </w:pPr>
      <w:r>
        <w:rPr>
          <w:i/>
        </w:rPr>
        <w:t xml:space="preserve">Метание: </w:t>
      </w:r>
      <w:r>
        <w:t>малого мяча в вертикальную цель и на дальность.</w:t>
      </w:r>
    </w:p>
    <w:p w:rsidR="00337908" w:rsidRDefault="00BF0A66">
      <w:pPr>
        <w:ind w:left="345" w:right="337" w:firstLine="567"/>
      </w:pPr>
      <w:r>
        <w:rPr>
          <w:b/>
          <w:i/>
        </w:rPr>
        <w:t xml:space="preserve">Подвижные и спортивные игры. </w:t>
      </w:r>
      <w:r>
        <w:rPr>
          <w:i/>
        </w:rPr>
        <w:t xml:space="preserve">На материале гимнастики с основами акробатики: </w:t>
      </w:r>
      <w:r>
        <w:t>игровые задания с использованием строевых упражнений, упражнений на внимание, силу, ловкость и координацию.</w:t>
      </w:r>
    </w:p>
    <w:p w:rsidR="00337908" w:rsidRDefault="00BF0A66">
      <w:pPr>
        <w:spacing w:after="210"/>
        <w:ind w:left="345" w:right="82" w:firstLine="567"/>
      </w:pPr>
      <w:r>
        <w:rPr>
          <w:i/>
        </w:rPr>
        <w:lastRenderedPageBreak/>
        <w:t xml:space="preserve">На материале лёгкой атлетики: </w:t>
      </w:r>
      <w:r>
        <w:t>прыжки, бег, метания и броски; упражнения на координацию, выносливость и быстроту.</w:t>
      </w:r>
    </w:p>
    <w:p w:rsidR="00337908" w:rsidRDefault="00BF0A66">
      <w:pPr>
        <w:pStyle w:val="3"/>
        <w:ind w:right="3"/>
      </w:pPr>
      <w:r>
        <w:t xml:space="preserve">Общеразвивающие упражнения </w:t>
      </w:r>
    </w:p>
    <w:p w:rsidR="00337908" w:rsidRDefault="00BF0A66">
      <w:pPr>
        <w:spacing w:after="187" w:line="249" w:lineRule="auto"/>
        <w:jc w:val="left"/>
      </w:pPr>
      <w:r>
        <w:rPr>
          <w:b/>
        </w:rPr>
        <w:t>На материале гимнастики с основами акробатики</w:t>
      </w:r>
    </w:p>
    <w:p w:rsidR="00337908" w:rsidRDefault="00BF0A66">
      <w:pPr>
        <w:ind w:left="345" w:right="340" w:firstLine="567"/>
      </w:pPr>
      <w:r>
        <w:rPr>
          <w:i/>
        </w:rPr>
        <w:t xml:space="preserve">Развитие гибкости: </w:t>
      </w:r>
      <w: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37908" w:rsidRDefault="00BF0A66">
      <w:pPr>
        <w:ind w:left="345" w:right="339" w:firstLine="567"/>
      </w:pPr>
      <w:r>
        <w:rPr>
          <w:i/>
        </w:rPr>
        <w:t xml:space="preserve">Развитие координации: </w:t>
      </w:r>
      <w: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37908" w:rsidRDefault="00BF0A66">
      <w:pPr>
        <w:ind w:left="345" w:right="337" w:firstLine="567"/>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37908" w:rsidRDefault="00BF0A66">
      <w:pPr>
        <w:ind w:left="345" w:right="337" w:firstLine="567"/>
      </w:pPr>
      <w:r>
        <w:rPr>
          <w:i/>
        </w:rPr>
        <w:t xml:space="preserve">Развитие силовых способностей: </w:t>
      </w:r>
      <w: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337908" w:rsidRDefault="00BF0A66">
      <w:pPr>
        <w:spacing w:after="187" w:line="249" w:lineRule="auto"/>
        <w:jc w:val="left"/>
      </w:pPr>
      <w:r>
        <w:rPr>
          <w:b/>
        </w:rPr>
        <w:t>На материале лёгкой атлетики</w:t>
      </w:r>
    </w:p>
    <w:p w:rsidR="00337908" w:rsidRDefault="00BF0A66">
      <w:pPr>
        <w:ind w:left="345" w:right="338" w:firstLine="567"/>
      </w:pPr>
      <w:r>
        <w:rPr>
          <w:i/>
        </w:rPr>
        <w:t xml:space="preserve">Развитие координации: </w:t>
      </w:r>
      <w: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37908" w:rsidRDefault="00BF0A66">
      <w:pPr>
        <w:ind w:left="345" w:right="341" w:firstLine="567"/>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37908" w:rsidRDefault="00BF0A66">
      <w:pPr>
        <w:ind w:left="345" w:right="341" w:firstLine="567"/>
      </w:pPr>
      <w:r>
        <w:rPr>
          <w:i/>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37908" w:rsidRDefault="00BF0A66">
      <w:pPr>
        <w:ind w:left="345" w:right="340" w:firstLine="567"/>
      </w:pPr>
      <w:r>
        <w:rPr>
          <w:i/>
        </w:rPr>
        <w:lastRenderedPageBreak/>
        <w:t xml:space="preserve">Развитие силовых способностей: </w:t>
      </w:r>
      <w: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37908" w:rsidRDefault="00BF0A66">
      <w:pPr>
        <w:spacing w:after="187" w:line="249" w:lineRule="auto"/>
        <w:ind w:left="4458" w:hanging="3428"/>
        <w:jc w:val="left"/>
      </w:pPr>
      <w:r>
        <w:rPr>
          <w:b/>
        </w:rPr>
        <w:t xml:space="preserve">5. Программа духовно-нравственного развития,  воспитания обучающихся на ступени начального общего образования  </w:t>
      </w:r>
    </w:p>
    <w:p w:rsidR="00337908" w:rsidRDefault="00BF0A66">
      <w:pPr>
        <w:ind w:left="345" w:right="338" w:firstLine="720"/>
      </w:pPr>
      <w:r>
        <w:t xml:space="preserve">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Муниципального общеобразовательного учреждения «Средняя  общеобразовательная школа № 7» г.о. Шуя Ивановской области, которая разработана в связи с введением Федерального государственного  образовательного стандарта начального общего образования второго поколения. </w:t>
      </w:r>
    </w:p>
    <w:p w:rsidR="00337908" w:rsidRDefault="00BF0A66">
      <w:pPr>
        <w:ind w:left="345" w:right="337" w:firstLine="720"/>
      </w:pPr>
      <w:r>
        <w:t xml:space="preserve">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воспитания личности гражданина России. </w:t>
      </w:r>
    </w:p>
    <w:p w:rsidR="00337908" w:rsidRDefault="00BF0A66">
      <w:pPr>
        <w:ind w:left="345" w:right="336" w:firstLine="720"/>
      </w:pPr>
      <w:r>
        <w:t xml:space="preserve">Программа разработана с учётом культурно-исторических, этнических, социально-экономических особенностей РФ, Ивановской области,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образования.  </w:t>
      </w:r>
    </w:p>
    <w:p w:rsidR="00337908" w:rsidRDefault="00BF0A66">
      <w:pPr>
        <w:ind w:left="345" w:right="339" w:firstLine="720"/>
      </w:pPr>
      <w:r>
        <w:t xml:space="preserve">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w:t>
      </w:r>
    </w:p>
    <w:p w:rsidR="00337908" w:rsidRDefault="00BF0A66">
      <w:pPr>
        <w:spacing w:after="187" w:line="249" w:lineRule="auto"/>
        <w:ind w:left="360" w:firstLine="720"/>
        <w:jc w:val="left"/>
      </w:pPr>
      <w:r>
        <w:rPr>
          <w:b/>
        </w:rPr>
        <w:t xml:space="preserve">5.1. Цель и задачи духовно-нравственного развития и воспитания на ступени  начального общего образования </w:t>
      </w:r>
    </w:p>
    <w:p w:rsidR="00337908" w:rsidRDefault="00BF0A66">
      <w:pPr>
        <w:ind w:left="345" w:right="337" w:firstLine="720"/>
      </w:pPr>
      <w:r>
        <w:rPr>
          <w:b/>
          <w:u w:val="single" w:color="000000"/>
        </w:rPr>
        <w:t>Цель</w:t>
      </w:r>
      <w:r>
        <w:t>духовно-нравственного развития и воспитания обучающихся на ступени начального общего образования»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r>
        <w:rPr>
          <w:b/>
        </w:rPr>
        <w:t xml:space="preserve">. </w:t>
      </w:r>
    </w:p>
    <w:p w:rsidR="00337908" w:rsidRDefault="00BF0A66">
      <w:pPr>
        <w:spacing w:after="195" w:line="259" w:lineRule="auto"/>
        <w:ind w:left="1090"/>
        <w:jc w:val="left"/>
      </w:pPr>
      <w:r>
        <w:rPr>
          <w:b/>
          <w:u w:val="single" w:color="000000"/>
        </w:rPr>
        <w:t>Задачи</w:t>
      </w:r>
      <w:r>
        <w:rPr>
          <w:b/>
        </w:rPr>
        <w:t xml:space="preserve">. </w:t>
      </w:r>
    </w:p>
    <w:p w:rsidR="00337908" w:rsidRDefault="00BF0A66">
      <w:pPr>
        <w:spacing w:after="218" w:line="249" w:lineRule="auto"/>
        <w:ind w:left="1090"/>
        <w:jc w:val="left"/>
      </w:pPr>
      <w:r>
        <w:rPr>
          <w:b/>
        </w:rPr>
        <w:t>В области формирования личностной культуры:</w:t>
      </w:r>
    </w:p>
    <w:p w:rsidR="00337908" w:rsidRDefault="00BF0A66">
      <w:pPr>
        <w:numPr>
          <w:ilvl w:val="0"/>
          <w:numId w:val="27"/>
        </w:numPr>
        <w:spacing w:after="0"/>
        <w:ind w:right="82" w:hanging="221"/>
      </w:pP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37908" w:rsidRDefault="00BF0A66">
      <w:pPr>
        <w:spacing w:after="218" w:line="249" w:lineRule="auto"/>
        <w:ind w:left="1090"/>
        <w:jc w:val="left"/>
      </w:pPr>
      <w:r>
        <w:rPr>
          <w:b/>
        </w:rPr>
        <w:t>В области формирования социальной культуры:</w:t>
      </w:r>
    </w:p>
    <w:p w:rsidR="00337908" w:rsidRDefault="00BF0A66">
      <w:pPr>
        <w:numPr>
          <w:ilvl w:val="0"/>
          <w:numId w:val="27"/>
        </w:numPr>
        <w:spacing w:after="22"/>
        <w:ind w:right="82" w:hanging="221"/>
      </w:pPr>
      <w:r>
        <w:t xml:space="preserve">формирование основ российской гражданской идентичности; </w:t>
      </w:r>
    </w:p>
    <w:p w:rsidR="00337908" w:rsidRDefault="00BF0A66">
      <w:pPr>
        <w:numPr>
          <w:ilvl w:val="0"/>
          <w:numId w:val="27"/>
        </w:numPr>
        <w:spacing w:after="223"/>
        <w:ind w:right="82" w:hanging="221"/>
      </w:pPr>
      <w: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r>
        <w:rPr>
          <w:b/>
        </w:rPr>
        <w:t>В области формирования семейной культуры:</w:t>
      </w:r>
    </w:p>
    <w:p w:rsidR="00337908" w:rsidRDefault="00BF0A66">
      <w:pPr>
        <w:numPr>
          <w:ilvl w:val="0"/>
          <w:numId w:val="27"/>
        </w:numPr>
        <w:spacing w:after="22"/>
        <w:ind w:right="82" w:hanging="221"/>
      </w:pPr>
      <w:r>
        <w:t xml:space="preserve">формирование отношения к семье как основе российского общества; </w:t>
      </w:r>
    </w:p>
    <w:p w:rsidR="00337908" w:rsidRDefault="00BF0A66">
      <w:pPr>
        <w:numPr>
          <w:ilvl w:val="0"/>
          <w:numId w:val="27"/>
        </w:numPr>
        <w:spacing w:after="26"/>
        <w:ind w:right="82" w:hanging="221"/>
      </w:pPr>
      <w:r>
        <w:t xml:space="preserve">формирование у обучающегося уважительного отношения к родителям, осознанного, заботливого отношения к старшим и младшим; </w:t>
      </w:r>
    </w:p>
    <w:p w:rsidR="00337908" w:rsidRDefault="00BF0A66">
      <w:pPr>
        <w:numPr>
          <w:ilvl w:val="0"/>
          <w:numId w:val="27"/>
        </w:numPr>
        <w:spacing w:after="234"/>
        <w:ind w:right="82" w:hanging="221"/>
      </w:pPr>
      <w:r>
        <w:lastRenderedPageBreak/>
        <w:t xml:space="preserve">знакомство учащихся с культурно-историческими и этническими традициями российской семьи. </w:t>
      </w:r>
      <w:r>
        <w:rPr>
          <w:b/>
        </w:rPr>
        <w:t xml:space="preserve"> Ценностные установки духовно–нравственного развития и воспитания: </w:t>
      </w:r>
    </w:p>
    <w:p w:rsidR="00337908" w:rsidRDefault="00BF0A66">
      <w:pPr>
        <w:numPr>
          <w:ilvl w:val="0"/>
          <w:numId w:val="28"/>
        </w:numPr>
        <w:spacing w:after="10"/>
        <w:ind w:right="82" w:hanging="360"/>
      </w:pPr>
      <w:r>
        <w:t xml:space="preserve">патриотизм;  </w:t>
      </w:r>
    </w:p>
    <w:p w:rsidR="00337908" w:rsidRDefault="00BF0A66">
      <w:pPr>
        <w:numPr>
          <w:ilvl w:val="0"/>
          <w:numId w:val="28"/>
        </w:numPr>
        <w:spacing w:after="10"/>
        <w:ind w:right="82" w:hanging="360"/>
      </w:pPr>
      <w:r>
        <w:t xml:space="preserve">социальная солидарность;  </w:t>
      </w:r>
    </w:p>
    <w:p w:rsidR="00337908" w:rsidRDefault="00BF0A66">
      <w:pPr>
        <w:numPr>
          <w:ilvl w:val="0"/>
          <w:numId w:val="28"/>
        </w:numPr>
        <w:spacing w:after="10"/>
        <w:ind w:right="82" w:hanging="360"/>
      </w:pPr>
      <w:r>
        <w:t xml:space="preserve">гражданственность;  </w:t>
      </w:r>
    </w:p>
    <w:p w:rsidR="00337908" w:rsidRDefault="00BF0A66">
      <w:pPr>
        <w:numPr>
          <w:ilvl w:val="0"/>
          <w:numId w:val="28"/>
        </w:numPr>
        <w:spacing w:after="10"/>
        <w:ind w:right="82" w:hanging="360"/>
      </w:pPr>
      <w:r>
        <w:t xml:space="preserve">семья;  </w:t>
      </w:r>
    </w:p>
    <w:p w:rsidR="00337908" w:rsidRDefault="00BF0A66">
      <w:pPr>
        <w:numPr>
          <w:ilvl w:val="0"/>
          <w:numId w:val="28"/>
        </w:numPr>
        <w:spacing w:after="10"/>
        <w:ind w:right="82" w:hanging="360"/>
      </w:pPr>
      <w:r>
        <w:t xml:space="preserve">личность; </w:t>
      </w:r>
    </w:p>
    <w:p w:rsidR="00337908" w:rsidRDefault="00BF0A66">
      <w:pPr>
        <w:numPr>
          <w:ilvl w:val="0"/>
          <w:numId w:val="28"/>
        </w:numPr>
        <w:spacing w:after="10"/>
        <w:ind w:right="82" w:hanging="360"/>
      </w:pPr>
      <w:r>
        <w:t xml:space="preserve">здоровье;  </w:t>
      </w:r>
    </w:p>
    <w:p w:rsidR="00337908" w:rsidRDefault="00BF0A66">
      <w:pPr>
        <w:numPr>
          <w:ilvl w:val="0"/>
          <w:numId w:val="28"/>
        </w:numPr>
        <w:spacing w:after="38"/>
        <w:ind w:right="82" w:hanging="360"/>
      </w:pPr>
      <w:r>
        <w:t xml:space="preserve">труд и творчество — уважение к труду, творчество и созидание, целеустремлённость и настойчивость, трудолюбие;  </w:t>
      </w:r>
    </w:p>
    <w:p w:rsidR="00337908" w:rsidRDefault="00BF0A66">
      <w:pPr>
        <w:numPr>
          <w:ilvl w:val="0"/>
          <w:numId w:val="28"/>
        </w:numPr>
        <w:spacing w:after="10"/>
        <w:ind w:right="82" w:hanging="360"/>
      </w:pPr>
      <w:r>
        <w:t xml:space="preserve">наука — ценность знания, стремление к познанию и истине, научная картина мира;  </w:t>
      </w:r>
    </w:p>
    <w:p w:rsidR="00337908" w:rsidRDefault="00BF0A66">
      <w:pPr>
        <w:numPr>
          <w:ilvl w:val="0"/>
          <w:numId w:val="28"/>
        </w:numPr>
        <w:spacing w:after="9"/>
        <w:ind w:right="82" w:hanging="360"/>
      </w:pPr>
      <w:r>
        <w:t xml:space="preserve">традиционные религии, толерантности, формируемые на основе межконфессионального диалога;  </w:t>
      </w:r>
      <w:r>
        <w:rPr>
          <w:rFonts w:ascii="Segoe UI Symbol" w:eastAsia="Segoe UI Symbol" w:hAnsi="Segoe UI Symbol" w:cs="Segoe UI Symbol"/>
        </w:rPr>
        <w:t></w:t>
      </w:r>
      <w:r>
        <w:t xml:space="preserve">искусство и литература;  </w:t>
      </w:r>
    </w:p>
    <w:p w:rsidR="00337908" w:rsidRDefault="00BF0A66">
      <w:pPr>
        <w:numPr>
          <w:ilvl w:val="0"/>
          <w:numId w:val="28"/>
        </w:numPr>
        <w:spacing w:after="9"/>
        <w:ind w:right="82" w:hanging="360"/>
      </w:pPr>
      <w:r>
        <w:t xml:space="preserve">природа — эволюция, родная земля, заповедная природа;  </w:t>
      </w:r>
      <w:r>
        <w:rPr>
          <w:rFonts w:ascii="Segoe UI Symbol" w:eastAsia="Segoe UI Symbol" w:hAnsi="Segoe UI Symbol" w:cs="Segoe UI Symbol"/>
        </w:rPr>
        <w:t></w:t>
      </w:r>
      <w:r>
        <w:t xml:space="preserve">планета Земля, экологическое сознание;  </w:t>
      </w:r>
      <w:r>
        <w:rPr>
          <w:rFonts w:ascii="Segoe UI Symbol" w:eastAsia="Segoe UI Symbol" w:hAnsi="Segoe UI Symbol" w:cs="Segoe UI Symbol"/>
        </w:rPr>
        <w:t></w:t>
      </w:r>
      <w:r>
        <w:t xml:space="preserve">человечество — мир во всём мире. </w:t>
      </w:r>
    </w:p>
    <w:p w:rsidR="00337908" w:rsidRDefault="00BF0A66">
      <w:pPr>
        <w:spacing w:after="221" w:line="249" w:lineRule="auto"/>
        <w:ind w:left="360" w:firstLine="567"/>
        <w:jc w:val="left"/>
      </w:pPr>
      <w:r>
        <w:rPr>
          <w:b/>
        </w:rPr>
        <w:t>5.2.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337908" w:rsidRDefault="00BF0A66">
      <w:pPr>
        <w:numPr>
          <w:ilvl w:val="2"/>
          <w:numId w:val="29"/>
        </w:numPr>
        <w:spacing w:after="22"/>
        <w:ind w:right="82" w:hanging="283"/>
      </w:pPr>
      <w:r>
        <w:t xml:space="preserve">воспитание гражданственности, патриотизма, уважения к правам, свободам и обязанностям человека; </w:t>
      </w:r>
    </w:p>
    <w:p w:rsidR="00337908" w:rsidRDefault="00BF0A66">
      <w:pPr>
        <w:numPr>
          <w:ilvl w:val="2"/>
          <w:numId w:val="29"/>
        </w:numPr>
        <w:spacing w:after="22"/>
        <w:ind w:right="82" w:hanging="283"/>
      </w:pPr>
      <w:r>
        <w:t xml:space="preserve">воспитание нравственных чувств и этического сознания; </w:t>
      </w:r>
    </w:p>
    <w:p w:rsidR="00337908" w:rsidRDefault="00BF0A66">
      <w:pPr>
        <w:numPr>
          <w:ilvl w:val="2"/>
          <w:numId w:val="29"/>
        </w:numPr>
        <w:spacing w:after="22"/>
        <w:ind w:right="82" w:hanging="283"/>
      </w:pPr>
      <w:r>
        <w:t xml:space="preserve">воспитание трудолюбия, творческого отношения к учению, труду, жизни; </w:t>
      </w:r>
    </w:p>
    <w:p w:rsidR="00337908" w:rsidRDefault="00BF0A66">
      <w:pPr>
        <w:numPr>
          <w:ilvl w:val="2"/>
          <w:numId w:val="29"/>
        </w:numPr>
        <w:spacing w:after="22"/>
        <w:ind w:right="82" w:hanging="283"/>
      </w:pPr>
      <w:r>
        <w:t xml:space="preserve">формирование ценностного отношения к здоровью и здоровому образу жизни; </w:t>
      </w:r>
    </w:p>
    <w:p w:rsidR="00337908" w:rsidRDefault="00BF0A66">
      <w:pPr>
        <w:numPr>
          <w:ilvl w:val="2"/>
          <w:numId w:val="29"/>
        </w:numPr>
        <w:spacing w:after="23"/>
        <w:ind w:right="82" w:hanging="283"/>
      </w:pPr>
      <w:r>
        <w:t xml:space="preserve">воспитание ценностного отношения к природе, окружающей среде (экологическое воспитание); </w:t>
      </w:r>
    </w:p>
    <w:p w:rsidR="00337908" w:rsidRDefault="00BF0A66">
      <w:pPr>
        <w:numPr>
          <w:ilvl w:val="2"/>
          <w:numId w:val="29"/>
        </w:numPr>
        <w:spacing w:after="0"/>
        <w:ind w:right="82" w:hanging="283"/>
      </w:pPr>
      <w: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37908" w:rsidRDefault="00337908">
      <w:pPr>
        <w:spacing w:after="179" w:line="259" w:lineRule="auto"/>
        <w:ind w:left="1080" w:firstLine="0"/>
        <w:jc w:val="left"/>
      </w:pPr>
    </w:p>
    <w:p w:rsidR="00337908" w:rsidRDefault="00BF0A66">
      <w:pPr>
        <w:spacing w:after="9" w:line="417" w:lineRule="auto"/>
        <w:ind w:left="1090" w:right="1885"/>
        <w:jc w:val="left"/>
      </w:pPr>
      <w:r>
        <w:rPr>
          <w:b/>
        </w:rPr>
        <w:t xml:space="preserve">Основные принципы организации духовно-нравственного развития и воспитания:  </w:t>
      </w:r>
      <w:r>
        <w:t xml:space="preserve">аксиологический принцип;  принцип следования нравственному примеру;  принцип идентификации (персонификации);  принцип диалогического общения;  принцип полисубъектности воспитания;   </w:t>
      </w:r>
    </w:p>
    <w:p w:rsidR="00337908" w:rsidRDefault="00BF0A66">
      <w:pPr>
        <w:tabs>
          <w:tab w:val="center" w:pos="1491"/>
          <w:tab w:val="center" w:pos="4421"/>
          <w:tab w:val="center" w:pos="7542"/>
          <w:tab w:val="center" w:pos="10003"/>
        </w:tabs>
        <w:ind w:left="0" w:firstLine="0"/>
        <w:jc w:val="left"/>
      </w:pPr>
      <w:r>
        <w:tab/>
        <w:t xml:space="preserve">принцип </w:t>
      </w:r>
      <w:r>
        <w:tab/>
        <w:t xml:space="preserve">системно-деятельностной </w:t>
      </w:r>
      <w:r>
        <w:tab/>
        <w:t xml:space="preserve">организации </w:t>
      </w:r>
      <w:r>
        <w:tab/>
        <w:t>воспитания.</w:t>
      </w:r>
    </w:p>
    <w:p w:rsidR="00337908" w:rsidRDefault="00BF0A66">
      <w:pPr>
        <w:spacing w:after="187" w:line="249" w:lineRule="auto"/>
        <w:ind w:left="84"/>
        <w:jc w:val="left"/>
      </w:pPr>
      <w:r>
        <w:rPr>
          <w:b/>
        </w:rPr>
        <w:t>5.3. Основное содержание и виды деятельности духовно-нравственного развития и воспитания обучающихся на ступени начального общего образования.</w:t>
      </w:r>
    </w:p>
    <w:p w:rsidR="00337908" w:rsidRDefault="00337908">
      <w:pPr>
        <w:spacing w:after="175" w:line="259" w:lineRule="auto"/>
        <w:ind w:left="74" w:firstLine="0"/>
        <w:jc w:val="left"/>
      </w:pPr>
    </w:p>
    <w:p w:rsidR="00337908" w:rsidRDefault="00BF0A66">
      <w:pPr>
        <w:spacing w:after="0"/>
        <w:ind w:left="74" w:right="82" w:firstLine="720"/>
      </w:pPr>
      <w:r>
        <w:t xml:space="preserve">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Схема структуры программы выглядит следующим образом </w:t>
      </w:r>
    </w:p>
    <w:p w:rsidR="00337908" w:rsidRDefault="00BF0A66">
      <w:pPr>
        <w:ind w:left="84" w:right="82"/>
      </w:pPr>
      <w:r>
        <w:t xml:space="preserve">(см. Таблицу 1).   </w:t>
      </w:r>
    </w:p>
    <w:p w:rsidR="00337908" w:rsidRDefault="00BF0A66">
      <w:pPr>
        <w:spacing w:after="235"/>
        <w:ind w:left="74" w:right="82" w:firstLine="720"/>
      </w:pPr>
      <w:r>
        <w:rPr>
          <w:b/>
        </w:rPr>
        <w:t>Урочная деятельность.</w:t>
      </w:r>
      <w: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w:t>
      </w:r>
      <w:r>
        <w:lastRenderedPageBreak/>
        <w:t xml:space="preserve">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r>
        <w:rPr>
          <w:b/>
        </w:rPr>
        <w:t xml:space="preserve">личностно-деятельностная технология обучения, которая предполагает: </w:t>
      </w:r>
    </w:p>
    <w:p w:rsidR="00337908" w:rsidRDefault="00BF0A66">
      <w:pPr>
        <w:numPr>
          <w:ilvl w:val="0"/>
          <w:numId w:val="28"/>
        </w:numPr>
        <w:spacing w:after="10"/>
        <w:ind w:right="82" w:hanging="360"/>
      </w:pPr>
      <w:r>
        <w:t xml:space="preserve">поддержкуиндивидуальностиребенка; </w:t>
      </w:r>
    </w:p>
    <w:p w:rsidR="00337908" w:rsidRDefault="00BF0A66">
      <w:pPr>
        <w:numPr>
          <w:ilvl w:val="0"/>
          <w:numId w:val="28"/>
        </w:numPr>
        <w:spacing w:after="10"/>
        <w:ind w:right="82" w:hanging="360"/>
      </w:pPr>
      <w:r>
        <w:t xml:space="preserve">предоставление каждому ученику работать в присущем ему темпе; </w:t>
      </w:r>
    </w:p>
    <w:p w:rsidR="00337908" w:rsidRDefault="00BF0A66">
      <w:pPr>
        <w:numPr>
          <w:ilvl w:val="0"/>
          <w:numId w:val="28"/>
        </w:numPr>
        <w:spacing w:after="10"/>
        <w:ind w:right="82" w:hanging="360"/>
      </w:pPr>
      <w:r>
        <w:t xml:space="preserve">успешностьдеятельности; </w:t>
      </w:r>
    </w:p>
    <w:p w:rsidR="00337908" w:rsidRDefault="00BF0A66">
      <w:pPr>
        <w:numPr>
          <w:ilvl w:val="0"/>
          <w:numId w:val="28"/>
        </w:numPr>
        <w:spacing w:after="10"/>
        <w:ind w:right="82" w:hanging="360"/>
      </w:pPr>
      <w:r>
        <w:t xml:space="preserve">обучение в зоне « ближайшего развития» </w:t>
      </w:r>
    </w:p>
    <w:p w:rsidR="00337908" w:rsidRDefault="00BF0A66">
      <w:pPr>
        <w:numPr>
          <w:ilvl w:val="0"/>
          <w:numId w:val="28"/>
        </w:numPr>
        <w:spacing w:after="9"/>
        <w:ind w:right="82" w:hanging="360"/>
      </w:pPr>
      <w:r>
        <w:t xml:space="preserve">предоставление права выбора деятельности, партнера , средства обучения; </w:t>
      </w:r>
      <w:r>
        <w:rPr>
          <w:rFonts w:ascii="Segoe UI Symbol" w:eastAsia="Segoe UI Symbol" w:hAnsi="Segoe UI Symbol" w:cs="Segoe UI Symbol"/>
        </w:rPr>
        <w:t></w:t>
      </w:r>
      <w:r>
        <w:t xml:space="preserve">создание возможности для реализации творческих способностей; </w:t>
      </w:r>
      <w:r>
        <w:rPr>
          <w:rFonts w:ascii="Segoe UI Symbol" w:eastAsia="Segoe UI Symbol" w:hAnsi="Segoe UI Symbol" w:cs="Segoe UI Symbol"/>
        </w:rPr>
        <w:t></w:t>
      </w:r>
      <w:r>
        <w:t>демократическийстильвзаимодействия</w:t>
      </w:r>
      <w:r>
        <w:rPr>
          <w:b/>
        </w:rPr>
        <w:t xml:space="preserve">. </w:t>
      </w:r>
    </w:p>
    <w:p w:rsidR="00337908" w:rsidRDefault="00BF0A66">
      <w:pPr>
        <w:spacing w:after="230" w:line="249" w:lineRule="auto"/>
        <w:ind w:left="805"/>
        <w:jc w:val="left"/>
      </w:pPr>
      <w:r>
        <w:rPr>
          <w:b/>
        </w:rPr>
        <w:t>Пути реализации личностно-деятельностного обучения</w:t>
      </w:r>
      <w:r>
        <w:t xml:space="preserve">: </w:t>
      </w:r>
    </w:p>
    <w:p w:rsidR="00337908" w:rsidRDefault="00BF0A66">
      <w:pPr>
        <w:numPr>
          <w:ilvl w:val="0"/>
          <w:numId w:val="28"/>
        </w:numPr>
        <w:spacing w:after="10"/>
        <w:ind w:right="82" w:hanging="360"/>
      </w:pPr>
      <w:r>
        <w:t xml:space="preserve">усиление роли продуктивной, творческой деятельности; </w:t>
      </w:r>
    </w:p>
    <w:p w:rsidR="00337908" w:rsidRDefault="00BF0A66">
      <w:pPr>
        <w:numPr>
          <w:ilvl w:val="0"/>
          <w:numId w:val="28"/>
        </w:numPr>
        <w:spacing w:after="10"/>
        <w:ind w:right="82" w:hanging="360"/>
      </w:pPr>
      <w:r>
        <w:t xml:space="preserve">организацияуровневойдифференциации; </w:t>
      </w:r>
    </w:p>
    <w:p w:rsidR="00337908" w:rsidRDefault="00BF0A66">
      <w:pPr>
        <w:numPr>
          <w:ilvl w:val="0"/>
          <w:numId w:val="28"/>
        </w:numPr>
        <w:spacing w:after="9"/>
        <w:ind w:right="82" w:hanging="360"/>
      </w:pPr>
      <w:r>
        <w:t xml:space="preserve">изменение функций контроля и оценки учебной деятельности; </w:t>
      </w:r>
      <w:r>
        <w:rPr>
          <w:rFonts w:ascii="Segoe UI Symbol" w:eastAsia="Segoe UI Symbol" w:hAnsi="Segoe UI Symbol" w:cs="Segoe UI Symbol"/>
        </w:rPr>
        <w:t></w:t>
      </w:r>
      <w:r>
        <w:t xml:space="preserve">отказ от инструктивного стиля руководства учителя и др. </w:t>
      </w:r>
    </w:p>
    <w:p w:rsidR="00337908" w:rsidRDefault="00BF0A66">
      <w:pPr>
        <w:spacing w:after="235"/>
        <w:ind w:left="74" w:right="82" w:firstLine="720"/>
      </w:pPr>
      <w:r>
        <w:rPr>
          <w:b/>
        </w:rPr>
        <w:t>Внеурочная деятельность,</w:t>
      </w:r>
      <w:r>
        <w:t xml:space="preserve"> в соответствии со Стандартом определена следующими направлениями развития личности: </w:t>
      </w:r>
    </w:p>
    <w:p w:rsidR="00337908" w:rsidRDefault="00BF0A66">
      <w:pPr>
        <w:numPr>
          <w:ilvl w:val="0"/>
          <w:numId w:val="28"/>
        </w:numPr>
        <w:spacing w:after="10"/>
        <w:ind w:right="82" w:hanging="360"/>
      </w:pPr>
      <w:r>
        <w:t xml:space="preserve">Спортивно – оздоровительное, </w:t>
      </w:r>
    </w:p>
    <w:p w:rsidR="00337908" w:rsidRDefault="00BF0A66">
      <w:pPr>
        <w:numPr>
          <w:ilvl w:val="0"/>
          <w:numId w:val="28"/>
        </w:numPr>
        <w:spacing w:after="10"/>
        <w:ind w:right="82" w:hanging="360"/>
      </w:pPr>
      <w:r>
        <w:t xml:space="preserve">Духовно-нравственное, </w:t>
      </w:r>
    </w:p>
    <w:p w:rsidR="00337908" w:rsidRDefault="00BF0A66">
      <w:pPr>
        <w:numPr>
          <w:ilvl w:val="0"/>
          <w:numId w:val="28"/>
        </w:numPr>
        <w:spacing w:after="10"/>
        <w:ind w:right="82" w:hanging="360"/>
      </w:pPr>
      <w:r>
        <w:t xml:space="preserve">Общеинтеллектуальное </w:t>
      </w:r>
    </w:p>
    <w:p w:rsidR="00337908" w:rsidRDefault="00BF0A66">
      <w:pPr>
        <w:numPr>
          <w:ilvl w:val="0"/>
          <w:numId w:val="28"/>
        </w:numPr>
        <w:spacing w:after="10"/>
        <w:ind w:right="82" w:hanging="360"/>
      </w:pPr>
      <w:r>
        <w:t xml:space="preserve">спортивно- оздоровительное </w:t>
      </w:r>
    </w:p>
    <w:p w:rsidR="00337908" w:rsidRDefault="00BF0A66">
      <w:pPr>
        <w:numPr>
          <w:ilvl w:val="0"/>
          <w:numId w:val="28"/>
        </w:numPr>
        <w:spacing w:after="10"/>
        <w:ind w:right="82" w:hanging="360"/>
      </w:pPr>
      <w:r>
        <w:t xml:space="preserve">социальное </w:t>
      </w:r>
    </w:p>
    <w:p w:rsidR="00337908" w:rsidRDefault="00BF0A66">
      <w:pPr>
        <w:numPr>
          <w:ilvl w:val="0"/>
          <w:numId w:val="28"/>
        </w:numPr>
        <w:spacing w:after="10"/>
        <w:ind w:right="82" w:hanging="360"/>
      </w:pPr>
      <w:r>
        <w:t xml:space="preserve">общекультурное </w:t>
      </w:r>
    </w:p>
    <w:p w:rsidR="00337908" w:rsidRDefault="00337908">
      <w:pPr>
        <w:spacing w:after="175" w:line="259" w:lineRule="auto"/>
        <w:ind w:left="74" w:firstLine="0"/>
        <w:jc w:val="left"/>
      </w:pPr>
    </w:p>
    <w:p w:rsidR="00337908" w:rsidRDefault="00BF0A66">
      <w:pPr>
        <w:ind w:left="74" w:right="82" w:firstLine="720"/>
      </w:pPr>
      <w:r>
        <w:t xml:space="preserve">Основные формы внеурочной деятельности: экскурсии, олимпиады, соревнования, общественно- полезные практические занятия. </w:t>
      </w:r>
    </w:p>
    <w:p w:rsidR="00337908" w:rsidRDefault="00BF0A66">
      <w:pPr>
        <w:spacing w:after="397"/>
        <w:ind w:left="74" w:right="82" w:firstLine="720"/>
      </w:pPr>
      <w:r>
        <w:rPr>
          <w:b/>
        </w:rPr>
        <w:t xml:space="preserve">Внеклассная деятельность </w:t>
      </w:r>
      <w:r>
        <w:t>определена в соответствии со школьной программой воспитания младших школьников</w:t>
      </w:r>
      <w:r>
        <w:rPr>
          <w:b/>
        </w:rPr>
        <w:t xml:space="preserve">, </w:t>
      </w:r>
      <w:r>
        <w:t xml:space="preserve">которая реализует все направления духовно-нравственного воспитания через разделы: </w:t>
      </w:r>
    </w:p>
    <w:p w:rsidR="00337908" w:rsidRDefault="00337908">
      <w:pPr>
        <w:spacing w:after="0" w:line="240" w:lineRule="auto"/>
        <w:ind w:left="74" w:firstLine="0"/>
        <w:jc w:val="left"/>
      </w:pPr>
    </w:p>
    <w:p w:rsidR="00337908" w:rsidRDefault="00337908">
      <w:pPr>
        <w:sectPr w:rsidR="00337908">
          <w:footerReference w:type="even" r:id="rId10"/>
          <w:footerReference w:type="default" r:id="rId11"/>
          <w:footerReference w:type="first" r:id="rId12"/>
          <w:pgSz w:w="11909" w:h="16834"/>
          <w:pgMar w:top="566" w:right="510" w:bottom="0" w:left="492" w:header="720" w:footer="720" w:gutter="0"/>
          <w:cols w:space="720"/>
          <w:titlePg/>
        </w:sectPr>
      </w:pPr>
    </w:p>
    <w:p w:rsidR="00337908" w:rsidRDefault="00BF0A66">
      <w:pPr>
        <w:ind w:left="345" w:right="82" w:firstLine="720"/>
      </w:pPr>
      <w:r>
        <w:lastRenderedPageBreak/>
        <w:t xml:space="preserve">Воспитание гражданственности, патриотизма, уважения к правам, свободам и обязанностям человека.  </w:t>
      </w:r>
    </w:p>
    <w:p w:rsidR="00337908" w:rsidRDefault="00BF0A66">
      <w:pPr>
        <w:ind w:left="1090" w:right="82"/>
      </w:pPr>
      <w:r>
        <w:t xml:space="preserve">Воспитание нравственных чувств и этического сознания. </w:t>
      </w:r>
    </w:p>
    <w:p w:rsidR="00337908" w:rsidRDefault="00BF0A66">
      <w:pPr>
        <w:ind w:left="1090" w:right="82"/>
      </w:pPr>
      <w:r>
        <w:t xml:space="preserve">Воспитание трудолюбия, творческого отношения к учению, труду, жизни. </w:t>
      </w:r>
    </w:p>
    <w:p w:rsidR="00337908" w:rsidRDefault="00BF0A66">
      <w:pPr>
        <w:ind w:left="1090" w:right="82"/>
      </w:pPr>
      <w:r>
        <w:t xml:space="preserve">Формирование ценностного отношения к здоровью и здоровому образу жизни. </w:t>
      </w:r>
    </w:p>
    <w:p w:rsidR="00337908" w:rsidRDefault="00BF0A66">
      <w:pPr>
        <w:ind w:left="1090" w:right="82"/>
      </w:pPr>
      <w:r>
        <w:t xml:space="preserve">Воспитание ценностного отношения к природе, окружающей среде (экологическое воспитание). </w:t>
      </w:r>
    </w:p>
    <w:p w:rsidR="00337908" w:rsidRDefault="00BF0A66">
      <w:pPr>
        <w:ind w:left="345" w:right="82" w:firstLine="720"/>
      </w:pPr>
      <w: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37908" w:rsidRDefault="00BF0A66">
      <w:pPr>
        <w:ind w:left="345" w:right="82" w:firstLine="720"/>
      </w:pPr>
      <w:r>
        <w:rPr>
          <w:b/>
        </w:rPr>
        <w:t xml:space="preserve">Внешкольная деятельность основана </w:t>
      </w:r>
      <w:r>
        <w:t xml:space="preserve">на деятельности обучающихся в различных центрах дополнительного образования города (Музыкальная школа, Школа искусств, Спортивные школы, Центр детского творчества); </w:t>
      </w:r>
    </w:p>
    <w:p w:rsidR="00337908" w:rsidRDefault="00BF0A66">
      <w:pPr>
        <w:spacing w:after="187" w:line="249" w:lineRule="auto"/>
        <w:ind w:left="360" w:firstLine="720"/>
        <w:jc w:val="left"/>
      </w:pPr>
      <w:r>
        <w:rPr>
          <w:b/>
        </w:rPr>
        <w:t xml:space="preserve">5.4. Совместная деятельность образовательного учреждения, семьи и общественности по духовнонравственному развитию и воспитанию обучающихся. </w:t>
      </w:r>
    </w:p>
    <w:p w:rsidR="00337908" w:rsidRDefault="00BF0A66">
      <w:pPr>
        <w:spacing w:after="243"/>
        <w:ind w:left="1090" w:right="82"/>
      </w:pPr>
      <w:r>
        <w:t>Программа предусматривает   следующие виды и формы работы с семьей:</w:t>
      </w:r>
    </w:p>
    <w:p w:rsidR="00337908" w:rsidRDefault="00BF0A66">
      <w:pPr>
        <w:numPr>
          <w:ilvl w:val="0"/>
          <w:numId w:val="30"/>
        </w:numPr>
        <w:spacing w:after="29"/>
        <w:ind w:firstLine="0"/>
      </w:pPr>
      <w:r>
        <w:rPr>
          <w:sz w:val="24"/>
        </w:rPr>
        <w:t xml:space="preserve">индивидуальные консультации, оказываемые психологами, социальными педагогами, классными руководителями по вопросам воспитания; </w:t>
      </w:r>
    </w:p>
    <w:p w:rsidR="00337908" w:rsidRDefault="00BF0A66">
      <w:pPr>
        <w:numPr>
          <w:ilvl w:val="0"/>
          <w:numId w:val="30"/>
        </w:numPr>
        <w:spacing w:after="29"/>
        <w:ind w:firstLine="0"/>
      </w:pPr>
      <w:r>
        <w:rPr>
          <w:sz w:val="24"/>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337908" w:rsidRDefault="00BF0A66">
      <w:pPr>
        <w:numPr>
          <w:ilvl w:val="0"/>
          <w:numId w:val="30"/>
        </w:numPr>
        <w:spacing w:after="4"/>
        <w:ind w:firstLine="0"/>
      </w:pPr>
      <w:r>
        <w:rPr>
          <w:sz w:val="24"/>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организационнодеятельностной и психологической игры,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337908" w:rsidRDefault="00BF0A66">
      <w:pPr>
        <w:spacing w:after="41"/>
        <w:ind w:left="345" w:firstLine="720"/>
      </w:pPr>
      <w:r>
        <w:rPr>
          <w:sz w:val="24"/>
        </w:rPr>
        <w:t xml:space="preserve">Просвещение родителей через размещение информации на сайте школы, создание информационных стендов, книжных выставок: </w:t>
      </w:r>
    </w:p>
    <w:p w:rsidR="00337908" w:rsidRDefault="00BF0A66">
      <w:pPr>
        <w:numPr>
          <w:ilvl w:val="0"/>
          <w:numId w:val="31"/>
        </w:numPr>
        <w:spacing w:after="4"/>
        <w:ind w:right="82" w:hanging="142"/>
      </w:pPr>
      <w:r>
        <w:rPr>
          <w:sz w:val="24"/>
        </w:rPr>
        <w:t xml:space="preserve">о нормативно – правовой базе  по воспитанию ребенка, правовыми аспектами; </w:t>
      </w:r>
    </w:p>
    <w:p w:rsidR="00337908" w:rsidRDefault="00BF0A66">
      <w:pPr>
        <w:numPr>
          <w:ilvl w:val="0"/>
          <w:numId w:val="31"/>
        </w:numPr>
        <w:spacing w:after="10"/>
        <w:ind w:right="82" w:hanging="142"/>
      </w:pPr>
      <w:r>
        <w:t xml:space="preserve">связанными с ответственностью родителей за воспитание детей: статьями; </w:t>
      </w:r>
    </w:p>
    <w:p w:rsidR="00337908" w:rsidRDefault="00BF0A66">
      <w:pPr>
        <w:numPr>
          <w:ilvl w:val="0"/>
          <w:numId w:val="31"/>
        </w:numPr>
        <w:spacing w:after="10"/>
        <w:ind w:right="82" w:hanging="142"/>
      </w:pPr>
      <w:r>
        <w:t xml:space="preserve">Конституции Российской Федерации;   Семейного кодекса Российской Федерации;     </w:t>
      </w:r>
    </w:p>
    <w:p w:rsidR="00337908" w:rsidRDefault="00BF0A66">
      <w:pPr>
        <w:numPr>
          <w:ilvl w:val="0"/>
          <w:numId w:val="31"/>
        </w:numPr>
        <w:spacing w:after="10"/>
        <w:ind w:right="82" w:hanging="142"/>
      </w:pPr>
      <w:r>
        <w:t xml:space="preserve">Закона «Об образовании», Устава школы(права и обязанности родителей); </w:t>
      </w:r>
    </w:p>
    <w:p w:rsidR="00337908" w:rsidRDefault="00BF0A66">
      <w:pPr>
        <w:numPr>
          <w:ilvl w:val="0"/>
          <w:numId w:val="31"/>
        </w:numPr>
        <w:spacing w:after="10"/>
        <w:ind w:right="82" w:hanging="142"/>
      </w:pPr>
      <w:r>
        <w:t xml:space="preserve">о социально-психологическойслужбе;   </w:t>
      </w:r>
    </w:p>
    <w:p w:rsidR="00337908" w:rsidRDefault="00BF0A66">
      <w:pPr>
        <w:numPr>
          <w:ilvl w:val="0"/>
          <w:numId w:val="31"/>
        </w:numPr>
        <w:spacing w:after="10"/>
        <w:ind w:right="82" w:hanging="142"/>
      </w:pPr>
      <w:r>
        <w:t xml:space="preserve">о литературе для родителей в библиотеке школы;  </w:t>
      </w:r>
    </w:p>
    <w:p w:rsidR="00337908" w:rsidRDefault="00BF0A66">
      <w:pPr>
        <w:numPr>
          <w:ilvl w:val="0"/>
          <w:numId w:val="31"/>
        </w:numPr>
        <w:spacing w:after="10"/>
        <w:ind w:right="82" w:hanging="142"/>
      </w:pPr>
      <w:r>
        <w:t xml:space="preserve">о подготовке ребенка к школе; </w:t>
      </w:r>
    </w:p>
    <w:p w:rsidR="00337908" w:rsidRDefault="00BF0A66">
      <w:pPr>
        <w:numPr>
          <w:ilvl w:val="0"/>
          <w:numId w:val="31"/>
        </w:numPr>
        <w:spacing w:after="10"/>
        <w:ind w:right="82" w:hanging="142"/>
      </w:pPr>
      <w:r>
        <w:t xml:space="preserve">о режимеработышколы; </w:t>
      </w:r>
    </w:p>
    <w:p w:rsidR="00337908" w:rsidRDefault="00BF0A66">
      <w:pPr>
        <w:numPr>
          <w:ilvl w:val="0"/>
          <w:numId w:val="31"/>
        </w:numPr>
        <w:spacing w:after="9"/>
        <w:ind w:right="82" w:hanging="142"/>
      </w:pPr>
      <w:r>
        <w:t xml:space="preserve">книжные выставки в библиотеке школы по вопросам семейного воспитания; </w:t>
      </w:r>
      <w:r>
        <w:rPr>
          <w:rFonts w:ascii="Segoe UI Symbol" w:eastAsia="Segoe UI Symbol" w:hAnsi="Segoe UI Symbol" w:cs="Segoe UI Symbol"/>
        </w:rPr>
        <w:t></w:t>
      </w:r>
      <w:r>
        <w:t xml:space="preserve">индивидуальные консультации по подбору литературы.  </w:t>
      </w:r>
    </w:p>
    <w:p w:rsidR="00337908" w:rsidRDefault="00BF0A66">
      <w:pPr>
        <w:ind w:left="345" w:right="82" w:firstLine="720"/>
      </w:pPr>
      <w:r>
        <w:t xml:space="preserve">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детско-родительских отношениях», «Иерархия отношений в семье и особенности семейного воспитания», «Типичные недостатки семейного воспитания и пути их преодоления», «Способы общения и методы педагогического воздействия на ребенка в семье». </w:t>
      </w:r>
    </w:p>
    <w:p w:rsidR="00337908" w:rsidRDefault="00BF0A66">
      <w:pPr>
        <w:spacing w:after="234"/>
        <w:ind w:left="345" w:right="82" w:firstLine="720"/>
      </w:pPr>
      <w:r>
        <w:lastRenderedPageBreak/>
        <w:t xml:space="preserve">Участие родителей в управлении школой учебно-воспитательным процессом, в организации деятельности общественных родительских  формирований через : </w:t>
      </w:r>
    </w:p>
    <w:p w:rsidR="00337908" w:rsidRDefault="00BF0A66">
      <w:pPr>
        <w:numPr>
          <w:ilvl w:val="0"/>
          <w:numId w:val="31"/>
        </w:numPr>
        <w:ind w:right="82" w:hanging="142"/>
      </w:pPr>
      <w:r>
        <w:t xml:space="preserve">работу Управляющего Совета, классные родительские комитеты; деятельность инициативных родителей; </w:t>
      </w:r>
    </w:p>
    <w:p w:rsidR="00337908" w:rsidRDefault="00BF0A66">
      <w:pPr>
        <w:numPr>
          <w:ilvl w:val="0"/>
          <w:numId w:val="31"/>
        </w:numPr>
        <w:spacing w:after="7"/>
        <w:ind w:right="82" w:hanging="142"/>
      </w:pPr>
      <w:r>
        <w:t xml:space="preserve">участие в обсуждении Публичного отчета директора школы,  </w:t>
      </w:r>
      <w:r>
        <w:rPr>
          <w:rFonts w:ascii="Segoe UI Symbol" w:eastAsia="Segoe UI Symbol" w:hAnsi="Segoe UI Symbol" w:cs="Segoe UI Symbol"/>
        </w:rPr>
        <w:t></w:t>
      </w:r>
      <w:r>
        <w:rPr>
          <w:rFonts w:ascii="Arial" w:eastAsia="Arial" w:hAnsi="Arial" w:cs="Arial"/>
        </w:rPr>
        <w:tab/>
      </w:r>
      <w:r>
        <w:t xml:space="preserve">обсуждение разделов новой редакции Устава школы. </w:t>
      </w:r>
    </w:p>
    <w:p w:rsidR="00337908" w:rsidRDefault="00BF0A66">
      <w:pPr>
        <w:ind w:left="345" w:right="82" w:firstLine="720"/>
      </w:pPr>
      <w:r>
        <w:t xml:space="preserve">Поощрение родителей, активно участвующих в жизни школы, по итогам года, итогам проведения акций, различных мероприятий.   </w:t>
      </w:r>
    </w:p>
    <w:p w:rsidR="00337908" w:rsidRDefault="00337908">
      <w:pPr>
        <w:spacing w:after="175" w:line="259" w:lineRule="auto"/>
        <w:ind w:left="1080" w:firstLine="0"/>
        <w:jc w:val="left"/>
      </w:pPr>
    </w:p>
    <w:p w:rsidR="00337908" w:rsidRDefault="00BF0A66">
      <w:pPr>
        <w:spacing w:after="205" w:line="269" w:lineRule="auto"/>
        <w:ind w:left="1107"/>
        <w:jc w:val="center"/>
      </w:pPr>
      <w:r>
        <w:rPr>
          <w:b/>
        </w:rPr>
        <w:t xml:space="preserve">5.5. Планируемые результаты духовно-нравственного развития и воспитания обучающихся на ступени начального общего образования </w:t>
      </w:r>
    </w:p>
    <w:p w:rsidR="00337908" w:rsidRDefault="00337908">
      <w:pPr>
        <w:spacing w:after="0" w:line="259" w:lineRule="auto"/>
        <w:ind w:left="1264" w:firstLine="0"/>
        <w:jc w:val="center"/>
      </w:pPr>
    </w:p>
    <w:tbl>
      <w:tblPr>
        <w:tblStyle w:val="TableGrid"/>
        <w:tblW w:w="10152" w:type="dxa"/>
        <w:tblInd w:w="955" w:type="dxa"/>
        <w:tblCellMar>
          <w:top w:w="46" w:type="dxa"/>
          <w:left w:w="48" w:type="dxa"/>
        </w:tblCellMar>
        <w:tblLook w:val="04A0"/>
      </w:tblPr>
      <w:tblGrid>
        <w:gridCol w:w="2064"/>
        <w:gridCol w:w="5423"/>
        <w:gridCol w:w="2665"/>
      </w:tblGrid>
      <w:tr w:rsidR="00337908">
        <w:trPr>
          <w:trHeight w:val="1138"/>
        </w:trPr>
        <w:tc>
          <w:tcPr>
            <w:tcW w:w="206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right="50" w:firstLine="0"/>
              <w:jc w:val="center"/>
            </w:pPr>
            <w:r>
              <w:rPr>
                <w:b/>
              </w:rPr>
              <w:t>Направления</w:t>
            </w:r>
          </w:p>
        </w:tc>
        <w:tc>
          <w:tcPr>
            <w:tcW w:w="5423"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right="50" w:firstLine="0"/>
              <w:jc w:val="center"/>
            </w:pPr>
            <w:r>
              <w:rPr>
                <w:b/>
              </w:rPr>
              <w:t>Планируемые результаты</w:t>
            </w:r>
          </w:p>
        </w:tc>
        <w:tc>
          <w:tcPr>
            <w:tcW w:w="2665"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b/>
              </w:rPr>
              <w:t>Уровни воспитательных результатов и эффектов деятельности</w:t>
            </w:r>
          </w:p>
        </w:tc>
      </w:tr>
      <w:tr w:rsidR="00337908">
        <w:trPr>
          <w:trHeight w:val="5751"/>
        </w:trPr>
        <w:tc>
          <w:tcPr>
            <w:tcW w:w="2064" w:type="dxa"/>
            <w:tcBorders>
              <w:top w:val="single" w:sz="4" w:space="0" w:color="000000"/>
              <w:left w:val="single" w:sz="4" w:space="0" w:color="000000"/>
              <w:bottom w:val="single" w:sz="4" w:space="0" w:color="000000"/>
              <w:right w:val="single" w:sz="4" w:space="0" w:color="000000"/>
            </w:tcBorders>
          </w:tcPr>
          <w:p w:rsidR="00337908" w:rsidRDefault="00BF0A66">
            <w:pPr>
              <w:spacing w:after="13" w:line="276" w:lineRule="auto"/>
              <w:ind w:left="60" w:right="106" w:hanging="50"/>
            </w:pPr>
            <w:r>
              <w:rPr>
                <w:sz w:val="24"/>
              </w:rPr>
              <w:t>1.</w:t>
            </w:r>
            <w:r>
              <w:t xml:space="preserve">Воспитание гражданственности , патриотизма, уважения к правам, свободам и обязанностям </w:t>
            </w:r>
          </w:p>
          <w:p w:rsidR="00337908" w:rsidRDefault="00BF0A66">
            <w:pPr>
              <w:spacing w:after="0" w:line="259" w:lineRule="auto"/>
              <w:ind w:left="60" w:firstLine="0"/>
              <w:jc w:val="left"/>
            </w:pPr>
            <w:r>
              <w:t>человека</w:t>
            </w:r>
          </w:p>
        </w:tc>
        <w:tc>
          <w:tcPr>
            <w:tcW w:w="5423" w:type="dxa"/>
            <w:tcBorders>
              <w:top w:val="single" w:sz="4" w:space="0" w:color="000000"/>
              <w:left w:val="single" w:sz="4" w:space="0" w:color="000000"/>
              <w:bottom w:val="single" w:sz="4" w:space="0" w:color="000000"/>
              <w:right w:val="single" w:sz="4" w:space="0" w:color="000000"/>
            </w:tcBorders>
          </w:tcPr>
          <w:p w:rsidR="00337908" w:rsidRDefault="00BF0A66">
            <w:pPr>
              <w:spacing w:after="178" w:line="273" w:lineRule="auto"/>
              <w:ind w:left="60" w:right="105" w:firstLine="0"/>
            </w:pPr>
            <w: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37908" w:rsidRDefault="00BF0A66">
            <w:pPr>
              <w:spacing w:after="200" w:line="275" w:lineRule="auto"/>
              <w:ind w:left="60" w:right="107" w:firstLine="0"/>
            </w:pPr>
            <w: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337908" w:rsidRDefault="00BF0A66">
            <w:pPr>
              <w:spacing w:after="216" w:line="259" w:lineRule="auto"/>
              <w:ind w:left="60" w:firstLine="0"/>
              <w:jc w:val="left"/>
            </w:pPr>
            <w:r>
              <w:t xml:space="preserve">•опыт социальной и межкультурной коммуникации; </w:t>
            </w:r>
          </w:p>
          <w:p w:rsidR="00337908" w:rsidRDefault="00BF0A66">
            <w:pPr>
              <w:spacing w:after="0" w:line="259" w:lineRule="auto"/>
              <w:ind w:left="60" w:firstLine="0"/>
            </w:pPr>
            <w:r>
              <w:t>•начальные представления о правах и обязанностях человека, гражданина, семьянина, товарища.</w:t>
            </w:r>
          </w:p>
        </w:tc>
        <w:tc>
          <w:tcPr>
            <w:tcW w:w="2665" w:type="dxa"/>
            <w:vMerge w:val="restart"/>
            <w:tcBorders>
              <w:top w:val="single" w:sz="4" w:space="0" w:color="000000"/>
              <w:left w:val="single" w:sz="4" w:space="0" w:color="000000"/>
              <w:bottom w:val="single" w:sz="4" w:space="0" w:color="000000"/>
              <w:right w:val="single" w:sz="4" w:space="0" w:color="000000"/>
            </w:tcBorders>
          </w:tcPr>
          <w:p w:rsidR="00337908" w:rsidRDefault="00BF0A66">
            <w:pPr>
              <w:spacing w:after="186" w:line="267" w:lineRule="auto"/>
              <w:ind w:left="60" w:firstLine="0"/>
              <w:jc w:val="left"/>
            </w:pPr>
            <w:r>
              <w:rPr>
                <w:b/>
              </w:rPr>
              <w:t xml:space="preserve">Первый </w:t>
            </w:r>
            <w:r>
              <w:rPr>
                <w:b/>
              </w:rPr>
              <w:tab/>
              <w:t>уровень результатов.</w:t>
            </w:r>
          </w:p>
          <w:p w:rsidR="00337908" w:rsidRDefault="00BF0A66">
            <w:pPr>
              <w:spacing w:after="0" w:line="275" w:lineRule="auto"/>
              <w:ind w:left="60" w:right="107" w:firstLine="0"/>
            </w:pPr>
            <w:r>
              <w:t xml:space="preserve">Первичное понимание социальной реальности и повседневной жизни, значение имеет </w:t>
            </w:r>
          </w:p>
          <w:p w:rsidR="00337908" w:rsidRDefault="00BF0A66">
            <w:pPr>
              <w:spacing w:after="206" w:line="281" w:lineRule="auto"/>
              <w:ind w:left="60" w:firstLine="0"/>
              <w:jc w:val="left"/>
            </w:pPr>
            <w:r>
              <w:t xml:space="preserve">взаимодействие обучающегося со своими учителями </w:t>
            </w:r>
            <w:r>
              <w:tab/>
              <w:t xml:space="preserve">как значимыми </w:t>
            </w:r>
            <w:r>
              <w:tab/>
              <w:t xml:space="preserve">для </w:t>
            </w:r>
            <w:r>
              <w:tab/>
              <w:t xml:space="preserve">него носителями положительного социального </w:t>
            </w:r>
            <w:r>
              <w:tab/>
              <w:t xml:space="preserve">знания </w:t>
            </w:r>
            <w:r>
              <w:tab/>
              <w:t xml:space="preserve">и повседневного опыта. </w:t>
            </w:r>
          </w:p>
          <w:p w:rsidR="00337908" w:rsidRDefault="00BF0A66">
            <w:pPr>
              <w:spacing w:after="194" w:line="278" w:lineRule="auto"/>
              <w:ind w:left="60" w:hanging="60"/>
              <w:jc w:val="left"/>
            </w:pPr>
            <w:r>
              <w:rPr>
                <w:b/>
              </w:rPr>
              <w:t xml:space="preserve">Второй </w:t>
            </w:r>
            <w:r>
              <w:rPr>
                <w:b/>
              </w:rPr>
              <w:tab/>
              <w:t xml:space="preserve">уровень результатов. </w:t>
            </w:r>
          </w:p>
          <w:p w:rsidR="00337908" w:rsidRDefault="00BF0A66">
            <w:pPr>
              <w:spacing w:after="13" w:line="275" w:lineRule="auto"/>
              <w:ind w:left="60" w:right="107" w:hanging="60"/>
            </w:pPr>
            <w:r>
              <w:lastRenderedPageBreak/>
              <w:t xml:space="preserve">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w:t>
            </w:r>
          </w:p>
          <w:p w:rsidR="00337908" w:rsidRDefault="00BF0A66">
            <w:pPr>
              <w:spacing w:after="211" w:line="276" w:lineRule="auto"/>
              <w:ind w:left="60" w:firstLine="0"/>
              <w:jc w:val="left"/>
            </w:pPr>
            <w:r>
              <w:t xml:space="preserve">обучающихся </w:t>
            </w:r>
            <w:r>
              <w:tab/>
              <w:t xml:space="preserve">между собой на уровне класса, образовательного учреждения. </w:t>
            </w:r>
          </w:p>
          <w:p w:rsidR="00337908" w:rsidRDefault="00BF0A66">
            <w:pPr>
              <w:spacing w:after="0" w:line="259" w:lineRule="auto"/>
              <w:ind w:left="60" w:hanging="60"/>
              <w:jc w:val="left"/>
            </w:pPr>
            <w:r>
              <w:rPr>
                <w:b/>
              </w:rPr>
              <w:t xml:space="preserve">Третий </w:t>
            </w:r>
            <w:r>
              <w:rPr>
                <w:b/>
              </w:rPr>
              <w:tab/>
              <w:t xml:space="preserve">уровень результатов. </w:t>
            </w:r>
          </w:p>
        </w:tc>
      </w:tr>
      <w:tr w:rsidR="00337908">
        <w:trPr>
          <w:trHeight w:val="4625"/>
        </w:trPr>
        <w:tc>
          <w:tcPr>
            <w:tcW w:w="206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60" w:firstLine="0"/>
              <w:jc w:val="left"/>
            </w:pPr>
            <w:r>
              <w:lastRenderedPageBreak/>
              <w:t>2.Воспитание нравственных чувств и этического сознания</w:t>
            </w:r>
          </w:p>
        </w:tc>
        <w:tc>
          <w:tcPr>
            <w:tcW w:w="5423" w:type="dxa"/>
            <w:tcBorders>
              <w:top w:val="single" w:sz="4" w:space="0" w:color="000000"/>
              <w:left w:val="single" w:sz="4" w:space="0" w:color="000000"/>
              <w:bottom w:val="single" w:sz="4" w:space="0" w:color="000000"/>
              <w:right w:val="single" w:sz="4" w:space="0" w:color="000000"/>
            </w:tcBorders>
          </w:tcPr>
          <w:p w:rsidR="00337908" w:rsidRDefault="00BF0A66">
            <w:pPr>
              <w:spacing w:after="16" w:line="275" w:lineRule="auto"/>
              <w:ind w:left="60" w:right="108" w:firstLine="0"/>
            </w:pPr>
            <w: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w:t>
            </w:r>
          </w:p>
          <w:p w:rsidR="00337908" w:rsidRDefault="00BF0A66">
            <w:pPr>
              <w:spacing w:after="195" w:line="259" w:lineRule="auto"/>
              <w:ind w:left="60" w:firstLine="0"/>
              <w:jc w:val="left"/>
            </w:pPr>
            <w:r>
              <w:t>групп;</w:t>
            </w:r>
          </w:p>
          <w:p w:rsidR="00337908" w:rsidRDefault="00BF0A66">
            <w:pPr>
              <w:spacing w:after="199" w:line="276" w:lineRule="auto"/>
              <w:ind w:left="60" w:right="109" w:firstLine="0"/>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337908" w:rsidRDefault="00BF0A66">
            <w:pPr>
              <w:spacing w:after="215" w:line="259" w:lineRule="auto"/>
              <w:ind w:left="60" w:firstLine="0"/>
              <w:jc w:val="left"/>
            </w:pPr>
            <w:r>
              <w:t xml:space="preserve">•уважительное отношение к традиционным религиям; </w:t>
            </w:r>
          </w:p>
          <w:p w:rsidR="00337908" w:rsidRDefault="00BF0A66">
            <w:pPr>
              <w:spacing w:after="0" w:line="259" w:lineRule="auto"/>
              <w:ind w:left="60" w:firstLine="0"/>
            </w:pPr>
            <w:r>
              <w:t xml:space="preserve">•неравнодушие к жизненным проблемам других людей, сочувствие к человеку, находящемуся в </w:t>
            </w:r>
          </w:p>
        </w:tc>
        <w:tc>
          <w:tcPr>
            <w:tcW w:w="0" w:type="auto"/>
            <w:vMerge/>
            <w:tcBorders>
              <w:top w:val="nil"/>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r>
    </w:tbl>
    <w:p w:rsidR="00337908" w:rsidRDefault="00337908">
      <w:pPr>
        <w:spacing w:after="0" w:line="259" w:lineRule="auto"/>
        <w:ind w:left="-348" w:right="11198" w:firstLine="0"/>
        <w:jc w:val="left"/>
      </w:pPr>
    </w:p>
    <w:tbl>
      <w:tblPr>
        <w:tblStyle w:val="TableGrid"/>
        <w:tblW w:w="10152" w:type="dxa"/>
        <w:tblInd w:w="955" w:type="dxa"/>
        <w:tblCellMar>
          <w:top w:w="46" w:type="dxa"/>
          <w:left w:w="48" w:type="dxa"/>
          <w:right w:w="58" w:type="dxa"/>
        </w:tblCellMar>
        <w:tblLook w:val="04A0"/>
      </w:tblPr>
      <w:tblGrid>
        <w:gridCol w:w="2064"/>
        <w:gridCol w:w="5423"/>
        <w:gridCol w:w="2665"/>
      </w:tblGrid>
      <w:tr w:rsidR="00337908">
        <w:trPr>
          <w:trHeight w:val="2463"/>
        </w:trPr>
        <w:tc>
          <w:tcPr>
            <w:tcW w:w="2064" w:type="dxa"/>
            <w:tcBorders>
              <w:top w:val="single" w:sz="4" w:space="0" w:color="000000"/>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c>
          <w:tcPr>
            <w:tcW w:w="5423" w:type="dxa"/>
            <w:tcBorders>
              <w:top w:val="single" w:sz="4" w:space="0" w:color="000000"/>
              <w:left w:val="single" w:sz="4" w:space="0" w:color="000000"/>
              <w:bottom w:val="single" w:sz="4" w:space="0" w:color="000000"/>
              <w:right w:val="single" w:sz="4" w:space="0" w:color="000000"/>
            </w:tcBorders>
          </w:tcPr>
          <w:p w:rsidR="00337908" w:rsidRDefault="00BF0A66">
            <w:pPr>
              <w:spacing w:after="215" w:line="259" w:lineRule="auto"/>
              <w:ind w:left="60" w:firstLine="0"/>
              <w:jc w:val="left"/>
            </w:pPr>
            <w:r>
              <w:t xml:space="preserve">трудной ситуации; </w:t>
            </w:r>
          </w:p>
          <w:p w:rsidR="00337908" w:rsidRDefault="00BF0A66">
            <w:pPr>
              <w:spacing w:after="197" w:line="276" w:lineRule="auto"/>
              <w:ind w:left="60" w:right="52" w:firstLine="0"/>
            </w:pPr>
            <w:r>
              <w:t xml:space="preserve">•уважительное отношение к родителям (законным представителям), к старшим, заботливое отношение к младшим; </w:t>
            </w:r>
          </w:p>
          <w:p w:rsidR="00337908" w:rsidRDefault="00BF0A66">
            <w:pPr>
              <w:spacing w:after="0" w:line="259" w:lineRule="auto"/>
              <w:ind w:left="60" w:firstLine="0"/>
            </w:pPr>
            <w:r>
              <w:t>•знание традиций своей семьи и образовательного учреждения, бережное отношение к ним.</w:t>
            </w:r>
          </w:p>
        </w:tc>
        <w:tc>
          <w:tcPr>
            <w:tcW w:w="2665" w:type="dxa"/>
            <w:vMerge w:val="restart"/>
            <w:tcBorders>
              <w:top w:val="single" w:sz="4" w:space="0" w:color="000000"/>
              <w:left w:val="single" w:sz="4" w:space="0" w:color="000000"/>
              <w:bottom w:val="single" w:sz="4" w:space="0" w:color="000000"/>
              <w:right w:val="single" w:sz="4" w:space="0" w:color="000000"/>
            </w:tcBorders>
          </w:tcPr>
          <w:p w:rsidR="00337908" w:rsidRDefault="00BF0A66">
            <w:pPr>
              <w:spacing w:after="13" w:line="275" w:lineRule="auto"/>
              <w:ind w:left="60" w:right="50" w:hanging="60"/>
            </w:pPr>
            <w:r>
              <w:t xml:space="preserve">Получение обучающимся опыта самостоятельного общественного действия взаимодействие </w:t>
            </w:r>
          </w:p>
          <w:p w:rsidR="00337908" w:rsidRDefault="00BF0A66">
            <w:pPr>
              <w:tabs>
                <w:tab w:val="center" w:pos="742"/>
                <w:tab w:val="center" w:pos="2462"/>
              </w:tabs>
              <w:spacing w:after="19" w:line="259" w:lineRule="auto"/>
              <w:ind w:left="0" w:firstLine="0"/>
              <w:jc w:val="left"/>
            </w:pPr>
            <w:r>
              <w:tab/>
              <w:t xml:space="preserve">обучающегося </w:t>
            </w:r>
            <w:r>
              <w:tab/>
              <w:t xml:space="preserve">с </w:t>
            </w:r>
          </w:p>
          <w:p w:rsidR="00337908" w:rsidRDefault="00BF0A66">
            <w:pPr>
              <w:spacing w:after="0" w:line="259" w:lineRule="auto"/>
              <w:ind w:left="60" w:right="48" w:firstLine="0"/>
            </w:pPr>
            <w:r>
              <w:t xml:space="preserve">представителями различных социальных субъектов за пределами </w:t>
            </w:r>
            <w:r>
              <w:lastRenderedPageBreak/>
              <w:t>образовательного учреждения, в открытой общественной среде.</w:t>
            </w:r>
          </w:p>
        </w:tc>
      </w:tr>
      <w:tr w:rsidR="00337908">
        <w:trPr>
          <w:trHeight w:val="8096"/>
        </w:trPr>
        <w:tc>
          <w:tcPr>
            <w:tcW w:w="2064" w:type="dxa"/>
            <w:tcBorders>
              <w:top w:val="single" w:sz="4" w:space="0" w:color="000000"/>
              <w:left w:val="single" w:sz="4" w:space="0" w:color="000000"/>
              <w:bottom w:val="single" w:sz="4" w:space="0" w:color="000000"/>
              <w:right w:val="single" w:sz="4" w:space="0" w:color="000000"/>
            </w:tcBorders>
          </w:tcPr>
          <w:p w:rsidR="00337908" w:rsidRDefault="00BF0A66">
            <w:pPr>
              <w:spacing w:after="1" w:line="275" w:lineRule="auto"/>
              <w:ind w:left="60" w:firstLine="0"/>
              <w:jc w:val="left"/>
            </w:pPr>
            <w:r>
              <w:lastRenderedPageBreak/>
              <w:t xml:space="preserve">3.Воспитание трудолюбия, творческого </w:t>
            </w:r>
          </w:p>
          <w:p w:rsidR="00337908" w:rsidRDefault="00BF0A66">
            <w:pPr>
              <w:spacing w:after="0" w:line="259" w:lineRule="auto"/>
              <w:ind w:left="60" w:right="48" w:firstLine="0"/>
            </w:pPr>
            <w:r>
              <w:t>отношения к учению, труду, жизни</w:t>
            </w:r>
          </w:p>
        </w:tc>
        <w:tc>
          <w:tcPr>
            <w:tcW w:w="5423" w:type="dxa"/>
            <w:tcBorders>
              <w:top w:val="single" w:sz="4" w:space="0" w:color="000000"/>
              <w:left w:val="single" w:sz="4" w:space="0" w:color="000000"/>
              <w:bottom w:val="single" w:sz="4" w:space="0" w:color="000000"/>
              <w:right w:val="single" w:sz="4" w:space="0" w:color="000000"/>
            </w:tcBorders>
          </w:tcPr>
          <w:p w:rsidR="00337908" w:rsidRDefault="00BF0A66">
            <w:pPr>
              <w:spacing w:after="181" w:line="270" w:lineRule="auto"/>
              <w:ind w:left="60" w:firstLine="0"/>
              <w:jc w:val="left"/>
            </w:pPr>
            <w:r>
              <w:t>Ценностное отношение к труду и творчеству, человеку труда, трудовым достижениям России и человечества, трудолюбие;</w:t>
            </w:r>
          </w:p>
          <w:p w:rsidR="00337908" w:rsidRDefault="00BF0A66">
            <w:pPr>
              <w:spacing w:after="209" w:line="278" w:lineRule="auto"/>
              <w:ind w:left="60" w:firstLine="0"/>
              <w:jc w:val="left"/>
            </w:pPr>
            <w:r>
              <w:t xml:space="preserve">•ценностное и творческое отношение к учебному труду; </w:t>
            </w:r>
          </w:p>
          <w:p w:rsidR="00337908" w:rsidRDefault="00BF0A66">
            <w:pPr>
              <w:spacing w:after="195" w:line="278" w:lineRule="auto"/>
              <w:ind w:left="60" w:firstLine="0"/>
              <w:jc w:val="left"/>
            </w:pPr>
            <w:r>
              <w:t xml:space="preserve">•элементарные </w:t>
            </w:r>
            <w:r>
              <w:tab/>
              <w:t xml:space="preserve">представления </w:t>
            </w:r>
            <w:r>
              <w:tab/>
              <w:t xml:space="preserve">о </w:t>
            </w:r>
            <w:r>
              <w:tab/>
              <w:t xml:space="preserve">различных профессиях; </w:t>
            </w:r>
          </w:p>
          <w:p w:rsidR="00337908" w:rsidRDefault="00BF0A66">
            <w:pPr>
              <w:spacing w:after="197" w:line="276" w:lineRule="auto"/>
              <w:ind w:left="60" w:right="51" w:firstLine="0"/>
            </w:pPr>
            <w:r>
              <w:t xml:space="preserve">•первоначальные навыки трудового творческого сотрудничества со сверстниками, старшими детьми и взрослыми; </w:t>
            </w:r>
          </w:p>
          <w:p w:rsidR="00337908" w:rsidRDefault="00BF0A66">
            <w:pPr>
              <w:spacing w:after="194" w:line="278" w:lineRule="auto"/>
              <w:ind w:left="60" w:firstLine="0"/>
            </w:pPr>
            <w:r>
              <w:t xml:space="preserve">•осознание приоритета нравственных основ труда, творчества, создания нового; </w:t>
            </w:r>
          </w:p>
          <w:p w:rsidR="00337908" w:rsidRDefault="00BF0A66">
            <w:pPr>
              <w:spacing w:after="197" w:line="276" w:lineRule="auto"/>
              <w:ind w:left="60" w:right="51" w:firstLine="0"/>
            </w:pPr>
            <w:r>
              <w:t xml:space="preserve">•первоначальный опыт участия в различных видах общественно полезной и личностно значимой деятельности; </w:t>
            </w:r>
          </w:p>
          <w:p w:rsidR="00337908" w:rsidRDefault="00BF0A66">
            <w:pPr>
              <w:spacing w:after="195" w:line="277" w:lineRule="auto"/>
              <w:ind w:left="60" w:right="49" w:firstLine="0"/>
            </w:pPr>
            <w: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337908" w:rsidRDefault="00BF0A66">
            <w:pPr>
              <w:spacing w:after="0" w:line="259" w:lineRule="auto"/>
              <w:ind w:left="60" w:right="47" w:firstLine="0"/>
            </w:pPr>
            <w:r>
              <w:t>•мотивация к самореализации в социальном творчестве, познавательной и практической, общественно полезной деятельности.</w:t>
            </w:r>
          </w:p>
        </w:tc>
        <w:tc>
          <w:tcPr>
            <w:tcW w:w="0" w:type="auto"/>
            <w:vMerge/>
            <w:tcBorders>
              <w:top w:val="nil"/>
              <w:left w:val="single" w:sz="4" w:space="0" w:color="000000"/>
              <w:bottom w:val="nil"/>
              <w:right w:val="single" w:sz="4" w:space="0" w:color="000000"/>
            </w:tcBorders>
          </w:tcPr>
          <w:p w:rsidR="00337908" w:rsidRDefault="00337908">
            <w:pPr>
              <w:spacing w:after="160" w:line="259" w:lineRule="auto"/>
              <w:ind w:left="0" w:firstLine="0"/>
              <w:jc w:val="left"/>
            </w:pPr>
          </w:p>
        </w:tc>
      </w:tr>
      <w:tr w:rsidR="00337908">
        <w:trPr>
          <w:trHeight w:val="4316"/>
        </w:trPr>
        <w:tc>
          <w:tcPr>
            <w:tcW w:w="2064" w:type="dxa"/>
            <w:tcBorders>
              <w:top w:val="single" w:sz="4" w:space="0" w:color="000000"/>
              <w:left w:val="single" w:sz="4" w:space="0" w:color="000000"/>
              <w:bottom w:val="single" w:sz="4" w:space="0" w:color="000000"/>
              <w:right w:val="single" w:sz="4" w:space="0" w:color="000000"/>
            </w:tcBorders>
          </w:tcPr>
          <w:p w:rsidR="00337908" w:rsidRDefault="00BF0A66">
            <w:pPr>
              <w:spacing w:after="12" w:line="276" w:lineRule="auto"/>
              <w:ind w:left="60" w:firstLine="0"/>
              <w:jc w:val="left"/>
            </w:pPr>
            <w:r>
              <w:lastRenderedPageBreak/>
              <w:t xml:space="preserve">4.Формирование ценностного </w:t>
            </w:r>
          </w:p>
          <w:p w:rsidR="00337908" w:rsidRDefault="00BF0A66">
            <w:pPr>
              <w:spacing w:after="0" w:line="259" w:lineRule="auto"/>
              <w:ind w:left="60" w:firstLine="0"/>
              <w:jc w:val="left"/>
            </w:pPr>
            <w:r>
              <w:t xml:space="preserve">отношения </w:t>
            </w:r>
            <w:r>
              <w:tab/>
              <w:t xml:space="preserve">к здоровью </w:t>
            </w:r>
            <w:r>
              <w:tab/>
              <w:t>и здоровому образу жизни</w:t>
            </w:r>
          </w:p>
        </w:tc>
        <w:tc>
          <w:tcPr>
            <w:tcW w:w="5423" w:type="dxa"/>
            <w:tcBorders>
              <w:top w:val="single" w:sz="4" w:space="0" w:color="000000"/>
              <w:left w:val="single" w:sz="4" w:space="0" w:color="000000"/>
              <w:bottom w:val="single" w:sz="4" w:space="0" w:color="000000"/>
              <w:right w:val="single" w:sz="4" w:space="0" w:color="000000"/>
            </w:tcBorders>
          </w:tcPr>
          <w:p w:rsidR="00337908" w:rsidRDefault="00BF0A66">
            <w:pPr>
              <w:spacing w:after="185" w:line="267" w:lineRule="auto"/>
              <w:ind w:left="60" w:firstLine="0"/>
            </w:pPr>
            <w:r>
              <w:t>Ценностное отношение к своему здоровью, здоровью близких и окружающих людей;</w:t>
            </w:r>
          </w:p>
          <w:p w:rsidR="00337908" w:rsidRDefault="00BF0A66">
            <w:pPr>
              <w:spacing w:after="197" w:line="275" w:lineRule="auto"/>
              <w:ind w:left="60" w:right="47" w:firstLine="0"/>
            </w:pPr>
            <w: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337908" w:rsidRDefault="00BF0A66">
            <w:pPr>
              <w:spacing w:after="194" w:line="278" w:lineRule="auto"/>
              <w:ind w:left="60" w:firstLine="0"/>
              <w:jc w:val="left"/>
            </w:pPr>
            <w:r>
              <w:t xml:space="preserve">•первоначальный личный опыт здоровьесберегающей деятельности; </w:t>
            </w:r>
          </w:p>
          <w:p w:rsidR="00337908" w:rsidRDefault="00BF0A66">
            <w:pPr>
              <w:spacing w:after="0" w:line="259" w:lineRule="auto"/>
              <w:ind w:left="60" w:firstLine="0"/>
            </w:pPr>
            <w:r>
              <w:t xml:space="preserve">•первоначальные представления о роли физической культуры и спорта для здоровья человека, его </w:t>
            </w:r>
          </w:p>
        </w:tc>
        <w:tc>
          <w:tcPr>
            <w:tcW w:w="0" w:type="auto"/>
            <w:vMerge/>
            <w:tcBorders>
              <w:top w:val="nil"/>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r>
      <w:tr w:rsidR="00337908">
        <w:trPr>
          <w:trHeight w:val="1644"/>
        </w:trPr>
        <w:tc>
          <w:tcPr>
            <w:tcW w:w="2064" w:type="dxa"/>
            <w:tcBorders>
              <w:top w:val="single" w:sz="4" w:space="0" w:color="000000"/>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c>
          <w:tcPr>
            <w:tcW w:w="5423" w:type="dxa"/>
            <w:tcBorders>
              <w:top w:val="single" w:sz="4" w:space="0" w:color="000000"/>
              <w:left w:val="single" w:sz="4" w:space="0" w:color="000000"/>
              <w:bottom w:val="single" w:sz="4" w:space="0" w:color="000000"/>
              <w:right w:val="single" w:sz="4" w:space="0" w:color="000000"/>
            </w:tcBorders>
          </w:tcPr>
          <w:p w:rsidR="00337908" w:rsidRDefault="00BF0A66">
            <w:pPr>
              <w:spacing w:after="215" w:line="259" w:lineRule="auto"/>
              <w:ind w:left="0" w:firstLine="0"/>
              <w:jc w:val="left"/>
            </w:pPr>
            <w:r>
              <w:t xml:space="preserve">образования, труда и творчества; </w:t>
            </w:r>
          </w:p>
          <w:p w:rsidR="00337908" w:rsidRDefault="00BF0A66">
            <w:pPr>
              <w:spacing w:after="0" w:line="259" w:lineRule="auto"/>
              <w:ind w:left="0" w:right="51" w:firstLine="0"/>
            </w:pPr>
            <w:r>
              <w:t>•знания о возможном негативном влиянии компьютерных игр, телевидения, рекламы на здоровье человека.</w:t>
            </w:r>
          </w:p>
        </w:tc>
        <w:tc>
          <w:tcPr>
            <w:tcW w:w="2665" w:type="dxa"/>
            <w:vMerge w:val="restart"/>
            <w:tcBorders>
              <w:top w:val="single" w:sz="4" w:space="0" w:color="000000"/>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r>
      <w:tr w:rsidR="00337908">
        <w:trPr>
          <w:trHeight w:val="4407"/>
        </w:trPr>
        <w:tc>
          <w:tcPr>
            <w:tcW w:w="2064" w:type="dxa"/>
            <w:tcBorders>
              <w:top w:val="single" w:sz="4" w:space="0" w:color="000000"/>
              <w:left w:val="single" w:sz="4" w:space="0" w:color="000000"/>
              <w:bottom w:val="single" w:sz="4" w:space="0" w:color="000000"/>
              <w:right w:val="single" w:sz="4" w:space="0" w:color="000000"/>
            </w:tcBorders>
          </w:tcPr>
          <w:p w:rsidR="00337908" w:rsidRDefault="00BF0A66">
            <w:pPr>
              <w:tabs>
                <w:tab w:val="right" w:pos="1958"/>
              </w:tabs>
              <w:spacing w:after="19" w:line="259" w:lineRule="auto"/>
              <w:ind w:left="0" w:firstLine="0"/>
              <w:jc w:val="left"/>
            </w:pPr>
            <w:r>
              <w:lastRenderedPageBreak/>
              <w:t xml:space="preserve">5. </w:t>
            </w:r>
            <w:r>
              <w:tab/>
              <w:t xml:space="preserve">Воспитание </w:t>
            </w:r>
          </w:p>
          <w:p w:rsidR="00337908" w:rsidRDefault="00BF0A66">
            <w:pPr>
              <w:spacing w:after="33" w:line="259" w:lineRule="auto"/>
              <w:ind w:left="0" w:firstLine="0"/>
              <w:jc w:val="left"/>
            </w:pPr>
            <w:r>
              <w:t xml:space="preserve">ценностного </w:t>
            </w:r>
          </w:p>
          <w:p w:rsidR="00337908" w:rsidRDefault="00BF0A66">
            <w:pPr>
              <w:tabs>
                <w:tab w:val="right" w:pos="1958"/>
              </w:tabs>
              <w:spacing w:after="16" w:line="259" w:lineRule="auto"/>
              <w:ind w:left="0" w:firstLine="0"/>
              <w:jc w:val="left"/>
            </w:pPr>
            <w:r>
              <w:t xml:space="preserve">отношения </w:t>
            </w:r>
            <w:r>
              <w:tab/>
              <w:t xml:space="preserve">к </w:t>
            </w:r>
          </w:p>
          <w:p w:rsidR="00337908" w:rsidRDefault="00BF0A66">
            <w:pPr>
              <w:spacing w:after="19" w:line="259" w:lineRule="auto"/>
              <w:ind w:left="0" w:firstLine="0"/>
              <w:jc w:val="left"/>
            </w:pPr>
            <w:r>
              <w:t xml:space="preserve">природе, </w:t>
            </w:r>
          </w:p>
          <w:p w:rsidR="00337908" w:rsidRDefault="00BF0A66">
            <w:pPr>
              <w:spacing w:after="0" w:line="259" w:lineRule="auto"/>
              <w:ind w:left="0" w:firstLine="0"/>
              <w:jc w:val="left"/>
            </w:pPr>
            <w:r>
              <w:t>окружающей среде (экологическое воспитание)</w:t>
            </w:r>
          </w:p>
        </w:tc>
        <w:tc>
          <w:tcPr>
            <w:tcW w:w="5423" w:type="dxa"/>
            <w:tcBorders>
              <w:top w:val="single" w:sz="4" w:space="0" w:color="000000"/>
              <w:left w:val="single" w:sz="4" w:space="0" w:color="000000"/>
              <w:bottom w:val="single" w:sz="4" w:space="0" w:color="000000"/>
              <w:right w:val="single" w:sz="4" w:space="0" w:color="000000"/>
            </w:tcBorders>
          </w:tcPr>
          <w:p w:rsidR="00337908" w:rsidRDefault="00BF0A66">
            <w:pPr>
              <w:spacing w:after="195" w:line="259" w:lineRule="auto"/>
              <w:ind w:left="0" w:firstLine="0"/>
              <w:jc w:val="left"/>
            </w:pPr>
            <w:r>
              <w:t>Ценностное отношение к природе;</w:t>
            </w:r>
          </w:p>
          <w:p w:rsidR="00337908" w:rsidRDefault="00BF0A66">
            <w:pPr>
              <w:spacing w:after="194" w:line="278" w:lineRule="auto"/>
              <w:ind w:left="0" w:firstLine="0"/>
            </w:pPr>
            <w:r>
              <w:t xml:space="preserve">•первоначальный опыт эстетического, эмоциональнонравственного отношения к природе; </w:t>
            </w:r>
          </w:p>
          <w:p w:rsidR="00337908" w:rsidRDefault="00BF0A66">
            <w:pPr>
              <w:spacing w:after="197" w:line="276" w:lineRule="auto"/>
              <w:ind w:left="0" w:right="47" w:firstLine="0"/>
            </w:pPr>
            <w: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337908" w:rsidRDefault="00BF0A66">
            <w:pPr>
              <w:spacing w:after="196" w:line="277" w:lineRule="auto"/>
              <w:ind w:left="0" w:right="50" w:firstLine="0"/>
            </w:pPr>
            <w:r>
              <w:t xml:space="preserve">•первоначальный опыт участия в природоохранной деятельности в школе, на пришкольном участке, по месту жительства; </w:t>
            </w:r>
          </w:p>
          <w:p w:rsidR="00337908" w:rsidRDefault="00BF0A66">
            <w:pPr>
              <w:spacing w:after="0" w:line="259" w:lineRule="auto"/>
              <w:ind w:left="0" w:firstLine="0"/>
              <w:jc w:val="left"/>
            </w:pPr>
            <w:r>
              <w:t>•личный опыт участия в экологических инициативах, проектах.</w:t>
            </w:r>
          </w:p>
        </w:tc>
        <w:tc>
          <w:tcPr>
            <w:tcW w:w="0" w:type="auto"/>
            <w:vMerge/>
            <w:tcBorders>
              <w:top w:val="nil"/>
              <w:left w:val="single" w:sz="4" w:space="0" w:color="000000"/>
              <w:bottom w:val="nil"/>
              <w:right w:val="single" w:sz="4" w:space="0" w:color="000000"/>
            </w:tcBorders>
          </w:tcPr>
          <w:p w:rsidR="00337908" w:rsidRDefault="00337908">
            <w:pPr>
              <w:spacing w:after="160" w:line="259" w:lineRule="auto"/>
              <w:ind w:left="0" w:firstLine="0"/>
              <w:jc w:val="left"/>
            </w:pPr>
          </w:p>
        </w:tc>
      </w:tr>
      <w:tr w:rsidR="00337908">
        <w:trPr>
          <w:trHeight w:val="4438"/>
        </w:trPr>
        <w:tc>
          <w:tcPr>
            <w:tcW w:w="2064" w:type="dxa"/>
            <w:tcBorders>
              <w:top w:val="single" w:sz="4" w:space="0" w:color="000000"/>
              <w:left w:val="single" w:sz="4" w:space="0" w:color="000000"/>
              <w:bottom w:val="single" w:sz="4" w:space="0" w:color="000000"/>
              <w:right w:val="single" w:sz="4" w:space="0" w:color="000000"/>
            </w:tcBorders>
          </w:tcPr>
          <w:p w:rsidR="00337908" w:rsidRDefault="00BF0A66">
            <w:pPr>
              <w:spacing w:after="16" w:line="275" w:lineRule="auto"/>
              <w:ind w:left="0" w:right="48" w:firstLine="0"/>
            </w:pPr>
            <w:r>
              <w:t xml:space="preserve">6. Формирование представлений об эстетических </w:t>
            </w:r>
          </w:p>
          <w:p w:rsidR="00337908" w:rsidRDefault="00BF0A66">
            <w:pPr>
              <w:tabs>
                <w:tab w:val="right" w:pos="1958"/>
              </w:tabs>
              <w:spacing w:after="16" w:line="259" w:lineRule="auto"/>
              <w:ind w:left="0" w:firstLine="0"/>
              <w:jc w:val="left"/>
            </w:pPr>
            <w:r>
              <w:t xml:space="preserve">идеалах </w:t>
            </w:r>
            <w:r>
              <w:tab/>
              <w:t xml:space="preserve">и </w:t>
            </w:r>
          </w:p>
          <w:p w:rsidR="00337908" w:rsidRDefault="00BF0A66">
            <w:pPr>
              <w:spacing w:after="0" w:line="259" w:lineRule="auto"/>
              <w:ind w:left="0" w:firstLine="0"/>
              <w:jc w:val="left"/>
            </w:pPr>
            <w:r>
              <w:t>ценностях (эстетическое воспитание)</w:t>
            </w:r>
          </w:p>
        </w:tc>
        <w:tc>
          <w:tcPr>
            <w:tcW w:w="5423" w:type="dxa"/>
            <w:tcBorders>
              <w:top w:val="single" w:sz="4" w:space="0" w:color="000000"/>
              <w:left w:val="single" w:sz="4" w:space="0" w:color="000000"/>
              <w:bottom w:val="single" w:sz="4" w:space="0" w:color="000000"/>
              <w:right w:val="single" w:sz="4" w:space="0" w:color="000000"/>
            </w:tcBorders>
          </w:tcPr>
          <w:p w:rsidR="00337908" w:rsidRDefault="00BF0A66">
            <w:pPr>
              <w:spacing w:after="188" w:line="265" w:lineRule="auto"/>
              <w:ind w:left="0" w:firstLine="0"/>
            </w:pPr>
            <w:r>
              <w:t>Первоначальные умения видеть красоту в окружающем мире, в поведении и поступках людей;</w:t>
            </w:r>
          </w:p>
          <w:p w:rsidR="00337908" w:rsidRDefault="00BF0A66">
            <w:pPr>
              <w:spacing w:after="194" w:line="278" w:lineRule="auto"/>
              <w:ind w:left="0" w:firstLine="0"/>
            </w:pPr>
            <w:r>
              <w:t xml:space="preserve">•элементарные представления об эстетических и художественных ценностях отечественной культуры; </w:t>
            </w:r>
          </w:p>
          <w:p w:rsidR="00337908" w:rsidRDefault="00BF0A66">
            <w:pPr>
              <w:spacing w:after="197" w:line="276" w:lineRule="auto"/>
              <w:ind w:left="0" w:right="50" w:firstLine="0"/>
            </w:pPr>
            <w: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337908" w:rsidRDefault="00BF0A66">
            <w:pPr>
              <w:spacing w:after="216" w:line="278" w:lineRule="auto"/>
              <w:ind w:left="0" w:firstLine="0"/>
            </w:pPr>
            <w:r>
              <w:t xml:space="preserve">•мотивация к реализации эстетических ценностей в пространстве образовательного учреждения и семьи. </w:t>
            </w:r>
          </w:p>
          <w:p w:rsidR="00337908" w:rsidRDefault="00337908">
            <w:pPr>
              <w:spacing w:after="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r>
    </w:tbl>
    <w:p w:rsidR="00337908" w:rsidRDefault="00337908">
      <w:pPr>
        <w:spacing w:after="0" w:line="259" w:lineRule="auto"/>
        <w:ind w:left="1920" w:firstLine="0"/>
        <w:jc w:val="left"/>
      </w:pPr>
    </w:p>
    <w:p w:rsidR="00337908" w:rsidRDefault="00337908">
      <w:pPr>
        <w:spacing w:after="196" w:line="259" w:lineRule="auto"/>
        <w:ind w:left="360" w:firstLine="0"/>
        <w:jc w:val="left"/>
      </w:pPr>
    </w:p>
    <w:p w:rsidR="00337908" w:rsidRDefault="00337908">
      <w:pPr>
        <w:spacing w:after="0" w:line="259" w:lineRule="auto"/>
        <w:ind w:left="926" w:firstLine="0"/>
        <w:jc w:val="left"/>
      </w:pPr>
    </w:p>
    <w:p w:rsidR="00337908" w:rsidRDefault="00BF0A66">
      <w:pPr>
        <w:spacing w:after="5" w:line="249" w:lineRule="auto"/>
        <w:ind w:left="360" w:right="50" w:firstLine="566"/>
        <w:jc w:val="left"/>
      </w:pPr>
      <w:r>
        <w:rPr>
          <w:b/>
          <w:sz w:val="24"/>
        </w:rPr>
        <w:t xml:space="preserve">6. Программа формирования экологической культуры, здорового и безопасного образа жизни </w:t>
      </w:r>
    </w:p>
    <w:p w:rsidR="00337908" w:rsidRDefault="00BF0A66">
      <w:pPr>
        <w:spacing w:after="4"/>
        <w:ind w:left="345" w:right="138" w:firstLine="557"/>
      </w:pPr>
      <w:r>
        <w:rPr>
          <w:sz w:val="24"/>
        </w:rPr>
        <w:t xml:space="preserve">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337908" w:rsidRDefault="00BF0A66">
      <w:pPr>
        <w:spacing w:after="4"/>
        <w:ind w:left="345" w:right="145" w:firstLine="557"/>
      </w:pPr>
      <w:r>
        <w:rPr>
          <w:sz w:val="24"/>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337908" w:rsidRDefault="00BF0A66">
      <w:pPr>
        <w:numPr>
          <w:ilvl w:val="0"/>
          <w:numId w:val="32"/>
        </w:numPr>
        <w:spacing w:after="4"/>
        <w:ind w:right="208" w:firstLine="0"/>
      </w:pPr>
      <w:r>
        <w:rPr>
          <w:sz w:val="24"/>
        </w:rPr>
        <w:t xml:space="preserve">Федеральный закон от 29 декабря 2012 г. N 273-ФЗ "Об образовании в Российской Федерации" (с изменениями и дополнениями)  </w:t>
      </w:r>
    </w:p>
    <w:p w:rsidR="00337908" w:rsidRDefault="00BF0A66">
      <w:pPr>
        <w:numPr>
          <w:ilvl w:val="0"/>
          <w:numId w:val="32"/>
        </w:numPr>
        <w:spacing w:after="4"/>
        <w:ind w:right="208" w:firstLine="0"/>
      </w:pPr>
      <w:r>
        <w:rPr>
          <w:sz w:val="24"/>
        </w:rPr>
        <w:t xml:space="preserve">Федеральный государственный стандарт начального общего образования;  </w:t>
      </w:r>
    </w:p>
    <w:p w:rsidR="00337908" w:rsidRDefault="00BF0A66">
      <w:pPr>
        <w:numPr>
          <w:ilvl w:val="0"/>
          <w:numId w:val="32"/>
        </w:numPr>
        <w:spacing w:after="210"/>
        <w:ind w:right="208" w:firstLine="0"/>
      </w:pPr>
      <w:r>
        <w:t xml:space="preserve">СанПин, 2.4.2.2821-10 ««Санитарно-эпидемиологические требования к условиям и организации обучения в общеобразовательных учреждениях»;  </w:t>
      </w:r>
    </w:p>
    <w:p w:rsidR="00337908" w:rsidRDefault="00BF0A66">
      <w:pPr>
        <w:numPr>
          <w:ilvl w:val="0"/>
          <w:numId w:val="32"/>
        </w:numPr>
        <w:spacing w:after="4"/>
        <w:ind w:right="208" w:firstLine="0"/>
      </w:pPr>
      <w:r>
        <w:rPr>
          <w:sz w:val="24"/>
        </w:rPr>
        <w:lastRenderedPageBreak/>
        <w:t xml:space="preserve">Письмо Министерства образования и науки РФ от 20.04.2001 № 408/13-13 «Рекомендации по организации обучения в первом классе четырехлетней начальной школы»;  </w:t>
      </w:r>
    </w:p>
    <w:p w:rsidR="00337908" w:rsidRDefault="00BF0A66">
      <w:pPr>
        <w:numPr>
          <w:ilvl w:val="0"/>
          <w:numId w:val="32"/>
        </w:numPr>
        <w:spacing w:after="4"/>
        <w:ind w:right="208" w:firstLine="0"/>
      </w:pPr>
      <w:r>
        <w:rPr>
          <w:sz w:val="24"/>
        </w:rPr>
        <w:t xml:space="preserve">Письмо Министерства образования и науки РФ от 25.09.2000 № 202/11-13 «Об организации обучения в первом классе четырехлетней начальной школы»;  </w:t>
      </w:r>
    </w:p>
    <w:p w:rsidR="00337908" w:rsidRDefault="00BF0A66">
      <w:pPr>
        <w:numPr>
          <w:ilvl w:val="0"/>
          <w:numId w:val="32"/>
        </w:numPr>
        <w:spacing w:after="4"/>
        <w:ind w:right="208" w:firstLine="0"/>
      </w:pPr>
      <w:r>
        <w:rPr>
          <w:sz w:val="24"/>
        </w:rPr>
        <w:t xml:space="preserve">Письмо Министерства образования и науки РФ от 20.02.1999 №220/11-13 «О недопустимости перегрузок обучающихся в начальной школе»;  </w:t>
      </w:r>
    </w:p>
    <w:p w:rsidR="00337908" w:rsidRDefault="00BF0A66">
      <w:pPr>
        <w:numPr>
          <w:ilvl w:val="0"/>
          <w:numId w:val="32"/>
        </w:numPr>
        <w:spacing w:after="0" w:line="243" w:lineRule="auto"/>
        <w:ind w:right="208" w:firstLine="0"/>
      </w:pPr>
      <w:r>
        <w:rPr>
          <w:sz w:val="24"/>
        </w:rPr>
        <w:t xml:space="preserve">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337908" w:rsidRDefault="00BF0A66">
      <w:pPr>
        <w:numPr>
          <w:ilvl w:val="0"/>
          <w:numId w:val="32"/>
        </w:numPr>
        <w:ind w:right="208" w:firstLine="0"/>
      </w:pPr>
      <w:r>
        <w:t xml:space="preserve">Концепция УМК «Школа России».  </w:t>
      </w:r>
    </w:p>
    <w:p w:rsidR="00337908" w:rsidRDefault="00337908">
      <w:pPr>
        <w:spacing w:after="0" w:line="259" w:lineRule="auto"/>
        <w:ind w:left="720" w:firstLine="0"/>
        <w:jc w:val="left"/>
      </w:pPr>
    </w:p>
    <w:p w:rsidR="00337908" w:rsidRDefault="00337908">
      <w:pPr>
        <w:spacing w:after="14" w:line="259" w:lineRule="auto"/>
        <w:ind w:left="360" w:firstLine="0"/>
        <w:jc w:val="left"/>
      </w:pPr>
    </w:p>
    <w:p w:rsidR="00337908" w:rsidRDefault="00BF0A66">
      <w:pPr>
        <w:spacing w:after="5" w:line="249" w:lineRule="auto"/>
        <w:ind w:left="360" w:right="50" w:hanging="360"/>
        <w:jc w:val="left"/>
      </w:pPr>
      <w:r>
        <w:rPr>
          <w:b/>
          <w:sz w:val="24"/>
        </w:rPr>
        <w:t>6.1.</w:t>
      </w:r>
      <w:r>
        <w:rPr>
          <w:rFonts w:ascii="Arial" w:eastAsia="Arial" w:hAnsi="Arial" w:cs="Arial"/>
          <w:b/>
          <w:sz w:val="24"/>
        </w:rPr>
        <w:tab/>
      </w:r>
      <w:r>
        <w:rPr>
          <w:b/>
          <w:sz w:val="24"/>
        </w:rPr>
        <w:t xml:space="preserve">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 </w:t>
      </w:r>
    </w:p>
    <w:p w:rsidR="00337908" w:rsidRDefault="00BF0A66">
      <w:pPr>
        <w:spacing w:after="0" w:line="243" w:lineRule="auto"/>
        <w:ind w:left="345" w:right="10" w:firstLine="566"/>
        <w:jc w:val="left"/>
      </w:pPr>
      <w:r>
        <w:rPr>
          <w:sz w:val="24"/>
        </w:rPr>
        <w:t xml:space="preserve">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w:t>
      </w:r>
    </w:p>
    <w:p w:rsidR="00337908" w:rsidRDefault="00BF0A66">
      <w:pPr>
        <w:spacing w:after="0" w:line="243" w:lineRule="auto"/>
        <w:ind w:left="355" w:right="96"/>
        <w:jc w:val="left"/>
      </w:pPr>
      <w:r>
        <w:rPr>
          <w:sz w:val="24"/>
        </w:rPr>
        <w:t xml:space="preserve">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 </w:t>
      </w:r>
    </w:p>
    <w:p w:rsidR="00337908" w:rsidRDefault="00BF0A66">
      <w:pPr>
        <w:numPr>
          <w:ilvl w:val="0"/>
          <w:numId w:val="33"/>
        </w:numPr>
        <w:spacing w:after="4"/>
        <w:ind w:right="334" w:hanging="230"/>
      </w:pPr>
      <w:r>
        <w:rPr>
          <w:sz w:val="24"/>
        </w:rPr>
        <w:t xml:space="preserve">к природе (экология природы),  </w:t>
      </w:r>
    </w:p>
    <w:p w:rsidR="00337908" w:rsidRDefault="00BF0A66">
      <w:pPr>
        <w:numPr>
          <w:ilvl w:val="0"/>
          <w:numId w:val="33"/>
        </w:numPr>
        <w:spacing w:after="4"/>
        <w:ind w:right="334" w:hanging="230"/>
      </w:pPr>
      <w:r>
        <w:rPr>
          <w:sz w:val="24"/>
        </w:rPr>
        <w:t xml:space="preserve">к себе как составной части природы (экология здоровья),  </w:t>
      </w:r>
    </w:p>
    <w:p w:rsidR="00337908" w:rsidRDefault="00BF0A66">
      <w:pPr>
        <w:numPr>
          <w:ilvl w:val="0"/>
          <w:numId w:val="33"/>
        </w:numPr>
        <w:spacing w:after="4"/>
        <w:ind w:right="334" w:hanging="230"/>
      </w:pPr>
      <w:r>
        <w:rPr>
          <w:sz w:val="24"/>
        </w:rPr>
        <w:t xml:space="preserve">к окружающему нас миру, к живым существам вокруг нас (экология души).  </w:t>
      </w:r>
    </w:p>
    <w:p w:rsidR="00337908" w:rsidRDefault="00BF0A66">
      <w:pPr>
        <w:spacing w:after="0" w:line="243" w:lineRule="auto"/>
        <w:ind w:left="345" w:right="10" w:firstLine="566"/>
        <w:jc w:val="left"/>
      </w:pPr>
      <w:r>
        <w:rPr>
          <w:sz w:val="24"/>
        </w:rPr>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337908" w:rsidRDefault="00BF0A66">
      <w:pPr>
        <w:spacing w:after="4"/>
        <w:ind w:left="345" w:right="334" w:firstLine="557"/>
      </w:pPr>
      <w:r>
        <w:rPr>
          <w:sz w:val="24"/>
        </w:rPr>
        <w:t xml:space="preserve">Программа призвана объединить все воспитательные структуры школы, обеспечивающие развитие детей, предусмотрев методическое обеспечение ее выполнения. </w:t>
      </w:r>
    </w:p>
    <w:p w:rsidR="00337908" w:rsidRDefault="00337908">
      <w:pPr>
        <w:spacing w:after="0" w:line="259" w:lineRule="auto"/>
        <w:ind w:left="360" w:firstLine="0"/>
        <w:jc w:val="left"/>
      </w:pPr>
    </w:p>
    <w:p w:rsidR="00337908" w:rsidRDefault="00BF0A66">
      <w:pPr>
        <w:spacing w:after="0" w:line="243" w:lineRule="auto"/>
        <w:ind w:left="355" w:right="161"/>
        <w:jc w:val="left"/>
      </w:pPr>
      <w:r>
        <w:rPr>
          <w:b/>
          <w:sz w:val="24"/>
        </w:rPr>
        <w:t>Цель:</w:t>
      </w:r>
      <w:r>
        <w:rPr>
          <w:sz w:val="24"/>
        </w:rPr>
        <w:t xml:space="preserve">  создание широких возможностей для творческой самореализации личности на пользу себе и обществу.  </w:t>
      </w:r>
      <w:r>
        <w:rPr>
          <w:b/>
          <w:sz w:val="24"/>
        </w:rPr>
        <w:t xml:space="preserve">Задачи: </w:t>
      </w:r>
    </w:p>
    <w:p w:rsidR="00337908" w:rsidRDefault="00BF0A66">
      <w:pPr>
        <w:numPr>
          <w:ilvl w:val="0"/>
          <w:numId w:val="34"/>
        </w:numPr>
        <w:spacing w:after="10"/>
        <w:ind w:right="1534" w:hanging="360"/>
        <w:jc w:val="left"/>
      </w:pPr>
      <w:r>
        <w:t xml:space="preserve">воспитание экологически целесообразного поведения как показателя духовного развития личности;  </w:t>
      </w:r>
    </w:p>
    <w:p w:rsidR="00337908" w:rsidRDefault="00BF0A66">
      <w:pPr>
        <w:numPr>
          <w:ilvl w:val="0"/>
          <w:numId w:val="34"/>
        </w:numPr>
        <w:spacing w:after="9"/>
        <w:ind w:right="1534" w:hanging="360"/>
        <w:jc w:val="left"/>
      </w:pPr>
      <w:r>
        <w:t xml:space="preserve">формирование экологического мышления и экологической культуры учащихся;  </w:t>
      </w:r>
      <w:r>
        <w:rPr>
          <w:rFonts w:ascii="Segoe UI Symbol" w:eastAsia="Segoe UI Symbol" w:hAnsi="Segoe UI Symbol" w:cs="Segoe UI Symbol"/>
          <w:sz w:val="20"/>
        </w:rPr>
        <w:t></w:t>
      </w:r>
      <w:r>
        <w:rPr>
          <w:rFonts w:ascii="Arial" w:eastAsia="Arial" w:hAnsi="Arial" w:cs="Arial"/>
          <w:sz w:val="20"/>
        </w:rPr>
        <w:tab/>
      </w:r>
      <w:r>
        <w:t xml:space="preserve">развитие таланта и способностей как особой ценности;  </w:t>
      </w:r>
      <w:r>
        <w:rPr>
          <w:rFonts w:ascii="Segoe UI Symbol" w:eastAsia="Segoe UI Symbol" w:hAnsi="Segoe UI Symbol" w:cs="Segoe UI Symbol"/>
          <w:sz w:val="20"/>
        </w:rPr>
        <w:t></w:t>
      </w:r>
      <w:r>
        <w:rPr>
          <w:rFonts w:ascii="Arial" w:eastAsia="Arial" w:hAnsi="Arial" w:cs="Arial"/>
          <w:sz w:val="20"/>
        </w:rPr>
        <w:tab/>
      </w:r>
      <w:r>
        <w:t xml:space="preserve">формирование здорового образа жизни учащихся.  </w:t>
      </w:r>
    </w:p>
    <w:p w:rsidR="00337908" w:rsidRDefault="00337908">
      <w:pPr>
        <w:spacing w:after="0" w:line="259" w:lineRule="auto"/>
        <w:ind w:left="360" w:firstLine="0"/>
        <w:jc w:val="left"/>
      </w:pPr>
    </w:p>
    <w:p w:rsidR="00337908" w:rsidRDefault="00BF0A66">
      <w:pPr>
        <w:spacing w:after="5" w:line="249" w:lineRule="auto"/>
        <w:ind w:left="370" w:right="50"/>
        <w:jc w:val="left"/>
      </w:pPr>
      <w:r>
        <w:rPr>
          <w:b/>
          <w:sz w:val="24"/>
        </w:rPr>
        <w:t>Прогнозируемый результат</w:t>
      </w:r>
    </w:p>
    <w:p w:rsidR="00337908" w:rsidRDefault="00BF0A66">
      <w:pPr>
        <w:spacing w:after="4"/>
        <w:ind w:left="345" w:right="334" w:firstLine="0"/>
      </w:pPr>
      <w:r>
        <w:rPr>
          <w:sz w:val="24"/>
        </w:rPr>
        <w:t xml:space="preserve">Результат экологического воспитания – воплощение модели выпускника МКОУ «КУМУХСКАЯ СОШ»обладающего экологической культурой. </w:t>
      </w:r>
    </w:p>
    <w:p w:rsidR="00337908" w:rsidRDefault="00337908">
      <w:pPr>
        <w:spacing w:after="0" w:line="259" w:lineRule="auto"/>
        <w:ind w:left="275" w:firstLine="0"/>
        <w:jc w:val="center"/>
      </w:pPr>
    </w:p>
    <w:p w:rsidR="00337908" w:rsidRDefault="00337908">
      <w:pPr>
        <w:spacing w:after="0" w:line="259" w:lineRule="auto"/>
        <w:ind w:left="275" w:firstLine="0"/>
        <w:jc w:val="center"/>
      </w:pPr>
    </w:p>
    <w:p w:rsidR="00337908" w:rsidRDefault="00BF0A66">
      <w:pPr>
        <w:pStyle w:val="1"/>
        <w:ind w:left="228"/>
      </w:pPr>
      <w:r>
        <w:t xml:space="preserve">Модель выпускника </w:t>
      </w:r>
    </w:p>
    <w:p w:rsidR="00337908" w:rsidRDefault="00337908">
      <w:pPr>
        <w:spacing w:after="0" w:line="259" w:lineRule="auto"/>
        <w:ind w:left="360" w:firstLine="0"/>
        <w:jc w:val="left"/>
      </w:pPr>
    </w:p>
    <w:p w:rsidR="00337908" w:rsidRDefault="00337908">
      <w:pPr>
        <w:spacing w:after="0" w:line="259" w:lineRule="auto"/>
        <w:ind w:left="360" w:firstLine="0"/>
        <w:jc w:val="left"/>
      </w:pPr>
    </w:p>
    <w:p w:rsidR="00337908" w:rsidRDefault="002D0392">
      <w:pPr>
        <w:spacing w:after="17" w:line="259" w:lineRule="auto"/>
        <w:ind w:left="360" w:firstLine="0"/>
        <w:jc w:val="left"/>
      </w:pPr>
      <w:r>
        <w:rPr>
          <w:noProof/>
        </w:rPr>
      </w:r>
      <w:r>
        <w:rPr>
          <w:noProof/>
        </w:rPr>
        <w:pict>
          <v:group id="Group 160510" o:spid="_x0000_s1042" style="width:485pt;height:361.05pt;mso-position-horizontal-relative:char;mso-position-vertical-relative:line" coordsize="61594,4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">
            <v:shape id="Shape 13805" o:spid="_x0000_s1043" style="position:absolute;left:5162;width:54864;height:45853;visibility:visible" coordsize="5486400,45853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" adj="0,,0" path="m2743200,c1228090,,,1026414,,2292731,,3558921,1228090,4585335,2743200,4585335v1515110,,2743200,-1026414,2743200,-2292604c5486400,1026414,4258310,,2743200,xe" filled="f">
              <v:stroke joinstyle="round" endcap="round"/>
              <v:formulas/>
              <v:path arrowok="t" o:connecttype="segments" textboxrect="0,0,5486400,4585335"/>
            </v:shape>
            <v:rect id="Rectangle 13810" o:spid="_x0000_s1044" style="position:absolute;top:552;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" filled="f" stroked="f">
              <v:textbox inset="0,0,0,0">
                <w:txbxContent>
                  <w:p w:rsidR="00BF0A66" w:rsidRDefault="00BF0A66">
                    <w:pPr>
                      <w:spacing w:after="160" w:line="259" w:lineRule="auto"/>
                      <w:ind w:left="0" w:firstLine="0"/>
                      <w:jc w:val="left"/>
                    </w:pPr>
                  </w:p>
                </w:txbxContent>
              </v:textbox>
            </v:rect>
            <v:rect id="Rectangle 13811" o:spid="_x0000_s1045" style="position:absolute;top:3526;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" filled="f" stroked="f">
              <v:textbox inset="0,0,0,0">
                <w:txbxContent>
                  <w:p w:rsidR="00BF0A66" w:rsidRDefault="00BF0A66">
                    <w:pPr>
                      <w:spacing w:after="160" w:line="259" w:lineRule="auto"/>
                      <w:ind w:left="0" w:firstLine="0"/>
                      <w:jc w:val="left"/>
                    </w:pPr>
                  </w:p>
                </w:txbxContent>
              </v:textbox>
            </v:rect>
            <v:rect id="Rectangle 13812" o:spid="_x0000_s1046" style="position:absolute;top:6498;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rect id="Rectangle 13813" o:spid="_x0000_s1047" style="position:absolute;top:9485;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" filled="f" stroked="f">
              <v:textbox inset="0,0,0,0">
                <w:txbxContent>
                  <w:p w:rsidR="00BF0A66" w:rsidRDefault="00BF0A66">
                    <w:pPr>
                      <w:spacing w:after="160" w:line="259" w:lineRule="auto"/>
                      <w:ind w:left="0" w:firstLine="0"/>
                      <w:jc w:val="left"/>
                    </w:pPr>
                  </w:p>
                </w:txbxContent>
              </v:textbox>
            </v:rect>
            <v:rect id="Rectangle 13814" o:spid="_x0000_s1048" style="position:absolute;left:59143;top:12457;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rect id="Rectangle 13815" o:spid="_x0000_s1049" style="position:absolute;left:60347;top:15429;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rect id="Rectangle 13816" o:spid="_x0000_s1050" style="position:absolute;left:61033;top:18401;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rect id="Rectangle 13817" o:spid="_x0000_s1051" style="position:absolute;left:61277;top:21372;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rect id="Rectangle 13818" o:spid="_x0000_s1052" style="position:absolute;left:61277;top:24359;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" filled="f" stroked="f">
              <v:textbox inset="0,0,0,0">
                <w:txbxContent>
                  <w:p w:rsidR="00BF0A66" w:rsidRDefault="00BF0A66">
                    <w:pPr>
                      <w:spacing w:after="160" w:line="259" w:lineRule="auto"/>
                      <w:ind w:left="0" w:firstLine="0"/>
                      <w:jc w:val="left"/>
                    </w:pPr>
                  </w:p>
                </w:txbxContent>
              </v:textbox>
            </v:rect>
            <v:rect id="Rectangle 13819" o:spid="_x0000_s1053" style="position:absolute;left:60866;top:27335;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" filled="f" stroked="f">
              <v:textbox inset="0,0,0,0">
                <w:txbxContent>
                  <w:p w:rsidR="00BF0A66" w:rsidRDefault="00BF0A66">
                    <w:pPr>
                      <w:spacing w:after="160" w:line="259" w:lineRule="auto"/>
                      <w:ind w:left="0" w:firstLine="0"/>
                      <w:jc w:val="left"/>
                    </w:pPr>
                  </w:p>
                </w:txbxContent>
              </v:textbox>
            </v:rect>
            <v:rect id="Rectangle 13820" o:spid="_x0000_s1054" style="position:absolute;left:59890;top:30307;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" filled="f" stroked="f">
              <v:textbox inset="0,0,0,0">
                <w:txbxContent>
                  <w:p w:rsidR="00BF0A66" w:rsidRDefault="00BF0A66">
                    <w:pPr>
                      <w:spacing w:after="160" w:line="259" w:lineRule="auto"/>
                      <w:ind w:left="0" w:firstLine="0"/>
                      <w:jc w:val="left"/>
                    </w:pPr>
                  </w:p>
                </w:txbxContent>
              </v:textbox>
            </v:rect>
            <v:rect id="Rectangle 13821" o:spid="_x0000_s1055" style="position:absolute;left:58549;top:33279;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rect id="Rectangle 13822" o:spid="_x0000_s1056" style="position:absolute;left:6312;top:36266;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rect id="Rectangle 13823" o:spid="_x0000_s1057" style="position:absolute;left:6312;top:39497;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rect id="Rectangle 13824" o:spid="_x0000_s1058" style="position:absolute;left:6312;top:42727;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" filled="f" stroked="f">
              <v:textbox inset="0,0,0,0">
                <w:txbxContent>
                  <w:p w:rsidR="00BF0A66" w:rsidRDefault="00BF0A66">
                    <w:pPr>
                      <w:spacing w:after="160" w:line="259" w:lineRule="auto"/>
                      <w:ind w:left="0" w:firstLine="0"/>
                      <w:jc w:val="left"/>
                    </w:pPr>
                  </w:p>
                </w:txbxContent>
              </v:textbox>
            </v:rect>
            <v:shape id="Shape 175422" o:spid="_x0000_s1059" style="position:absolute;left:26879;top:69;width:18288;height:10287;visibility:visible" coordsize="1828800,1028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" adj="0,,0" path="m,l1828800,r,1028700l,1028700,,e" stroked="f" strokeweight="0">
              <v:stroke joinstyle="round" endcap="round"/>
              <v:formulas/>
              <v:path arrowok="t" o:connecttype="segments" textboxrect="0,0,1828800,1028700"/>
            </v:shape>
            <v:shape id="Shape 13906" o:spid="_x0000_s1060" style="position:absolute;left:26879;top:69;width:18288;height:10287;visibility:visible" coordsize="1828800,1028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" adj="0,,0" path="m,1028700r1828800,l1828800,,,,,1028700xe" filled="f">
              <v:stroke miterlimit="66585f" joinstyle="miter" endcap="round"/>
              <v:formulas/>
              <v:path arrowok="t" o:connecttype="segments" textboxrect="0,0,1828800,1028700"/>
            </v:shape>
            <v:rect id="Rectangle 13907" o:spid="_x0000_s1061" style="position:absolute;left:30928;top:842;width:1360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" filled="f" stroked="f">
              <v:textbox inset="0,0,0,0">
                <w:txbxContent>
                  <w:p w:rsidR="00BF0A66" w:rsidRDefault="00BF0A66">
                    <w:pPr>
                      <w:spacing w:after="160" w:line="259" w:lineRule="auto"/>
                      <w:ind w:left="0" w:firstLine="0"/>
                      <w:jc w:val="left"/>
                    </w:pPr>
                    <w:r>
                      <w:t>Прочные знания.</w:t>
                    </w:r>
                  </w:p>
                </w:txbxContent>
              </v:textbox>
            </v:rect>
            <v:rect id="Rectangle 13908" o:spid="_x0000_s1062" style="position:absolute;left:41141;top:842;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" filled="f" stroked="f">
              <v:textbox inset="0,0,0,0">
                <w:txbxContent>
                  <w:p w:rsidR="00BF0A66" w:rsidRDefault="00BF0A66">
                    <w:pPr>
                      <w:spacing w:after="160" w:line="259" w:lineRule="auto"/>
                      <w:ind w:left="0" w:firstLine="0"/>
                      <w:jc w:val="left"/>
                    </w:pPr>
                  </w:p>
                </w:txbxContent>
              </v:textbox>
            </v:rect>
            <v:rect id="Rectangle 13909" o:spid="_x0000_s1063" style="position:absolute;left:29389;top:2795;width:1808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" filled="f" stroked="f">
              <v:textbox inset="0,0,0,0">
                <w:txbxContent>
                  <w:p w:rsidR="00BF0A66" w:rsidRDefault="00BF0A66">
                    <w:pPr>
                      <w:spacing w:after="160" w:line="259" w:lineRule="auto"/>
                      <w:ind w:left="0" w:firstLine="0"/>
                      <w:jc w:val="left"/>
                    </w:pPr>
                    <w:r>
                      <w:t xml:space="preserve">Повышенный уровень </w:t>
                    </w:r>
                  </w:p>
                </w:txbxContent>
              </v:textbox>
            </v:rect>
            <v:rect id="Rectangle 13910" o:spid="_x0000_s1064" style="position:absolute;left:29541;top:4761;width:9659;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" filled="f" stroked="f">
              <v:textbox inset="0,0,0,0">
                <w:txbxContent>
                  <w:p w:rsidR="00BF0A66" w:rsidRDefault="00BF0A66">
                    <w:pPr>
                      <w:spacing w:after="160" w:line="259" w:lineRule="auto"/>
                      <w:ind w:left="0" w:firstLine="0"/>
                      <w:jc w:val="left"/>
                    </w:pPr>
                    <w:r>
                      <w:t>естественно</w:t>
                    </w:r>
                  </w:p>
                </w:txbxContent>
              </v:textbox>
            </v:rect>
            <v:rect id="Rectangle 13911" o:spid="_x0000_s1065" style="position:absolute;left:36810;top:4761;width:57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" filled="f" stroked="f">
              <v:textbox inset="0,0,0,0">
                <w:txbxContent>
                  <w:p w:rsidR="00BF0A66" w:rsidRDefault="00BF0A66">
                    <w:pPr>
                      <w:spacing w:after="160" w:line="259" w:lineRule="auto"/>
                      <w:ind w:left="0" w:firstLine="0"/>
                      <w:jc w:val="left"/>
                    </w:pPr>
                    <w:r>
                      <w:t>-</w:t>
                    </w:r>
                  </w:p>
                </w:txbxContent>
              </v:textbox>
            </v:rect>
            <v:rect id="Rectangle 13912" o:spid="_x0000_s1066" style="position:absolute;left:37222;top:4761;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rect id="Rectangle 13913" o:spid="_x0000_s1067" style="position:absolute;left:37542;top:4761;width:7049;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" filled="f" stroked="f">
              <v:textbox inset="0,0,0,0">
                <w:txbxContent>
                  <w:p w:rsidR="00BF0A66" w:rsidRDefault="00BF0A66">
                    <w:pPr>
                      <w:spacing w:after="160" w:line="259" w:lineRule="auto"/>
                      <w:ind w:left="0" w:firstLine="0"/>
                      <w:jc w:val="left"/>
                    </w:pPr>
                    <w:r>
                      <w:t xml:space="preserve">научных </w:t>
                    </w:r>
                  </w:p>
                </w:txbxContent>
              </v:textbox>
            </v:rect>
            <v:rect id="Rectangle 13914" o:spid="_x0000_s1068" style="position:absolute;left:33900;top:6757;width:5685;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" filled="f" stroked="f">
              <v:textbox inset="0,0,0,0">
                <w:txbxContent>
                  <w:p w:rsidR="00BF0A66" w:rsidRDefault="00BF0A66">
                    <w:pPr>
                      <w:spacing w:after="160" w:line="259" w:lineRule="auto"/>
                      <w:ind w:left="0" w:firstLine="0"/>
                      <w:jc w:val="left"/>
                    </w:pPr>
                    <w:r>
                      <w:t>знаний</w:t>
                    </w:r>
                  </w:p>
                </w:txbxContent>
              </v:textbox>
            </v:rect>
            <v:rect id="Rectangle 13915" o:spid="_x0000_s1069" style="position:absolute;left:38169;top:6757;width:42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" filled="f" stroked="f">
              <v:textbox inset="0,0,0,0">
                <w:txbxContent>
                  <w:p w:rsidR="00BF0A66" w:rsidRDefault="00BF0A66">
                    <w:pPr>
                      <w:spacing w:after="160" w:line="259" w:lineRule="auto"/>
                      <w:ind w:left="0" w:firstLine="0"/>
                      <w:jc w:val="left"/>
                    </w:pPr>
                  </w:p>
                </w:txbxContent>
              </v:textbox>
            </v:rect>
            <v:shape id="Shape 13916" o:spid="_x0000_s1070" style="position:absolute;left:22307;top:10356;width:25146;height:17660;visibility:visible" coordsize="2514600,1765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" adj="0,,0" path="m1257300,v694436,,1257300,395351,1257300,882904c2514600,1370585,1951736,1765936,1257300,1765936,562864,1765936,,1370585,,882904,,395351,562864,,1257300,xe" stroked="f" strokeweight="0">
              <v:stroke miterlimit="66585f" joinstyle="miter" endcap="round"/>
              <v:formulas/>
              <v:path arrowok="t" o:connecttype="segments" textboxrect="0,0,2514600,1765936"/>
            </v:shape>
            <v:shape id="Shape 13917" o:spid="_x0000_s1071" style="position:absolute;left:22307;top:10356;width:25146;height:17660;visibility:visible" coordsize="2514600,1765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" adj="0,,0" path="m1257300,c562864,,,395351,,882904v,487681,562864,883032,1257300,883032c1951736,1765936,2514600,1370585,2514600,882904,2514600,395351,1951736,,1257300,xe" filled="f">
              <v:stroke joinstyle="round" endcap="round"/>
              <v:formulas/>
              <v:path arrowok="t" o:connecttype="segments" textboxrect="0,0,2514600,1765936"/>
            </v:shape>
            <v:shape id="Shape 175423" o:spid="_x0000_s1072" style="position:absolute;left:25736;top:13785;width:18288;height:10287;visibility:visible" coordsize="1828800,1028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" adj="0,,0" path="m,l1828800,r,1028700l,1028700,,e" stroked="f" strokeweight="0">
              <v:stroke joinstyle="round" endcap="round"/>
              <v:formulas/>
              <v:path arrowok="t" o:connecttype="segments" textboxrect="0,0,1828800,1028700"/>
            </v:shape>
            <v:shape id="Shape 13919" o:spid="_x0000_s1073" style="position:absolute;left:25736;top:13785;width:18288;height:10287;visibility:visible" coordsize="1828800,1028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" adj="0,,0" path="m,1028700r1828800,l1828800,,,,,1028700xe" filled="f">
              <v:stroke miterlimit="66585f" joinstyle="miter" endcap="round"/>
              <v:formulas/>
              <v:path arrowok="t" o:connecttype="segments" textboxrect="0,0,1828800,1028700"/>
            </v:shape>
            <v:rect id="Rectangle 13920" o:spid="_x0000_s1074" style="position:absolute;left:28322;top:14560;width:17864;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" filled="f" stroked="f">
              <v:textbox inset="0,0,0,0">
                <w:txbxContent>
                  <w:p w:rsidR="00BF0A66" w:rsidRDefault="00BF0A66">
                    <w:pPr>
                      <w:spacing w:after="160" w:line="259" w:lineRule="auto"/>
                      <w:ind w:left="0" w:firstLine="0"/>
                      <w:jc w:val="left"/>
                    </w:pPr>
                    <w:r>
                      <w:t xml:space="preserve">Выпускник начальной </w:t>
                    </w:r>
                  </w:p>
                </w:txbxContent>
              </v:textbox>
            </v:rect>
            <v:rect id="Rectangle 13921" o:spid="_x0000_s1075" style="position:absolute;left:32863;top:16526;width:540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" filled="f" stroked="f">
              <v:textbox inset="0,0,0,0">
                <w:txbxContent>
                  <w:p w:rsidR="00BF0A66" w:rsidRDefault="00BF0A66">
                    <w:pPr>
                      <w:spacing w:after="160" w:line="259" w:lineRule="auto"/>
                      <w:ind w:left="0" w:firstLine="0"/>
                      <w:jc w:val="left"/>
                    </w:pPr>
                    <w:r>
                      <w:t>школы</w:t>
                    </w:r>
                  </w:p>
                </w:txbxContent>
              </v:textbox>
            </v:rect>
            <v:rect id="Rectangle 13922" o:spid="_x0000_s1076" style="position:absolute;left:36902;top:16526;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" filled="f" stroked="f">
              <v:textbox inset="0,0,0,0">
                <w:txbxContent>
                  <w:p w:rsidR="00BF0A66" w:rsidRDefault="00BF0A66">
                    <w:pPr>
                      <w:spacing w:after="160" w:line="259" w:lineRule="auto"/>
                      <w:ind w:left="0" w:firstLine="0"/>
                      <w:jc w:val="left"/>
                    </w:pPr>
                  </w:p>
                </w:txbxContent>
              </v:textbox>
            </v:rect>
            <v:rect id="Rectangle 13923" o:spid="_x0000_s1077" style="position:absolute;left:29541;top:19757;width:14245;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" filled="f" stroked="f">
              <v:textbox inset="0,0,0,0">
                <w:txbxContent>
                  <w:p w:rsidR="00BF0A66" w:rsidRDefault="00BF0A66">
                    <w:pPr>
                      <w:spacing w:after="160" w:line="259" w:lineRule="auto"/>
                      <w:ind w:left="0" w:firstLine="0"/>
                      <w:jc w:val="left"/>
                    </w:pPr>
                    <w:r>
                      <w:t>МБОУ «СОШ №9»</w:t>
                    </w:r>
                  </w:p>
                </w:txbxContent>
              </v:textbox>
            </v:rect>
            <v:rect id="Rectangle 13924" o:spid="_x0000_s1078" style="position:absolute;left:40242;top:19757;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" filled="f" stroked="f">
              <v:textbox inset="0,0,0,0">
                <w:txbxContent>
                  <w:p w:rsidR="00BF0A66" w:rsidRDefault="00BF0A66">
                    <w:pPr>
                      <w:spacing w:after="160" w:line="259" w:lineRule="auto"/>
                      <w:ind w:left="0" w:firstLine="0"/>
                      <w:jc w:val="left"/>
                    </w:pPr>
                  </w:p>
                </w:txbxContent>
              </v:textbox>
            </v:rect>
            <v:shape id="Shape 175424" o:spid="_x0000_s1079" style="position:absolute;left:24593;top:28644;width:20574;height:11430;visibility:visible" coordsize="2057400,1143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" adj="0,,0" path="m,l2057400,r,1143000l,1143000,,e" stroked="f" strokeweight="0">
              <v:stroke miterlimit="66585f" joinstyle="miter" endcap="round"/>
              <v:formulas/>
              <v:path arrowok="t" o:connecttype="segments" textboxrect="0,0,2057400,1143000"/>
            </v:shape>
            <v:shape id="Shape 13926" o:spid="_x0000_s1080" style="position:absolute;left:24593;top:28644;width:20574;height:11430;visibility:visible" coordsize="2057400,1143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" adj="0,,0" path="m,1143000r2057400,l2057400,,,,,1143000xe" filled="f">
              <v:stroke miterlimit="66585f" joinstyle="miter" endcap="round"/>
              <v:formulas/>
              <v:path arrowok="t" o:connecttype="segments" textboxrect="0,0,2057400,1143000"/>
            </v:shape>
            <v:rect id="Rectangle 13927" o:spid="_x0000_s1081" style="position:absolute;left:25822;top:29423;width:9017;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" filled="f" stroked="f">
              <v:textbox inset="0,0,0,0">
                <w:txbxContent>
                  <w:p w:rsidR="00BF0A66" w:rsidRDefault="00BF0A66">
                    <w:pPr>
                      <w:spacing w:after="160" w:line="259" w:lineRule="auto"/>
                      <w:ind w:left="0" w:firstLine="0"/>
                      <w:jc w:val="left"/>
                    </w:pPr>
                    <w:r>
                      <w:t xml:space="preserve">Осознание </w:t>
                    </w:r>
                  </w:p>
                </w:txbxContent>
              </v:textbox>
            </v:rect>
            <v:rect id="Rectangle 13928" o:spid="_x0000_s1082" style="position:absolute;left:32604;top:29423;width:1549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" filled="f" stroked="f">
              <v:textbox inset="0,0,0,0">
                <w:txbxContent>
                  <w:p w:rsidR="00BF0A66" w:rsidRDefault="00BF0A66">
                    <w:pPr>
                      <w:spacing w:after="160" w:line="259" w:lineRule="auto"/>
                      <w:ind w:left="0" w:firstLine="0"/>
                      <w:jc w:val="left"/>
                    </w:pPr>
                    <w:r>
                      <w:t xml:space="preserve">общечеловеческих </w:t>
                    </w:r>
                  </w:p>
                </w:txbxContent>
              </v:textbox>
            </v:rect>
            <v:rect id="Rectangle 13929" o:spid="_x0000_s1083" style="position:absolute;left:25685;top:31374;width:2487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" filled="f" stroked="f">
              <v:textbox inset="0,0,0,0">
                <w:txbxContent>
                  <w:p w:rsidR="00BF0A66" w:rsidRDefault="00BF0A66">
                    <w:pPr>
                      <w:spacing w:after="160" w:line="259" w:lineRule="auto"/>
                      <w:ind w:left="0" w:firstLine="0"/>
                      <w:jc w:val="left"/>
                    </w:pPr>
                    <w:r>
                      <w:t xml:space="preserve">ценностей: Мир, Знания, Труд, </w:t>
                    </w:r>
                  </w:p>
                </w:txbxContent>
              </v:textbox>
            </v:rect>
            <v:rect id="Rectangle 13930" o:spid="_x0000_s1084" style="position:absolute;left:25899;top:33340;width:2431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" filled="f" stroked="f">
              <v:textbox inset="0,0,0,0">
                <w:txbxContent>
                  <w:p w:rsidR="00BF0A66" w:rsidRDefault="00BF0A66">
                    <w:pPr>
                      <w:spacing w:after="160" w:line="259" w:lineRule="auto"/>
                      <w:ind w:left="0" w:firstLine="0"/>
                      <w:jc w:val="left"/>
                    </w:pPr>
                    <w:r>
                      <w:t xml:space="preserve">Культура, Здоровье, Природа, </w:t>
                    </w:r>
                  </w:p>
                </w:txbxContent>
              </v:textbox>
            </v:rect>
            <v:rect id="Rectangle 13931" o:spid="_x0000_s1085" style="position:absolute;left:27880;top:35306;width:19033;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" filled="f" stroked="f">
              <v:textbox inset="0,0,0,0">
                <w:txbxContent>
                  <w:p w:rsidR="00BF0A66" w:rsidRDefault="00BF0A66">
                    <w:pPr>
                      <w:spacing w:after="160" w:line="259" w:lineRule="auto"/>
                      <w:ind w:left="0" w:firstLine="0"/>
                      <w:jc w:val="left"/>
                    </w:pPr>
                    <w:r>
                      <w:t xml:space="preserve">Человек, Семья, Земля, </w:t>
                    </w:r>
                  </w:p>
                </w:txbxContent>
              </v:textbox>
            </v:rect>
            <v:rect id="Rectangle 13932" o:spid="_x0000_s1086" style="position:absolute;left:31857;top:37271;width:8053;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" filled="f" stroked="f">
              <v:textbox inset="0,0,0,0">
                <w:txbxContent>
                  <w:p w:rsidR="00BF0A66" w:rsidRDefault="00BF0A66">
                    <w:pPr>
                      <w:spacing w:after="160" w:line="259" w:lineRule="auto"/>
                      <w:ind w:left="0" w:firstLine="0"/>
                      <w:jc w:val="left"/>
                    </w:pPr>
                    <w:r>
                      <w:t>Отечество</w:t>
                    </w:r>
                  </w:p>
                </w:txbxContent>
              </v:textbox>
            </v:rect>
            <v:rect id="Rectangle 13933" o:spid="_x0000_s1087" style="position:absolute;left:37910;top:37271;width:42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" filled="f" stroked="f">
              <v:textbox inset="0,0,0,0">
                <w:txbxContent>
                  <w:p w:rsidR="00BF0A66" w:rsidRDefault="00BF0A66">
                    <w:pPr>
                      <w:spacing w:after="160" w:line="259" w:lineRule="auto"/>
                      <w:ind w:left="0" w:firstLine="0"/>
                      <w:jc w:val="left"/>
                    </w:pPr>
                  </w:p>
                </w:txbxContent>
              </v:textbox>
            </v:rect>
            <v:shape id="Shape 175425" o:spid="_x0000_s1088" style="position:absolute;left:10877;top:5784;width:13716;height:5715;visibility:visible" coordsize="13716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" adj="0,,0" path="m,l1371600,r,571500l,571500,,e" stroked="f" strokeweight="0">
              <v:stroke miterlimit="66585f" joinstyle="miter" endcap="round"/>
              <v:formulas/>
              <v:path arrowok="t" o:connecttype="segments" textboxrect="0,0,1371600,571500"/>
            </v:shape>
            <v:shape id="Shape 13935" o:spid="_x0000_s1089" style="position:absolute;left:10877;top:5784;width:13716;height:5715;visibility:visible" coordsize="13716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" adj="0,,0" path="m,571500r1371600,l1371600,,,,,571500xe" filled="f">
              <v:stroke miterlimit="66585f" joinstyle="miter" endcap="round"/>
              <v:formulas/>
              <v:path arrowok="t" o:connecttype="segments" textboxrect="0,0,1371600,571500"/>
            </v:shape>
            <v:rect id="Rectangle 13936" o:spid="_x0000_s1090" style="position:absolute;left:13352;top:6559;width:12069;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" filled="f" stroked="f">
              <v:textbox inset="0,0,0,0">
                <w:txbxContent>
                  <w:p w:rsidR="00BF0A66" w:rsidRDefault="00BF0A66">
                    <w:pPr>
                      <w:spacing w:after="160" w:line="259" w:lineRule="auto"/>
                      <w:ind w:left="0" w:firstLine="0"/>
                      <w:jc w:val="left"/>
                    </w:pPr>
                    <w:r>
                      <w:t xml:space="preserve">Экологическая </w:t>
                    </w:r>
                  </w:p>
                </w:txbxContent>
              </v:textbox>
            </v:rect>
            <v:rect id="Rectangle 13937" o:spid="_x0000_s1091" style="position:absolute;left:12895;top:8525;width:12904;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" filled="f" stroked="f">
              <v:textbox inset="0,0,0,0">
                <w:txbxContent>
                  <w:p w:rsidR="00BF0A66" w:rsidRDefault="00BF0A66">
                    <w:pPr>
                      <w:spacing w:after="160" w:line="259" w:lineRule="auto"/>
                      <w:ind w:left="0" w:firstLine="0"/>
                      <w:jc w:val="left"/>
                    </w:pPr>
                    <w:r>
                      <w:t>ответственность</w:t>
                    </w:r>
                  </w:p>
                </w:txbxContent>
              </v:textbox>
            </v:rect>
            <v:rect id="Rectangle 13938" o:spid="_x0000_s1092" style="position:absolute;left:22592;top:8525;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" filled="f" stroked="f">
              <v:textbox inset="0,0,0,0">
                <w:txbxContent>
                  <w:p w:rsidR="00BF0A66" w:rsidRDefault="00BF0A66">
                    <w:pPr>
                      <w:spacing w:after="160" w:line="259" w:lineRule="auto"/>
                      <w:ind w:left="0" w:firstLine="0"/>
                      <w:jc w:val="left"/>
                    </w:pPr>
                  </w:p>
                </w:txbxContent>
              </v:textbox>
            </v:rect>
            <v:shape id="Shape 175426" o:spid="_x0000_s1093" style="position:absolute;left:8083;top:21659;width:11944;height:8128;visibility:visible" coordsize="1194435,812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" adj="0,,0" path="m,l1194435,r,812800l,812800,,e" stroked="f" strokeweight="0">
              <v:stroke miterlimit="66585f" joinstyle="miter" endcap="round"/>
              <v:formulas/>
              <v:path arrowok="t" o:connecttype="segments" textboxrect="0,0,1194435,812800"/>
            </v:shape>
            <v:shape id="Shape 13940" o:spid="_x0000_s1094" style="position:absolute;left:8083;top:21659;width:11944;height:8128;visibility:visible" coordsize="1194435,812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" adj="0,,0" path="m,812800r1194435,l1194435,,,,,812800xe" filled="f">
              <v:stroke miterlimit="66585f" joinstyle="miter" endcap="round"/>
              <v:formulas/>
              <v:path arrowok="t" o:connecttype="segments" textboxrect="0,0,1194435,812800"/>
            </v:shape>
            <v:rect id="Rectangle 13941" o:spid="_x0000_s1095" style="position:absolute;left:10289;top:22424;width:10426;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" filled="f" stroked="f">
              <v:textbox inset="0,0,0,0">
                <w:txbxContent>
                  <w:p w:rsidR="00BF0A66" w:rsidRDefault="00BF0A66">
                    <w:pPr>
                      <w:spacing w:after="160" w:line="259" w:lineRule="auto"/>
                      <w:ind w:left="0" w:firstLine="0"/>
                      <w:jc w:val="left"/>
                    </w:pPr>
                    <w:r>
                      <w:t xml:space="preserve">Готовность к </w:t>
                    </w:r>
                  </w:p>
                </w:txbxContent>
              </v:textbox>
            </v:rect>
            <v:rect id="Rectangle 13942" o:spid="_x0000_s1096" style="position:absolute;left:9756;top:24390;width:11874;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" filled="f" stroked="f">
              <v:textbox inset="0,0,0,0">
                <w:txbxContent>
                  <w:p w:rsidR="00BF0A66" w:rsidRDefault="00BF0A66">
                    <w:pPr>
                      <w:spacing w:after="160" w:line="259" w:lineRule="auto"/>
                      <w:ind w:left="0" w:firstLine="0"/>
                      <w:jc w:val="left"/>
                    </w:pPr>
                    <w:r>
                      <w:t xml:space="preserve">продолжению </w:t>
                    </w:r>
                  </w:p>
                </w:txbxContent>
              </v:textbox>
            </v:rect>
            <v:rect id="Rectangle 13943" o:spid="_x0000_s1097" style="position:absolute;left:10198;top:26375;width:10265;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" filled="f" stroked="f">
              <v:textbox inset="0,0,0,0">
                <w:txbxContent>
                  <w:p w:rsidR="00BF0A66" w:rsidRDefault="00BF0A66">
                    <w:pPr>
                      <w:spacing w:after="160" w:line="259" w:lineRule="auto"/>
                      <w:ind w:left="0" w:firstLine="0"/>
                      <w:jc w:val="left"/>
                    </w:pPr>
                    <w:r>
                      <w:t>образования</w:t>
                    </w:r>
                  </w:p>
                </w:txbxContent>
              </v:textbox>
            </v:rect>
            <v:rect id="Rectangle 13944" o:spid="_x0000_s1098" style="position:absolute;left:17909;top:26375;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" filled="f" stroked="f">
              <v:textbox inset="0,0,0,0">
                <w:txbxContent>
                  <w:p w:rsidR="00BF0A66" w:rsidRDefault="00BF0A66">
                    <w:pPr>
                      <w:spacing w:after="160" w:line="259" w:lineRule="auto"/>
                      <w:ind w:left="0" w:firstLine="0"/>
                      <w:jc w:val="left"/>
                    </w:pPr>
                  </w:p>
                </w:txbxContent>
              </v:textbox>
            </v:rect>
            <v:shape id="Shape 175427" o:spid="_x0000_s1099" style="position:absolute;left:46310;top:4641;width:14859;height:10287;visibility:visible" coordsize="1485900,1028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" adj="0,,0" path="m,l1485900,r,1028700l,1028700,,e" stroked="f" strokeweight="0">
              <v:stroke miterlimit="66585f" joinstyle="miter" endcap="round"/>
              <v:formulas/>
              <v:path arrowok="t" o:connecttype="segments" textboxrect="0,0,1485900,1028700"/>
            </v:shape>
            <v:shape id="Shape 13946" o:spid="_x0000_s1100" style="position:absolute;left:46310;top:4641;width:14859;height:10287;visibility:visible" coordsize="1485900,1028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" adj="0,,0" path="m,1028700r1485900,l1485900,,,,,1028700xe" filled="f">
              <v:stroke miterlimit="66585f" joinstyle="miter" endcap="round"/>
              <v:formulas/>
              <v:path arrowok="t" o:connecttype="segments" textboxrect="0,0,1485900,1028700"/>
            </v:shape>
            <v:rect id="Rectangle 13947" o:spid="_x0000_s1101" style="position:absolute;left:50514;top:5416;width:9016;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" filled="f" stroked="f">
              <v:textbox inset="0,0,0,0">
                <w:txbxContent>
                  <w:p w:rsidR="00BF0A66" w:rsidRDefault="00BF0A66">
                    <w:pPr>
                      <w:spacing w:after="160" w:line="259" w:lineRule="auto"/>
                      <w:ind w:left="0" w:firstLine="0"/>
                      <w:jc w:val="left"/>
                    </w:pPr>
                    <w:r>
                      <w:t xml:space="preserve">Осознание </w:t>
                    </w:r>
                  </w:p>
                </w:txbxContent>
              </v:textbox>
            </v:rect>
            <v:rect id="Rectangle 13948" o:spid="_x0000_s1102" style="position:absolute;left:49554;top:7367;width:1059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ZU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" filled="f" stroked="f">
              <v:textbox inset="0,0,0,0">
                <w:txbxContent>
                  <w:p w:rsidR="00BF0A66" w:rsidRDefault="00BF0A66">
                    <w:pPr>
                      <w:spacing w:after="160" w:line="259" w:lineRule="auto"/>
                      <w:ind w:left="0" w:firstLine="0"/>
                      <w:jc w:val="left"/>
                    </w:pPr>
                    <w:r>
                      <w:t>общественно</w:t>
                    </w:r>
                  </w:p>
                </w:txbxContent>
              </v:textbox>
            </v:rect>
            <v:rect id="Rectangle 13949" o:spid="_x0000_s1103" style="position:absolute;left:57528;top:7367;width:57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" filled="f" stroked="f">
              <v:textbox inset="0,0,0,0">
                <w:txbxContent>
                  <w:p w:rsidR="00BF0A66" w:rsidRDefault="00BF0A66">
                    <w:pPr>
                      <w:spacing w:after="160" w:line="259" w:lineRule="auto"/>
                      <w:ind w:left="0" w:firstLine="0"/>
                      <w:jc w:val="left"/>
                    </w:pPr>
                    <w:r>
                      <w:t>-</w:t>
                    </w:r>
                  </w:p>
                </w:txbxContent>
              </v:textbox>
            </v:rect>
            <v:rect id="Rectangle 13950" o:spid="_x0000_s1104" style="position:absolute;left:47451;top:9333;width:17157;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" filled="f" stroked="f">
              <v:textbox inset="0,0,0,0">
                <w:txbxContent>
                  <w:p w:rsidR="00BF0A66" w:rsidRDefault="00BF0A66">
                    <w:pPr>
                      <w:spacing w:after="160" w:line="259" w:lineRule="auto"/>
                      <w:ind w:left="0" w:firstLine="0"/>
                      <w:jc w:val="left"/>
                    </w:pPr>
                    <w:r>
                      <w:t xml:space="preserve">значимых проблем и </w:t>
                    </w:r>
                  </w:p>
                </w:txbxContent>
              </v:textbox>
            </v:rect>
            <v:rect id="Rectangle 13951" o:spid="_x0000_s1105" style="position:absolute;left:49203;top:11299;width:1249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" filled="f" stroked="f">
              <v:textbox inset="0,0,0,0">
                <w:txbxContent>
                  <w:p w:rsidR="00BF0A66" w:rsidRDefault="00BF0A66">
                    <w:pPr>
                      <w:spacing w:after="160" w:line="259" w:lineRule="auto"/>
                      <w:ind w:left="0" w:firstLine="0"/>
                      <w:jc w:val="left"/>
                    </w:pPr>
                    <w:r>
                      <w:t xml:space="preserve">готовность к их </w:t>
                    </w:r>
                  </w:p>
                </w:txbxContent>
              </v:textbox>
            </v:rect>
            <v:rect id="Rectangle 13952" o:spid="_x0000_s1106" style="position:absolute;left:50925;top:13265;width:7547;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" filled="f" stroked="f">
              <v:textbox inset="0,0,0,0">
                <w:txbxContent>
                  <w:p w:rsidR="00BF0A66" w:rsidRDefault="00BF0A66">
                    <w:pPr>
                      <w:spacing w:after="160" w:line="259" w:lineRule="auto"/>
                      <w:ind w:left="0" w:firstLine="0"/>
                      <w:jc w:val="left"/>
                    </w:pPr>
                    <w:r>
                      <w:t>решению</w:t>
                    </w:r>
                  </w:p>
                </w:txbxContent>
              </v:textbox>
            </v:rect>
            <v:rect id="Rectangle 13953" o:spid="_x0000_s1107" style="position:absolute;left:56583;top:13265;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" filled="f" stroked="f">
              <v:textbox inset="0,0,0,0">
                <w:txbxContent>
                  <w:p w:rsidR="00BF0A66" w:rsidRDefault="00BF0A66">
                    <w:pPr>
                      <w:spacing w:after="160" w:line="259" w:lineRule="auto"/>
                      <w:ind w:left="0" w:firstLine="0"/>
                      <w:jc w:val="left"/>
                    </w:pPr>
                  </w:p>
                </w:txbxContent>
              </v:textbox>
            </v:rect>
            <v:shape id="Shape 175428" o:spid="_x0000_s1108" style="position:absolute;left:44659;top:21659;width:11944;height:9271;visibility:visible" coordsize="1194435,9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" adj="0,,0" path="m,l1194435,r,927100l,927100,,e" stroked="f" strokeweight="0">
              <v:stroke miterlimit="66585f" joinstyle="miter" endcap="round"/>
              <v:formulas/>
              <v:path arrowok="t" o:connecttype="segments" textboxrect="0,0,1194435,927100"/>
            </v:shape>
            <v:shape id="Shape 13955" o:spid="_x0000_s1109" style="position:absolute;left:44659;top:21659;width:11944;height:9271;visibility:visible" coordsize="1194435,9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" adj="0,,0" path="m,927100r1194435,l1194435,,,,,927100xe" filled="f">
              <v:stroke miterlimit="66585f" joinstyle="miter" endcap="round"/>
              <v:formulas/>
              <v:path arrowok="t" o:connecttype="segments" textboxrect="0,0,1194435,927100"/>
            </v:shape>
            <v:rect id="Rectangle 13956" o:spid="_x0000_s1110" style="position:absolute;left:48136;top:22424;width:706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" filled="f" stroked="f">
              <v:textbox inset="0,0,0,0">
                <w:txbxContent>
                  <w:p w:rsidR="00BF0A66" w:rsidRDefault="00BF0A66">
                    <w:pPr>
                      <w:spacing w:after="160" w:line="259" w:lineRule="auto"/>
                      <w:ind w:left="0" w:firstLine="0"/>
                      <w:jc w:val="left"/>
                    </w:pPr>
                    <w:r>
                      <w:t xml:space="preserve">Крепкое </w:t>
                    </w:r>
                  </w:p>
                </w:txbxContent>
              </v:textbox>
            </v:rect>
            <v:rect id="Rectangle 13957" o:spid="_x0000_s1111" style="position:absolute;left:47664;top:24390;width:834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" filled="f" stroked="f">
              <v:textbox inset="0,0,0,0">
                <w:txbxContent>
                  <w:p w:rsidR="00BF0A66" w:rsidRDefault="00BF0A66">
                    <w:pPr>
                      <w:spacing w:after="160" w:line="259" w:lineRule="auto"/>
                      <w:ind w:left="0" w:firstLine="0"/>
                      <w:jc w:val="left"/>
                    </w:pPr>
                    <w:r>
                      <w:t xml:space="preserve">здоровье, </w:t>
                    </w:r>
                  </w:p>
                </w:txbxContent>
              </v:textbox>
            </v:rect>
            <v:rect id="Rectangle 13958" o:spid="_x0000_s1112" style="position:absolute;left:45774;top:26360;width:13369;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" filled="f" stroked="f">
              <v:textbox inset="0,0,0,0">
                <w:txbxContent>
                  <w:p w:rsidR="00BF0A66" w:rsidRDefault="00BF0A66">
                    <w:pPr>
                      <w:spacing w:after="160" w:line="259" w:lineRule="auto"/>
                      <w:ind w:left="0" w:firstLine="0"/>
                      <w:jc w:val="left"/>
                    </w:pPr>
                    <w:r>
                      <w:t xml:space="preserve">здоровый образ </w:t>
                    </w:r>
                  </w:p>
                </w:txbxContent>
              </v:textbox>
            </v:rect>
            <v:rect id="Rectangle 13959" o:spid="_x0000_s1113" style="position:absolute;left:48731;top:28326;width:5085;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" filled="f" stroked="f">
              <v:textbox inset="0,0,0,0">
                <w:txbxContent>
                  <w:p w:rsidR="00BF0A66" w:rsidRDefault="00BF0A66">
                    <w:pPr>
                      <w:spacing w:after="160" w:line="259" w:lineRule="auto"/>
                      <w:ind w:left="0" w:firstLine="0"/>
                      <w:jc w:val="left"/>
                    </w:pPr>
                    <w:r>
                      <w:t>жизни</w:t>
                    </w:r>
                  </w:p>
                </w:txbxContent>
              </v:textbox>
            </v:rect>
            <v:rect id="Rectangle 13960" o:spid="_x0000_s1114" style="position:absolute;left:52541;top:28326;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" filled="f" stroked="f">
              <v:textbox inset="0,0,0,0">
                <w:txbxContent>
                  <w:p w:rsidR="00BF0A66" w:rsidRDefault="00BF0A66">
                    <w:pPr>
                      <w:spacing w:after="160" w:line="259" w:lineRule="auto"/>
                      <w:ind w:left="0" w:firstLine="0"/>
                      <w:jc w:val="left"/>
                    </w:pPr>
                  </w:p>
                </w:txbxContent>
              </v:textbox>
            </v:rect>
            <w10:wrap type="none"/>
            <w10:anchorlock/>
          </v:group>
        </w:pict>
      </w:r>
    </w:p>
    <w:p w:rsidR="00337908" w:rsidRDefault="00337908">
      <w:pPr>
        <w:spacing w:after="274" w:line="259" w:lineRule="auto"/>
        <w:ind w:left="1354" w:firstLine="0"/>
        <w:jc w:val="left"/>
      </w:pPr>
    </w:p>
    <w:p w:rsidR="00337908" w:rsidRDefault="00BF0A66">
      <w:pPr>
        <w:spacing w:after="5" w:line="249" w:lineRule="auto"/>
        <w:ind w:left="1714" w:right="50" w:hanging="360"/>
        <w:jc w:val="left"/>
      </w:pPr>
      <w:r>
        <w:rPr>
          <w:b/>
          <w:sz w:val="24"/>
        </w:rPr>
        <w:t>6.2.</w:t>
      </w:r>
      <w:r>
        <w:rPr>
          <w:rFonts w:ascii="Arial" w:eastAsia="Arial" w:hAnsi="Arial" w:cs="Arial"/>
          <w:b/>
          <w:sz w:val="24"/>
        </w:rPr>
        <w:tab/>
      </w:r>
      <w:r>
        <w:rPr>
          <w:b/>
          <w:sz w:val="24"/>
        </w:rPr>
        <w:t xml:space="preserve">Основные направления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 </w:t>
      </w:r>
    </w:p>
    <w:p w:rsidR="00337908" w:rsidRDefault="00BF0A66">
      <w:pPr>
        <w:spacing w:after="0" w:line="243" w:lineRule="auto"/>
        <w:ind w:left="1354" w:right="10" w:firstLine="566"/>
        <w:jc w:val="left"/>
      </w:pPr>
      <w:r>
        <w:rPr>
          <w:sz w:val="24"/>
        </w:rPr>
        <w:t xml:space="preserve">Программа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младшей ступени  к тем или иным общечеловеческим ценностям. </w:t>
      </w:r>
    </w:p>
    <w:p w:rsidR="00337908" w:rsidRDefault="00337908">
      <w:pPr>
        <w:spacing w:after="0" w:line="259" w:lineRule="auto"/>
        <w:ind w:left="1269" w:firstLine="0"/>
        <w:jc w:val="center"/>
      </w:pPr>
    </w:p>
    <w:p w:rsidR="00337908" w:rsidRDefault="00BF0A66">
      <w:pPr>
        <w:pStyle w:val="1"/>
        <w:ind w:left="1222"/>
      </w:pPr>
      <w:r>
        <w:t xml:space="preserve">Направление «Экология природы» </w:t>
      </w:r>
    </w:p>
    <w:tbl>
      <w:tblPr>
        <w:tblStyle w:val="TableGrid"/>
        <w:tblW w:w="9748" w:type="dxa"/>
        <w:tblInd w:w="1246" w:type="dxa"/>
        <w:tblCellMar>
          <w:top w:w="53" w:type="dxa"/>
          <w:left w:w="113" w:type="dxa"/>
          <w:right w:w="65" w:type="dxa"/>
        </w:tblCellMar>
        <w:tblLook w:val="04A0"/>
      </w:tblPr>
      <w:tblGrid>
        <w:gridCol w:w="2102"/>
        <w:gridCol w:w="7646"/>
      </w:tblGrid>
      <w:tr w:rsidR="00337908">
        <w:trPr>
          <w:trHeight w:val="1022"/>
        </w:trPr>
        <w:tc>
          <w:tcPr>
            <w:tcW w:w="2102"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right="1" w:firstLine="0"/>
              <w:jc w:val="center"/>
            </w:pPr>
            <w:r>
              <w:rPr>
                <w:b/>
                <w:sz w:val="24"/>
              </w:rPr>
              <w:t>Цель:</w:t>
            </w: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75" w:lineRule="auto"/>
              <w:ind w:left="2" w:firstLine="0"/>
              <w:jc w:val="center"/>
            </w:pPr>
            <w:r>
              <w:rPr>
                <w:sz w:val="24"/>
              </w:rPr>
              <w:t xml:space="preserve">Воспитание у подрастающего поколения экологически целесообразного поведения как показателя духовного развития </w:t>
            </w:r>
          </w:p>
          <w:p w:rsidR="00337908" w:rsidRDefault="00BF0A66">
            <w:pPr>
              <w:spacing w:after="0" w:line="259" w:lineRule="auto"/>
              <w:ind w:left="0" w:firstLine="0"/>
              <w:jc w:val="center"/>
            </w:pPr>
            <w:r>
              <w:rPr>
                <w:sz w:val="24"/>
              </w:rPr>
              <w:t xml:space="preserve">личности </w:t>
            </w:r>
          </w:p>
        </w:tc>
      </w:tr>
      <w:tr w:rsidR="00337908">
        <w:trPr>
          <w:trHeight w:val="1695"/>
        </w:trPr>
        <w:tc>
          <w:tcPr>
            <w:tcW w:w="2102"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right="4" w:firstLine="0"/>
              <w:jc w:val="center"/>
            </w:pPr>
            <w:r>
              <w:rPr>
                <w:b/>
                <w:sz w:val="24"/>
              </w:rPr>
              <w:t>Задачи:</w:t>
            </w: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2" w:line="276" w:lineRule="auto"/>
              <w:ind w:left="0" w:firstLine="0"/>
              <w:jc w:val="center"/>
            </w:pPr>
            <w:r>
              <w:rPr>
                <w:sz w:val="24"/>
              </w:rPr>
              <w:t xml:space="preserve">Формировать представление о природе как среде жизнедеятельности человека. Развивать эмоционально-нравственное отношение к </w:t>
            </w:r>
          </w:p>
          <w:p w:rsidR="00337908" w:rsidRDefault="00BF0A66">
            <w:pPr>
              <w:spacing w:after="0" w:line="259" w:lineRule="auto"/>
              <w:ind w:left="0" w:firstLine="0"/>
              <w:jc w:val="center"/>
            </w:pPr>
            <w:r>
              <w:rPr>
                <w:sz w:val="24"/>
              </w:rPr>
              <w:t xml:space="preserve">окружающей среде. Воспитывать эстетическое отношение к окружающей среде, умение вести себя в соответствии с общепринятыми нормами. </w:t>
            </w:r>
          </w:p>
        </w:tc>
      </w:tr>
      <w:tr w:rsidR="00337908">
        <w:trPr>
          <w:trHeight w:val="1020"/>
        </w:trPr>
        <w:tc>
          <w:tcPr>
            <w:tcW w:w="2102"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b/>
                <w:sz w:val="24"/>
              </w:rPr>
              <w:t>Общешкольные творческие дела</w:t>
            </w: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20" w:line="259" w:lineRule="auto"/>
              <w:ind w:left="0" w:right="5" w:firstLine="0"/>
              <w:jc w:val="center"/>
            </w:pPr>
            <w:r>
              <w:rPr>
                <w:sz w:val="24"/>
              </w:rPr>
              <w:t xml:space="preserve">Дни защиты окружающей среды от экологической опасности </w:t>
            </w:r>
          </w:p>
          <w:p w:rsidR="00337908" w:rsidRDefault="00BF0A66">
            <w:pPr>
              <w:spacing w:after="22" w:line="259" w:lineRule="auto"/>
              <w:ind w:left="0" w:right="7" w:firstLine="0"/>
              <w:jc w:val="center"/>
            </w:pPr>
            <w:r>
              <w:rPr>
                <w:sz w:val="24"/>
              </w:rPr>
              <w:t xml:space="preserve">Природоохранительные акции «Мой экодом», «Пернатые друзья», </w:t>
            </w:r>
          </w:p>
          <w:p w:rsidR="00337908" w:rsidRDefault="00BF0A66">
            <w:pPr>
              <w:spacing w:after="0" w:line="259" w:lineRule="auto"/>
              <w:ind w:left="0" w:firstLine="0"/>
              <w:jc w:val="center"/>
            </w:pPr>
            <w:r>
              <w:rPr>
                <w:sz w:val="24"/>
              </w:rPr>
              <w:t xml:space="preserve">«Птичья столовая», «Зеленая красавица», «Чистый город» </w:t>
            </w:r>
          </w:p>
        </w:tc>
      </w:tr>
      <w:tr w:rsidR="00337908">
        <w:trPr>
          <w:trHeight w:val="682"/>
        </w:trPr>
        <w:tc>
          <w:tcPr>
            <w:tcW w:w="2102" w:type="dxa"/>
            <w:tcBorders>
              <w:top w:val="single" w:sz="4" w:space="0" w:color="000000"/>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sz w:val="24"/>
              </w:rPr>
              <w:t xml:space="preserve">Тематические мероприятия «День птиц», «День воды», «День Земли» Конкурс экологических сказок. Конкурс экологических агитбригад. </w:t>
            </w:r>
          </w:p>
        </w:tc>
      </w:tr>
      <w:tr w:rsidR="00337908">
        <w:trPr>
          <w:trHeight w:val="1023"/>
        </w:trPr>
        <w:tc>
          <w:tcPr>
            <w:tcW w:w="2102"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b/>
                <w:sz w:val="24"/>
              </w:rPr>
              <w:t>Формы работы с классом</w:t>
            </w: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20" w:line="259" w:lineRule="auto"/>
              <w:ind w:left="0" w:right="54" w:firstLine="0"/>
              <w:jc w:val="center"/>
            </w:pPr>
            <w:r>
              <w:rPr>
                <w:i/>
                <w:sz w:val="24"/>
              </w:rPr>
              <w:t xml:space="preserve">Общение с природой </w:t>
            </w:r>
          </w:p>
          <w:p w:rsidR="00337908" w:rsidRDefault="00BF0A66">
            <w:pPr>
              <w:spacing w:after="0" w:line="259" w:lineRule="auto"/>
              <w:ind w:left="0" w:firstLine="0"/>
              <w:jc w:val="center"/>
            </w:pPr>
            <w:r>
              <w:rPr>
                <w:sz w:val="24"/>
              </w:rPr>
              <w:t xml:space="preserve">Наблюдения за жизнью природы (календарь природы, народные приметы). Посвящение в друзей природы </w:t>
            </w:r>
          </w:p>
        </w:tc>
      </w:tr>
      <w:tr w:rsidR="00337908">
        <w:trPr>
          <w:trHeight w:val="1020"/>
        </w:trPr>
        <w:tc>
          <w:tcPr>
            <w:tcW w:w="2102" w:type="dxa"/>
            <w:tcBorders>
              <w:top w:val="single" w:sz="4" w:space="0" w:color="000000"/>
              <w:left w:val="single" w:sz="4" w:space="0" w:color="000000"/>
              <w:bottom w:val="single" w:sz="4" w:space="0" w:color="000000"/>
              <w:right w:val="single" w:sz="4" w:space="0" w:color="000000"/>
            </w:tcBorders>
          </w:tcPr>
          <w:p w:rsidR="00337908" w:rsidRDefault="00337908">
            <w:pPr>
              <w:spacing w:after="0" w:line="259" w:lineRule="auto"/>
              <w:ind w:left="6" w:firstLine="0"/>
              <w:jc w:val="center"/>
            </w:pP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20" w:line="259" w:lineRule="auto"/>
              <w:ind w:left="0" w:right="53" w:firstLine="0"/>
              <w:jc w:val="center"/>
            </w:pPr>
            <w:r>
              <w:rPr>
                <w:i/>
                <w:sz w:val="24"/>
              </w:rPr>
              <w:t xml:space="preserve">Экологические игры </w:t>
            </w:r>
          </w:p>
          <w:p w:rsidR="00337908" w:rsidRDefault="00BF0A66">
            <w:pPr>
              <w:spacing w:after="0" w:line="259" w:lineRule="auto"/>
              <w:ind w:left="0" w:firstLine="0"/>
              <w:jc w:val="center"/>
            </w:pPr>
            <w:r>
              <w:rPr>
                <w:sz w:val="24"/>
              </w:rPr>
              <w:t>Загадки природы. Осторожно, их мало! Почемучкина поляна. Лесная аптека.</w:t>
            </w:r>
          </w:p>
        </w:tc>
      </w:tr>
      <w:tr w:rsidR="00337908">
        <w:trPr>
          <w:trHeight w:val="1020"/>
        </w:trPr>
        <w:tc>
          <w:tcPr>
            <w:tcW w:w="2102" w:type="dxa"/>
            <w:tcBorders>
              <w:top w:val="single" w:sz="4" w:space="0" w:color="000000"/>
              <w:left w:val="single" w:sz="4" w:space="0" w:color="000000"/>
              <w:bottom w:val="single" w:sz="4" w:space="0" w:color="000000"/>
              <w:right w:val="single" w:sz="4" w:space="0" w:color="000000"/>
            </w:tcBorders>
          </w:tcPr>
          <w:p w:rsidR="00337908" w:rsidRDefault="00337908">
            <w:pPr>
              <w:spacing w:after="0" w:line="259" w:lineRule="auto"/>
              <w:ind w:left="6" w:firstLine="0"/>
              <w:jc w:val="center"/>
            </w:pP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22" w:line="259" w:lineRule="auto"/>
              <w:ind w:left="0" w:right="51" w:firstLine="0"/>
              <w:jc w:val="center"/>
            </w:pPr>
            <w:r>
              <w:rPr>
                <w:i/>
                <w:sz w:val="24"/>
              </w:rPr>
              <w:t xml:space="preserve">Экологические проекты </w:t>
            </w:r>
          </w:p>
          <w:p w:rsidR="00337908" w:rsidRDefault="00BF0A66">
            <w:pPr>
              <w:spacing w:after="0" w:line="259" w:lineRule="auto"/>
              <w:ind w:left="0" w:firstLine="0"/>
              <w:jc w:val="center"/>
            </w:pPr>
            <w:r>
              <w:rPr>
                <w:sz w:val="24"/>
              </w:rPr>
              <w:t>Разведка прекрасного и удивительного. Зеленый класс. «Жалобная книга» природы.</w:t>
            </w:r>
          </w:p>
        </w:tc>
      </w:tr>
      <w:tr w:rsidR="00337908">
        <w:trPr>
          <w:trHeight w:val="1695"/>
        </w:trPr>
        <w:tc>
          <w:tcPr>
            <w:tcW w:w="2102" w:type="dxa"/>
            <w:tcBorders>
              <w:top w:val="single" w:sz="4" w:space="0" w:color="000000"/>
              <w:left w:val="single" w:sz="4" w:space="0" w:color="000000"/>
              <w:bottom w:val="single" w:sz="4" w:space="0" w:color="000000"/>
              <w:right w:val="single" w:sz="4" w:space="0" w:color="000000"/>
            </w:tcBorders>
          </w:tcPr>
          <w:p w:rsidR="00337908" w:rsidRDefault="00337908">
            <w:pPr>
              <w:spacing w:after="0" w:line="259" w:lineRule="auto"/>
              <w:ind w:left="6" w:firstLine="0"/>
              <w:jc w:val="center"/>
            </w:pP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20" w:line="259" w:lineRule="auto"/>
              <w:ind w:left="0" w:right="49" w:firstLine="0"/>
              <w:jc w:val="center"/>
            </w:pPr>
            <w:r>
              <w:rPr>
                <w:i/>
                <w:sz w:val="24"/>
              </w:rPr>
              <w:t xml:space="preserve">Классные часы, беседы </w:t>
            </w:r>
          </w:p>
          <w:p w:rsidR="00337908" w:rsidRDefault="00BF0A66">
            <w:pPr>
              <w:spacing w:after="0" w:line="259" w:lineRule="auto"/>
              <w:ind w:left="17" w:right="20" w:firstLine="0"/>
              <w:jc w:val="center"/>
            </w:pPr>
            <w:r>
              <w:rPr>
                <w:sz w:val="24"/>
              </w:rPr>
              <w:t>«Заповеди леса», «Редкие растения и животные», «Кто в лесу живет, что в лесу растет?», «Прогулки в Природоград», «Звери, птицы, лес и я – вместе дружная семья», «Прекрасны солнце, воздух и вода – прекрасна вся моя Земля».</w:t>
            </w:r>
          </w:p>
        </w:tc>
      </w:tr>
      <w:tr w:rsidR="00337908">
        <w:trPr>
          <w:trHeight w:val="2033"/>
        </w:trPr>
        <w:tc>
          <w:tcPr>
            <w:tcW w:w="2102"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b/>
                <w:sz w:val="24"/>
              </w:rPr>
              <w:t xml:space="preserve">Деятельность досугового центра  </w:t>
            </w: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75" w:lineRule="auto"/>
              <w:ind w:left="0" w:firstLine="0"/>
              <w:jc w:val="center"/>
            </w:pPr>
            <w:r>
              <w:rPr>
                <w:sz w:val="24"/>
              </w:rPr>
              <w:t xml:space="preserve">Кружки «Цветоводство» (на базе Зимнего сада школы), «Юный эколог», «Моделирование и конструирование из вторсырья». </w:t>
            </w:r>
          </w:p>
          <w:p w:rsidR="00337908" w:rsidRDefault="00BF0A66">
            <w:pPr>
              <w:spacing w:after="0" w:line="276" w:lineRule="auto"/>
              <w:ind w:left="0" w:firstLine="42"/>
              <w:jc w:val="center"/>
            </w:pPr>
            <w:r>
              <w:rPr>
                <w:sz w:val="24"/>
              </w:rPr>
              <w:t xml:space="preserve">Клуб друзей природы (деятельность «Зеленого патруля», просветительская деятельность в микрорайоне, экскурсии по Зимнему саду школы, опытническая деятельность на пришкольном участке). </w:t>
            </w:r>
          </w:p>
          <w:p w:rsidR="00337908" w:rsidRDefault="00BF0A66">
            <w:pPr>
              <w:spacing w:after="0" w:line="259" w:lineRule="auto"/>
              <w:ind w:left="0" w:right="54" w:firstLine="0"/>
              <w:jc w:val="center"/>
            </w:pPr>
            <w:r>
              <w:rPr>
                <w:sz w:val="24"/>
              </w:rPr>
              <w:t xml:space="preserve">Научное общество учащихся «Экос»: «Общество любознательных» </w:t>
            </w:r>
          </w:p>
        </w:tc>
      </w:tr>
      <w:tr w:rsidR="00337908">
        <w:trPr>
          <w:trHeight w:val="1020"/>
        </w:trPr>
        <w:tc>
          <w:tcPr>
            <w:tcW w:w="2102"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94" w:firstLine="0"/>
              <w:jc w:val="left"/>
            </w:pPr>
            <w:r>
              <w:rPr>
                <w:b/>
                <w:sz w:val="24"/>
              </w:rPr>
              <w:t xml:space="preserve">Работа с семьей </w:t>
            </w: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2" w:line="275" w:lineRule="auto"/>
              <w:ind w:left="0" w:firstLine="0"/>
              <w:jc w:val="center"/>
            </w:pPr>
            <w:r>
              <w:rPr>
                <w:sz w:val="24"/>
              </w:rPr>
              <w:t xml:space="preserve">Экологический всеобуч: «Как воспитать любовь к природе» Экологические акции «Чистый микрорайон», «Мой экодом», </w:t>
            </w:r>
          </w:p>
          <w:p w:rsidR="00337908" w:rsidRDefault="00BF0A66">
            <w:pPr>
              <w:spacing w:after="0" w:line="259" w:lineRule="auto"/>
              <w:ind w:left="0" w:right="45" w:firstLine="0"/>
              <w:jc w:val="center"/>
            </w:pPr>
            <w:r>
              <w:rPr>
                <w:sz w:val="24"/>
              </w:rPr>
              <w:t>«Школьный двор», «Посади дерево», «Школьный день вместе».</w:t>
            </w:r>
          </w:p>
        </w:tc>
      </w:tr>
      <w:tr w:rsidR="00337908">
        <w:trPr>
          <w:trHeight w:val="2033"/>
        </w:trPr>
        <w:tc>
          <w:tcPr>
            <w:tcW w:w="2102"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right="49" w:firstLine="0"/>
              <w:jc w:val="center"/>
            </w:pPr>
            <w:r>
              <w:rPr>
                <w:b/>
                <w:sz w:val="24"/>
              </w:rPr>
              <w:t xml:space="preserve">Заповеди </w:t>
            </w: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sz w:val="24"/>
              </w:rPr>
              <w:t>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337908">
        <w:trPr>
          <w:trHeight w:val="1020"/>
        </w:trPr>
        <w:tc>
          <w:tcPr>
            <w:tcW w:w="2102"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b/>
                <w:sz w:val="24"/>
              </w:rPr>
              <w:t xml:space="preserve">Предполагаемый результат </w:t>
            </w:r>
          </w:p>
        </w:tc>
        <w:tc>
          <w:tcPr>
            <w:tcW w:w="764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sz w:val="24"/>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337908" w:rsidRDefault="00337908">
      <w:pPr>
        <w:spacing w:after="0" w:line="259" w:lineRule="auto"/>
        <w:ind w:left="1269" w:firstLine="0"/>
        <w:jc w:val="center"/>
      </w:pPr>
    </w:p>
    <w:p w:rsidR="00337908" w:rsidRDefault="00BF0A66">
      <w:pPr>
        <w:spacing w:after="5" w:line="249" w:lineRule="auto"/>
        <w:ind w:left="4182" w:right="50"/>
        <w:jc w:val="left"/>
      </w:pPr>
      <w:r>
        <w:rPr>
          <w:b/>
          <w:sz w:val="24"/>
        </w:rPr>
        <w:t>Направление «Экология здоровья»</w:t>
      </w:r>
    </w:p>
    <w:tbl>
      <w:tblPr>
        <w:tblStyle w:val="TableGrid"/>
        <w:tblW w:w="9573" w:type="dxa"/>
        <w:tblInd w:w="1246" w:type="dxa"/>
        <w:tblCellMar>
          <w:top w:w="46" w:type="dxa"/>
          <w:left w:w="108" w:type="dxa"/>
          <w:right w:w="97" w:type="dxa"/>
        </w:tblCellMar>
        <w:tblLook w:val="04A0"/>
      </w:tblPr>
      <w:tblGrid>
        <w:gridCol w:w="2449"/>
        <w:gridCol w:w="7124"/>
      </w:tblGrid>
      <w:tr w:rsidR="00337908">
        <w:trPr>
          <w:trHeight w:val="829"/>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Цель</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Сохранение и укрепление здоровья учащихся, формирование потребности в здоровом образе жизни.</w:t>
            </w:r>
          </w:p>
        </w:tc>
      </w:tr>
      <w:tr w:rsidR="00337908">
        <w:trPr>
          <w:trHeight w:val="1138"/>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Задачи</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 xml:space="preserve">Научить соблюдать гигиенические нормы и культуру быта. Познакомить с активным отдыхом и его влиянием на здоровье человека. Воспитывать сознательное отношение к труду. </w:t>
            </w:r>
          </w:p>
        </w:tc>
      </w:tr>
      <w:tr w:rsidR="00337908">
        <w:trPr>
          <w:trHeight w:val="936"/>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lastRenderedPageBreak/>
              <w:t>Общешкольные творческие дела</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18" w:line="259" w:lineRule="auto"/>
              <w:ind w:left="0" w:firstLine="0"/>
              <w:jc w:val="left"/>
            </w:pPr>
            <w:r>
              <w:t xml:space="preserve">Спартакиада школьников. </w:t>
            </w:r>
          </w:p>
          <w:p w:rsidR="00337908" w:rsidRDefault="00BF0A66">
            <w:pPr>
              <w:spacing w:after="16" w:line="259" w:lineRule="auto"/>
              <w:ind w:left="0" w:firstLine="0"/>
              <w:jc w:val="left"/>
            </w:pPr>
            <w:r>
              <w:t xml:space="preserve">Малые школьные Олимпийские игры (1 раз в 4 года).  </w:t>
            </w:r>
          </w:p>
          <w:p w:rsidR="00337908" w:rsidRDefault="00BF0A66">
            <w:pPr>
              <w:spacing w:after="0" w:line="259" w:lineRule="auto"/>
              <w:ind w:left="0" w:firstLine="0"/>
              <w:jc w:val="left"/>
            </w:pPr>
            <w:r>
              <w:t xml:space="preserve">Дни здоровья.  </w:t>
            </w:r>
          </w:p>
        </w:tc>
      </w:tr>
      <w:tr w:rsidR="00337908">
        <w:trPr>
          <w:trHeight w:val="1135"/>
        </w:trPr>
        <w:tc>
          <w:tcPr>
            <w:tcW w:w="2449" w:type="dxa"/>
            <w:tcBorders>
              <w:top w:val="single" w:sz="4" w:space="0" w:color="000000"/>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16" w:line="259" w:lineRule="auto"/>
              <w:ind w:left="0" w:firstLine="0"/>
              <w:jc w:val="left"/>
            </w:pPr>
            <w:r>
              <w:t xml:space="preserve">Организация дежурства в классе и в школе.  </w:t>
            </w:r>
          </w:p>
          <w:p w:rsidR="00337908" w:rsidRDefault="00BF0A66">
            <w:pPr>
              <w:spacing w:after="35" w:line="259" w:lineRule="auto"/>
              <w:ind w:left="0" w:firstLine="0"/>
              <w:jc w:val="left"/>
            </w:pPr>
            <w:r>
              <w:t xml:space="preserve">Трудовые десанты.  </w:t>
            </w:r>
          </w:p>
          <w:p w:rsidR="00337908" w:rsidRDefault="00BF0A66">
            <w:pPr>
              <w:spacing w:after="0" w:line="259" w:lineRule="auto"/>
              <w:ind w:left="0" w:firstLine="0"/>
              <w:jc w:val="left"/>
            </w:pPr>
            <w:r>
              <w:t>Работа по благоустройству школы и ее территории.</w:t>
            </w:r>
          </w:p>
        </w:tc>
      </w:tr>
      <w:tr w:rsidR="00337908">
        <w:trPr>
          <w:trHeight w:val="828"/>
        </w:trPr>
        <w:tc>
          <w:tcPr>
            <w:tcW w:w="2449" w:type="dxa"/>
            <w:vMerge w:val="restart"/>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Формы работы с классом</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36" w:line="259" w:lineRule="auto"/>
              <w:ind w:left="0" w:firstLine="0"/>
              <w:jc w:val="left"/>
            </w:pPr>
            <w:r>
              <w:t xml:space="preserve">Ведение валеологических карт, книги классных спортивных рекордов. </w:t>
            </w:r>
          </w:p>
          <w:p w:rsidR="00337908" w:rsidRDefault="00BF0A66">
            <w:pPr>
              <w:spacing w:after="0" w:line="259" w:lineRule="auto"/>
              <w:ind w:left="0" w:firstLine="0"/>
              <w:jc w:val="left"/>
            </w:pPr>
            <w:r>
              <w:t>Акции «Дети и дорога», «За безопасность жизни детей»</w:t>
            </w:r>
          </w:p>
        </w:tc>
      </w:tr>
      <w:tr w:rsidR="00337908">
        <w:trPr>
          <w:trHeight w:val="828"/>
        </w:trPr>
        <w:tc>
          <w:tcPr>
            <w:tcW w:w="0" w:type="auto"/>
            <w:vMerge/>
            <w:tcBorders>
              <w:top w:val="nil"/>
              <w:left w:val="single" w:sz="4" w:space="0" w:color="000000"/>
              <w:bottom w:val="nil"/>
              <w:right w:val="single" w:sz="4" w:space="0" w:color="000000"/>
            </w:tcBorders>
          </w:tcPr>
          <w:p w:rsidR="00337908" w:rsidRDefault="00337908">
            <w:pPr>
              <w:spacing w:after="160" w:line="259" w:lineRule="auto"/>
              <w:ind w:left="0" w:firstLine="0"/>
              <w:jc w:val="left"/>
            </w:pP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Психологические тренинги «Кто я?». Активные игры на воздухе («Бизон»). Подвижные игры на переменах. «Веселые старты».</w:t>
            </w:r>
          </w:p>
        </w:tc>
      </w:tr>
      <w:tr w:rsidR="00337908">
        <w:trPr>
          <w:trHeight w:val="518"/>
        </w:trPr>
        <w:tc>
          <w:tcPr>
            <w:tcW w:w="0" w:type="auto"/>
            <w:vMerge/>
            <w:tcBorders>
              <w:top w:val="nil"/>
              <w:left w:val="single" w:sz="4" w:space="0" w:color="000000"/>
              <w:bottom w:val="nil"/>
              <w:right w:val="single" w:sz="4" w:space="0" w:color="000000"/>
            </w:tcBorders>
          </w:tcPr>
          <w:p w:rsidR="00337908" w:rsidRDefault="00337908">
            <w:pPr>
              <w:spacing w:after="160" w:line="259" w:lineRule="auto"/>
              <w:ind w:left="0" w:firstLine="0"/>
              <w:jc w:val="left"/>
            </w:pP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i/>
              </w:rPr>
              <w:t>Классные часы, беседы</w:t>
            </w:r>
          </w:p>
        </w:tc>
      </w:tr>
      <w:tr w:rsidR="00337908">
        <w:trPr>
          <w:trHeight w:val="828"/>
        </w:trPr>
        <w:tc>
          <w:tcPr>
            <w:tcW w:w="0" w:type="auto"/>
            <w:vMerge/>
            <w:tcBorders>
              <w:top w:val="nil"/>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35" w:line="259" w:lineRule="auto"/>
              <w:ind w:left="0" w:firstLine="0"/>
              <w:jc w:val="left"/>
            </w:pPr>
            <w:r>
              <w:t xml:space="preserve">«Как стать Нехворайкой», «В гостях у Мойдодыра», «Твой режим дня», </w:t>
            </w:r>
          </w:p>
          <w:p w:rsidR="00337908" w:rsidRDefault="00BF0A66">
            <w:pPr>
              <w:spacing w:after="0" w:line="259" w:lineRule="auto"/>
              <w:ind w:left="0" w:firstLine="0"/>
              <w:jc w:val="left"/>
            </w:pPr>
            <w:r>
              <w:t>«Вредные привычки. Каких искоренить?»</w:t>
            </w:r>
          </w:p>
        </w:tc>
      </w:tr>
      <w:tr w:rsidR="00337908">
        <w:trPr>
          <w:trHeight w:val="2989"/>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Деятельность досугового центра</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19" w:line="259" w:lineRule="auto"/>
              <w:ind w:left="0" w:firstLine="0"/>
              <w:jc w:val="left"/>
            </w:pPr>
            <w:r>
              <w:t xml:space="preserve">Спортивные секции: футбол, волейбол, хоккей, легкая атлетика.  </w:t>
            </w:r>
          </w:p>
          <w:p w:rsidR="00337908" w:rsidRDefault="00BF0A66">
            <w:pPr>
              <w:spacing w:after="1" w:line="275" w:lineRule="auto"/>
              <w:ind w:left="0" w:firstLine="0"/>
              <w:jc w:val="left"/>
            </w:pPr>
            <w:r>
              <w:t xml:space="preserve">Кружки: Юные инспекторы дорожного движения, Основы туризма. Конкурс «Спортсмен года». Спортивная мозаика. Фестиваль спортивной песни. Туристско-спортивный праздник.  </w:t>
            </w:r>
          </w:p>
          <w:p w:rsidR="00337908" w:rsidRDefault="00BF0A66">
            <w:pPr>
              <w:spacing w:after="1" w:line="275" w:lineRule="auto"/>
              <w:ind w:left="0" w:firstLine="0"/>
              <w:jc w:val="left"/>
            </w:pPr>
            <w:r>
              <w:t xml:space="preserve">Музей истории школы: музейные уроки и тематические занятия «Спортивные достижения нашей школы», «Выпускники школы – спортсмены» и др. </w:t>
            </w:r>
          </w:p>
          <w:p w:rsidR="00337908" w:rsidRDefault="00BF0A66">
            <w:pPr>
              <w:spacing w:after="0" w:line="259" w:lineRule="auto"/>
              <w:ind w:left="0" w:firstLine="0"/>
              <w:jc w:val="left"/>
            </w:pPr>
            <w:r>
              <w:t>Видеолекторий: познавательные программы «Солнце, воздух и вода – наши лучшие друзья», «Киножурнал «Ералаш» о здоровье» и др.</w:t>
            </w:r>
          </w:p>
        </w:tc>
      </w:tr>
      <w:tr w:rsidR="00337908">
        <w:trPr>
          <w:trHeight w:val="1754"/>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Работа с семьей</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1" w:line="275" w:lineRule="auto"/>
              <w:ind w:left="0" w:firstLine="0"/>
              <w:jc w:val="left"/>
            </w:pPr>
            <w:r>
              <w:t xml:space="preserve">Родительский всеобуч «Как сохранить здоровье ребенка», «Влияние телевидения и компьютерных игр на здоровье школьника», «Домашняя экология». </w:t>
            </w:r>
          </w:p>
          <w:p w:rsidR="00337908" w:rsidRDefault="00BF0A66">
            <w:pPr>
              <w:spacing w:after="33" w:line="259" w:lineRule="auto"/>
              <w:ind w:left="0" w:firstLine="0"/>
              <w:jc w:val="left"/>
            </w:pPr>
            <w:r>
              <w:t xml:space="preserve">Соревнования «Папа, мама, я – спортивная семья». </w:t>
            </w:r>
          </w:p>
          <w:p w:rsidR="00337908" w:rsidRDefault="00BF0A66">
            <w:pPr>
              <w:spacing w:after="0" w:line="259" w:lineRule="auto"/>
              <w:ind w:left="0" w:firstLine="0"/>
              <w:jc w:val="left"/>
            </w:pPr>
            <w:r>
              <w:t>Походы выходного дня.</w:t>
            </w:r>
          </w:p>
        </w:tc>
      </w:tr>
      <w:tr w:rsidR="00337908">
        <w:trPr>
          <w:trHeight w:val="1448"/>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Заповеди</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Просыпайся утром с улыбкой. Научись быть всегда жизнерадостным. Спи и ешь не больше, чем нужно, а не то жизнь проспишь и здоровье проешь. Занимайся спортом. Умей противостоять пошлости жизни: алкоголю, наркотикам, безделью.</w:t>
            </w:r>
          </w:p>
        </w:tc>
      </w:tr>
      <w:tr w:rsidR="00337908">
        <w:trPr>
          <w:trHeight w:val="2371"/>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Предполагаемый результат</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bl>
    <w:p w:rsidR="00337908" w:rsidRDefault="00337908">
      <w:pPr>
        <w:spacing w:after="0" w:line="259" w:lineRule="auto"/>
        <w:ind w:left="1269" w:firstLine="0"/>
        <w:jc w:val="center"/>
      </w:pPr>
    </w:p>
    <w:p w:rsidR="00337908" w:rsidRDefault="00BF0A66">
      <w:pPr>
        <w:spacing w:after="5" w:line="249" w:lineRule="auto"/>
        <w:ind w:left="4389" w:right="50"/>
        <w:jc w:val="left"/>
      </w:pPr>
      <w:r>
        <w:rPr>
          <w:b/>
          <w:sz w:val="24"/>
        </w:rPr>
        <w:t>Направление «Экология души»</w:t>
      </w:r>
    </w:p>
    <w:tbl>
      <w:tblPr>
        <w:tblStyle w:val="TableGrid"/>
        <w:tblW w:w="9573" w:type="dxa"/>
        <w:tblInd w:w="1246" w:type="dxa"/>
        <w:tblCellMar>
          <w:top w:w="46" w:type="dxa"/>
          <w:left w:w="108" w:type="dxa"/>
          <w:right w:w="115" w:type="dxa"/>
        </w:tblCellMar>
        <w:tblLook w:val="04A0"/>
      </w:tblPr>
      <w:tblGrid>
        <w:gridCol w:w="2449"/>
        <w:gridCol w:w="7124"/>
      </w:tblGrid>
      <w:tr w:rsidR="00337908">
        <w:trPr>
          <w:trHeight w:val="828"/>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lastRenderedPageBreak/>
              <w:t>Цель</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Формирование нравственно-здоровой, духовно богатой личности школьника</w:t>
            </w:r>
          </w:p>
        </w:tc>
      </w:tr>
      <w:tr w:rsidR="00337908">
        <w:trPr>
          <w:trHeight w:val="936"/>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Задачи</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 xml:space="preserve">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w:t>
            </w:r>
          </w:p>
        </w:tc>
      </w:tr>
    </w:tbl>
    <w:p w:rsidR="00337908" w:rsidRDefault="00337908">
      <w:pPr>
        <w:spacing w:after="0" w:line="259" w:lineRule="auto"/>
        <w:ind w:left="-348" w:right="31" w:firstLine="0"/>
        <w:jc w:val="left"/>
      </w:pPr>
    </w:p>
    <w:tbl>
      <w:tblPr>
        <w:tblStyle w:val="TableGrid"/>
        <w:tblW w:w="9573" w:type="dxa"/>
        <w:tblInd w:w="1246" w:type="dxa"/>
        <w:tblCellMar>
          <w:top w:w="46" w:type="dxa"/>
          <w:left w:w="108" w:type="dxa"/>
          <w:right w:w="109" w:type="dxa"/>
        </w:tblCellMar>
        <w:tblLook w:val="04A0"/>
      </w:tblPr>
      <w:tblGrid>
        <w:gridCol w:w="2449"/>
        <w:gridCol w:w="7124"/>
      </w:tblGrid>
      <w:tr w:rsidR="00337908">
        <w:trPr>
          <w:trHeight w:val="826"/>
        </w:trPr>
        <w:tc>
          <w:tcPr>
            <w:tcW w:w="2449" w:type="dxa"/>
            <w:tcBorders>
              <w:top w:val="single" w:sz="4" w:space="0" w:color="000000"/>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наклонности детей. Помочь ребенку осмыслить себя как частичку окружающего мира</w:t>
            </w:r>
          </w:p>
        </w:tc>
      </w:tr>
      <w:tr w:rsidR="00337908">
        <w:trPr>
          <w:trHeight w:val="1755"/>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Общешкольные творческие дела</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1" w:line="275" w:lineRule="auto"/>
              <w:ind w:left="0" w:firstLine="0"/>
              <w:jc w:val="left"/>
            </w:pPr>
            <w:r>
              <w:t xml:space="preserve">Интеллектуальный марафон. Предметные олимпиады.  Смотр-конкурс дидактических спектаклей. Фестиваль детского творчества «Звездный рой».  </w:t>
            </w:r>
          </w:p>
          <w:p w:rsidR="00337908" w:rsidRDefault="00BF0A66">
            <w:pPr>
              <w:spacing w:after="0" w:line="259" w:lineRule="auto"/>
              <w:ind w:left="0" w:firstLine="0"/>
              <w:jc w:val="left"/>
            </w:pPr>
            <w:r>
              <w:t>Конкурс «Школьное созвездие». Рассвет Победы. Праздник «Зачесть школы».  Деятельность органов детского само управления.</w:t>
            </w:r>
          </w:p>
        </w:tc>
      </w:tr>
      <w:tr w:rsidR="00337908">
        <w:trPr>
          <w:trHeight w:val="1138"/>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Формы работы с классом</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337908">
        <w:trPr>
          <w:trHeight w:val="2264"/>
        </w:trPr>
        <w:tc>
          <w:tcPr>
            <w:tcW w:w="2449" w:type="dxa"/>
            <w:tcBorders>
              <w:top w:val="single" w:sz="4" w:space="0" w:color="000000"/>
              <w:left w:val="single" w:sz="4" w:space="0" w:color="000000"/>
              <w:bottom w:val="single" w:sz="4" w:space="0" w:color="000000"/>
              <w:right w:val="single" w:sz="4" w:space="0" w:color="000000"/>
            </w:tcBorders>
          </w:tcPr>
          <w:p w:rsidR="00337908" w:rsidRDefault="00337908">
            <w:pPr>
              <w:spacing w:after="0" w:line="259" w:lineRule="auto"/>
              <w:ind w:left="0" w:firstLine="0"/>
              <w:jc w:val="left"/>
            </w:pP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195" w:line="259" w:lineRule="auto"/>
              <w:ind w:left="0" w:firstLine="0"/>
              <w:jc w:val="left"/>
            </w:pPr>
            <w:r>
              <w:rPr>
                <w:i/>
              </w:rPr>
              <w:t>Классные часы, беседы.</w:t>
            </w:r>
          </w:p>
          <w:p w:rsidR="00337908" w:rsidRDefault="00BF0A66">
            <w:pPr>
              <w:spacing w:after="0" w:line="259" w:lineRule="auto"/>
              <w:ind w:left="0" w:firstLine="0"/>
              <w:jc w:val="left"/>
            </w:pPr>
            <w:r>
              <w:t>«Герб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великих и знаменитых», «Слово о родном крае».</w:t>
            </w:r>
          </w:p>
        </w:tc>
      </w:tr>
      <w:tr w:rsidR="00337908">
        <w:trPr>
          <w:trHeight w:val="4841"/>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Деятельность досугового центра</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76" w:lineRule="auto"/>
              <w:ind w:left="0" w:firstLine="0"/>
              <w:jc w:val="left"/>
            </w:pPr>
            <w:r>
              <w:t xml:space="preserve">Кружки художественно-эстетического и познавательно-практического направления. Концертные программы к различным праздникам. </w:t>
            </w:r>
          </w:p>
          <w:p w:rsidR="00337908" w:rsidRDefault="00BF0A66">
            <w:pPr>
              <w:spacing w:after="19" w:line="259" w:lineRule="auto"/>
              <w:ind w:left="0" w:firstLine="0"/>
              <w:jc w:val="left"/>
            </w:pPr>
            <w:r>
              <w:t xml:space="preserve">Выставка «Город мастеров».  </w:t>
            </w:r>
          </w:p>
          <w:p w:rsidR="00337908" w:rsidRDefault="00BF0A66">
            <w:pPr>
              <w:spacing w:after="1" w:line="275" w:lineRule="auto"/>
              <w:ind w:left="0" w:firstLine="0"/>
              <w:jc w:val="left"/>
            </w:pPr>
            <w:r>
              <w:t xml:space="preserve">Музей истории школы: экскурсии; поисковая работа; встречи с ветеранами, с интересными людьми; музейные уроки и тематические занятия  «Наши истоки», «Выпускники школы – защитники Отечества», «Учителями славится Россия» и др. </w:t>
            </w:r>
          </w:p>
          <w:p w:rsidR="00337908" w:rsidRDefault="00BF0A66">
            <w:pPr>
              <w:spacing w:after="2" w:line="275" w:lineRule="auto"/>
              <w:ind w:left="0" w:firstLine="0"/>
              <w:jc w:val="left"/>
            </w:pPr>
            <w:r>
              <w:t xml:space="preserve">Видеолекторий: познавательные программы  «Сердце Сибири – Тобольск», «На экране герои былин» и др., просмотр и обсуждение фильмов нравственно-этической проблематики. </w:t>
            </w:r>
          </w:p>
          <w:p w:rsidR="00337908" w:rsidRDefault="00BF0A66">
            <w:pPr>
              <w:spacing w:after="1" w:line="275" w:lineRule="auto"/>
              <w:ind w:left="0" w:firstLine="0"/>
              <w:jc w:val="left"/>
            </w:pPr>
            <w:r>
              <w:t xml:space="preserve">Детская филармония: музыкально-познавательные программы «Я помню вальса звук прелестный», «Творчество Моцарта», «И грянут трубы полковые», «И дум высокое стремленье» и др. </w:t>
            </w:r>
          </w:p>
          <w:p w:rsidR="00337908" w:rsidRDefault="00BF0A66">
            <w:pPr>
              <w:spacing w:after="0" w:line="259" w:lineRule="auto"/>
              <w:ind w:left="0" w:firstLine="0"/>
              <w:jc w:val="left"/>
            </w:pPr>
            <w:r>
              <w:t>Научное общество учащихся «Экос»: интеллектуальные игры, предметные олимпиады, научно-практическая конференция.</w:t>
            </w:r>
          </w:p>
        </w:tc>
      </w:tr>
      <w:tr w:rsidR="00337908">
        <w:trPr>
          <w:trHeight w:val="1754"/>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lastRenderedPageBreak/>
              <w:t>Работа с семьей</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right="35" w:firstLine="0"/>
              <w:jc w:val="left"/>
            </w:pPr>
            <w:r>
              <w:t>Открытые занятия кружков и секций. «Школьный день вместе». 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видеолектория. Поисковая работа в музее истории школы.</w:t>
            </w:r>
          </w:p>
        </w:tc>
      </w:tr>
      <w:tr w:rsidR="00337908">
        <w:trPr>
          <w:trHeight w:val="1448"/>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Заповеди</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  Каждое дело – творчески, иначе – зачем! Раскрой себя в любой инициативе.</w:t>
            </w:r>
          </w:p>
        </w:tc>
      </w:tr>
      <w:tr w:rsidR="00337908">
        <w:trPr>
          <w:trHeight w:val="936"/>
        </w:trPr>
        <w:tc>
          <w:tcPr>
            <w:tcW w:w="244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rPr>
                <w:b/>
              </w:rPr>
              <w:t>Предполагаемый результат</w:t>
            </w: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 xml:space="preserve">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w:t>
            </w:r>
          </w:p>
        </w:tc>
      </w:tr>
      <w:tr w:rsidR="00337908">
        <w:trPr>
          <w:trHeight w:val="2681"/>
        </w:trPr>
        <w:tc>
          <w:tcPr>
            <w:tcW w:w="2449" w:type="dxa"/>
            <w:tcBorders>
              <w:top w:val="single" w:sz="4" w:space="0" w:color="000000"/>
              <w:left w:val="single" w:sz="4" w:space="0" w:color="000000"/>
              <w:bottom w:val="single" w:sz="4" w:space="0" w:color="000000"/>
              <w:right w:val="single" w:sz="4" w:space="0" w:color="000000"/>
            </w:tcBorders>
          </w:tcPr>
          <w:p w:rsidR="00337908" w:rsidRDefault="00337908">
            <w:pPr>
              <w:spacing w:after="160" w:line="259" w:lineRule="auto"/>
              <w:ind w:left="0" w:firstLine="0"/>
              <w:jc w:val="left"/>
            </w:pPr>
          </w:p>
        </w:tc>
        <w:tc>
          <w:tcPr>
            <w:tcW w:w="7124" w:type="dxa"/>
            <w:tcBorders>
              <w:top w:val="single" w:sz="4" w:space="0" w:color="000000"/>
              <w:left w:val="single" w:sz="4" w:space="0" w:color="000000"/>
              <w:bottom w:val="single" w:sz="4" w:space="0" w:color="000000"/>
              <w:right w:val="single" w:sz="4" w:space="0" w:color="000000"/>
            </w:tcBorders>
          </w:tcPr>
          <w:p w:rsidR="00337908" w:rsidRDefault="00BF0A66">
            <w:pPr>
              <w:spacing w:after="1" w:line="275" w:lineRule="auto"/>
              <w:ind w:left="0" w:firstLine="0"/>
              <w:jc w:val="left"/>
            </w:pPr>
            <w:r>
              <w:t xml:space="preserve">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 </w:t>
            </w:r>
          </w:p>
          <w:p w:rsidR="00337908" w:rsidRDefault="00BF0A66">
            <w:pPr>
              <w:spacing w:after="0" w:line="259" w:lineRule="auto"/>
              <w:ind w:left="0" w:firstLine="0"/>
            </w:pPr>
            <w:r>
              <w:t>Осознание роли и активности человека в преобразовании окружающего мира.</w:t>
            </w:r>
          </w:p>
        </w:tc>
      </w:tr>
    </w:tbl>
    <w:p w:rsidR="00337908" w:rsidRDefault="00337908">
      <w:pPr>
        <w:spacing w:after="0" w:line="259" w:lineRule="auto"/>
        <w:ind w:left="1354" w:firstLine="0"/>
        <w:jc w:val="left"/>
      </w:pPr>
    </w:p>
    <w:p w:rsidR="00337908" w:rsidRDefault="00BF0A66">
      <w:pPr>
        <w:spacing w:after="4"/>
        <w:ind w:left="345" w:right="139" w:firstLine="557"/>
      </w:pPr>
      <w:r>
        <w:rPr>
          <w:sz w:val="24"/>
        </w:rPr>
        <w:t xml:space="preserve">Программа формирования ценности здоровья и здорового образа жизни на ступени начального общего образования сформирована с учётом </w:t>
      </w:r>
      <w:r>
        <w:rPr>
          <w:b/>
          <w:sz w:val="24"/>
        </w:rPr>
        <w:t>факторов, оказывающих существенное влияние на состояние здоровья детей</w:t>
      </w:r>
      <w:r>
        <w:rPr>
          <w:sz w:val="24"/>
        </w:rPr>
        <w:t xml:space="preserve">:  </w:t>
      </w:r>
    </w:p>
    <w:p w:rsidR="00337908" w:rsidRDefault="00BF0A66">
      <w:pPr>
        <w:numPr>
          <w:ilvl w:val="0"/>
          <w:numId w:val="35"/>
        </w:numPr>
        <w:spacing w:after="10"/>
        <w:ind w:right="82" w:firstLine="566"/>
      </w:pPr>
      <w:r>
        <w:t xml:space="preserve">неблагоприятные социальные, экономические и экологические условия;  </w:t>
      </w:r>
    </w:p>
    <w:p w:rsidR="00337908" w:rsidRDefault="00BF0A66">
      <w:pPr>
        <w:numPr>
          <w:ilvl w:val="0"/>
          <w:numId w:val="35"/>
        </w:numPr>
        <w:spacing w:after="7"/>
        <w:ind w:right="82" w:firstLine="566"/>
      </w:pPr>
      <w: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337908" w:rsidRDefault="00BF0A66">
      <w:pPr>
        <w:numPr>
          <w:ilvl w:val="0"/>
          <w:numId w:val="35"/>
        </w:numPr>
        <w:spacing w:after="7"/>
        <w:ind w:right="82" w:firstLine="566"/>
      </w:pPr>
      <w: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337908" w:rsidRDefault="00BF0A66">
      <w:pPr>
        <w:numPr>
          <w:ilvl w:val="0"/>
          <w:numId w:val="35"/>
        </w:numPr>
        <w:spacing w:after="10"/>
        <w:ind w:right="82" w:firstLine="566"/>
      </w:pPr>
      <w:r>
        <w:t xml:space="preserve">активно формируемые в младшем школьном возрасте комплексы знаний, установок, </w:t>
      </w:r>
    </w:p>
    <w:p w:rsidR="00337908" w:rsidRDefault="00BF0A66">
      <w:pPr>
        <w:spacing w:after="10"/>
        <w:ind w:left="355" w:right="82"/>
      </w:pPr>
      <w:r>
        <w:t xml:space="preserve">правил поведения, привычек;  </w:t>
      </w:r>
    </w:p>
    <w:p w:rsidR="00337908" w:rsidRDefault="00BF0A66">
      <w:pPr>
        <w:numPr>
          <w:ilvl w:val="0"/>
          <w:numId w:val="35"/>
        </w:numPr>
        <w:spacing w:after="13"/>
        <w:ind w:right="82" w:firstLine="566"/>
      </w:pPr>
      <w: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337908" w:rsidRDefault="00BF0A66">
      <w:pPr>
        <w:spacing w:after="5" w:line="249" w:lineRule="auto"/>
        <w:ind w:left="922" w:right="50"/>
        <w:jc w:val="left"/>
      </w:pPr>
      <w:r>
        <w:rPr>
          <w:b/>
          <w:sz w:val="24"/>
        </w:rPr>
        <w:t>Задачи формирования культуры здорового и безопасного образа жизни обучающихся</w:t>
      </w:r>
      <w:r>
        <w:rPr>
          <w:sz w:val="24"/>
        </w:rPr>
        <w:t xml:space="preserve">: </w:t>
      </w:r>
    </w:p>
    <w:p w:rsidR="00337908" w:rsidRDefault="00BF0A66">
      <w:pPr>
        <w:numPr>
          <w:ilvl w:val="0"/>
          <w:numId w:val="35"/>
        </w:numPr>
        <w:spacing w:after="10"/>
        <w:ind w:right="82" w:firstLine="566"/>
      </w:pPr>
      <w:r>
        <w:t xml:space="preserve">сформировать представление о позитивных факторах, влияющих на здоровье;  </w:t>
      </w:r>
    </w:p>
    <w:p w:rsidR="00337908" w:rsidRDefault="00BF0A66">
      <w:pPr>
        <w:numPr>
          <w:ilvl w:val="0"/>
          <w:numId w:val="35"/>
        </w:numPr>
        <w:spacing w:after="10"/>
        <w:ind w:right="82" w:firstLine="566"/>
      </w:pPr>
      <w:r>
        <w:t xml:space="preserve">научить обучающихся осознанно выбирать поступки, поведение, позволяющие сохранять </w:t>
      </w:r>
    </w:p>
    <w:p w:rsidR="00337908" w:rsidRDefault="00BF0A66">
      <w:pPr>
        <w:spacing w:after="10"/>
        <w:ind w:left="355" w:right="82"/>
      </w:pPr>
      <w:r>
        <w:t xml:space="preserve">и укреплять здоровье;  </w:t>
      </w:r>
    </w:p>
    <w:p w:rsidR="00337908" w:rsidRDefault="00BF0A66">
      <w:pPr>
        <w:numPr>
          <w:ilvl w:val="0"/>
          <w:numId w:val="35"/>
        </w:numPr>
        <w:spacing w:after="10"/>
        <w:ind w:right="82" w:firstLine="566"/>
      </w:pPr>
      <w:r>
        <w:t xml:space="preserve">научить выполнять правила личной гигиены и развить готовность на основе её </w:t>
      </w:r>
    </w:p>
    <w:p w:rsidR="00337908" w:rsidRDefault="00BF0A66">
      <w:pPr>
        <w:spacing w:after="10"/>
        <w:ind w:left="355" w:right="82"/>
      </w:pPr>
      <w:r>
        <w:t xml:space="preserve">использования самостоятельно поддерживать своё здоровье;  </w:t>
      </w:r>
    </w:p>
    <w:p w:rsidR="00337908" w:rsidRDefault="00BF0A66">
      <w:pPr>
        <w:numPr>
          <w:ilvl w:val="0"/>
          <w:numId w:val="35"/>
        </w:numPr>
        <w:spacing w:after="7"/>
        <w:ind w:right="82" w:firstLine="566"/>
      </w:pPr>
      <w:r>
        <w:t xml:space="preserve">сформировать представление о правильном (здоровом) питании, его режиме, структуре, полезных продуктах; </w:t>
      </w:r>
    </w:p>
    <w:p w:rsidR="00337908" w:rsidRDefault="00BF0A66">
      <w:pPr>
        <w:numPr>
          <w:ilvl w:val="0"/>
          <w:numId w:val="35"/>
        </w:numPr>
        <w:spacing w:after="7"/>
        <w:ind w:right="82" w:firstLine="566"/>
      </w:pPr>
      <w: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337908" w:rsidRDefault="00BF0A66">
      <w:pPr>
        <w:numPr>
          <w:ilvl w:val="0"/>
          <w:numId w:val="35"/>
        </w:numPr>
        <w:spacing w:after="7"/>
        <w:ind w:right="82" w:firstLine="566"/>
      </w:pPr>
      <w:r>
        <w:lastRenderedPageBreak/>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337908" w:rsidRDefault="00BF0A66">
      <w:pPr>
        <w:numPr>
          <w:ilvl w:val="0"/>
          <w:numId w:val="35"/>
        </w:numPr>
        <w:spacing w:after="7"/>
        <w:ind w:right="82" w:firstLine="566"/>
      </w:pPr>
      <w: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337908" w:rsidRDefault="00BF0A66">
      <w:pPr>
        <w:numPr>
          <w:ilvl w:val="0"/>
          <w:numId w:val="35"/>
        </w:numPr>
        <w:spacing w:after="10"/>
        <w:ind w:right="82" w:firstLine="566"/>
      </w:pPr>
      <w:r>
        <w:t xml:space="preserve">обучить элементарным навыкам эмоциональной разгрузки (релаксации);  </w:t>
      </w:r>
    </w:p>
    <w:p w:rsidR="00337908" w:rsidRDefault="00BF0A66">
      <w:pPr>
        <w:numPr>
          <w:ilvl w:val="0"/>
          <w:numId w:val="35"/>
        </w:numPr>
        <w:spacing w:after="10"/>
        <w:ind w:right="82" w:firstLine="566"/>
      </w:pPr>
      <w:r>
        <w:t xml:space="preserve">сформировать навыки позитивного коммуникативного общения;  </w:t>
      </w:r>
    </w:p>
    <w:p w:rsidR="00337908" w:rsidRDefault="00BF0A66">
      <w:pPr>
        <w:numPr>
          <w:ilvl w:val="0"/>
          <w:numId w:val="35"/>
        </w:numPr>
        <w:spacing w:after="10"/>
        <w:ind w:right="82" w:firstLine="566"/>
      </w:pPr>
      <w:r>
        <w:t xml:space="preserve">сформировать представление об основных компонентах культуры здоровья и здорового </w:t>
      </w:r>
    </w:p>
    <w:p w:rsidR="00337908" w:rsidRDefault="00BF0A66">
      <w:pPr>
        <w:spacing w:after="10"/>
        <w:ind w:left="355" w:right="82"/>
      </w:pPr>
      <w:r>
        <w:t xml:space="preserve">образа жизни;  </w:t>
      </w:r>
    </w:p>
    <w:p w:rsidR="00337908" w:rsidRDefault="00BF0A66">
      <w:pPr>
        <w:numPr>
          <w:ilvl w:val="0"/>
          <w:numId w:val="35"/>
        </w:numPr>
        <w:spacing w:after="0"/>
        <w:ind w:right="82" w:firstLine="566"/>
      </w:pPr>
      <w: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337908" w:rsidRDefault="00337908">
      <w:pPr>
        <w:spacing w:after="209" w:line="259" w:lineRule="auto"/>
        <w:ind w:left="360" w:firstLine="0"/>
        <w:jc w:val="left"/>
      </w:pPr>
    </w:p>
    <w:p w:rsidR="00337908" w:rsidRDefault="00BF0A66">
      <w:pPr>
        <w:spacing w:after="0" w:line="249" w:lineRule="auto"/>
        <w:ind w:left="360" w:hanging="360"/>
        <w:jc w:val="left"/>
      </w:pPr>
      <w:r>
        <w:rPr>
          <w:b/>
        </w:rPr>
        <w:t xml:space="preserve">6.3.Модели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 </w:t>
      </w:r>
    </w:p>
    <w:p w:rsidR="00337908" w:rsidRDefault="00337908">
      <w:pPr>
        <w:spacing w:after="177" w:line="259" w:lineRule="auto"/>
        <w:ind w:left="360" w:firstLine="0"/>
        <w:jc w:val="left"/>
      </w:pPr>
    </w:p>
    <w:p w:rsidR="00337908" w:rsidRDefault="00BF0A66">
      <w:pPr>
        <w:spacing w:after="187" w:line="249" w:lineRule="auto"/>
        <w:ind w:left="370"/>
        <w:jc w:val="left"/>
      </w:pPr>
      <w:r>
        <w:rPr>
          <w:b/>
        </w:rPr>
        <w:t xml:space="preserve">1. Создание здоровьесберегающей инфраструктуры образовательного учреждения.  </w:t>
      </w:r>
    </w:p>
    <w:p w:rsidR="00337908" w:rsidRDefault="00BF0A66">
      <w:pPr>
        <w:spacing w:after="0"/>
        <w:ind w:left="345" w:right="82" w:firstLine="566"/>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337908" w:rsidRDefault="00BF0A66">
      <w:pPr>
        <w:spacing w:after="210"/>
        <w:ind w:left="355" w:right="82"/>
      </w:pPr>
      <w:r>
        <w:t xml:space="preserve">В школе работает современная  </w:t>
      </w:r>
      <w:r>
        <w:rPr>
          <w:b/>
        </w:rPr>
        <w:t>столовая</w:t>
      </w:r>
      <w:r>
        <w:t xml:space="preserve"> на 300 посадочных мест с обеденным залом, в котором питание учащихся начальной школы организовано отдельно, позволяющая организовывать горячие обеды в урочное время.  </w:t>
      </w:r>
    </w:p>
    <w:p w:rsidR="00337908" w:rsidRDefault="00BF0A66">
      <w:pPr>
        <w:spacing w:after="4"/>
        <w:ind w:left="345" w:right="139" w:firstLine="557"/>
      </w:pPr>
      <w:r>
        <w:rPr>
          <w:sz w:val="24"/>
        </w:rPr>
        <w:t xml:space="preserve">В школе работают оснащенный </w:t>
      </w:r>
      <w:r>
        <w:rPr>
          <w:b/>
          <w:sz w:val="24"/>
        </w:rPr>
        <w:t xml:space="preserve">спортивный зал  </w:t>
      </w:r>
      <w:r>
        <w:rPr>
          <w:sz w:val="24"/>
        </w:rPr>
        <w:t xml:space="preserve">общей площадью с санитарными узлами, а также малый спортивный зал, спортивная площадка, оборудованные  необходимым игровым и спортивным оборудованием и инвентарём., в классных кабинетах установлены мягкие игровые модули для организации двигательной активности во внеурочное время. </w:t>
      </w:r>
    </w:p>
    <w:p w:rsidR="00337908" w:rsidRDefault="00BF0A66">
      <w:pPr>
        <w:spacing w:after="4"/>
        <w:ind w:left="345" w:right="139" w:firstLine="557"/>
      </w:pPr>
      <w:r>
        <w:rPr>
          <w:sz w:val="24"/>
        </w:rPr>
        <w:t xml:space="preserve">В школе работает лицензированный </w:t>
      </w:r>
      <w:r>
        <w:rPr>
          <w:b/>
          <w:sz w:val="24"/>
        </w:rPr>
        <w:t>медицинский кабинет.</w:t>
      </w:r>
      <w:r>
        <w:rPr>
          <w:sz w:val="24"/>
        </w:rPr>
        <w:t xml:space="preserve"> Эффективное функционирование созданной здоровьсберегающей инфраструктуры в школе поддерживает </w:t>
      </w:r>
      <w:r>
        <w:rPr>
          <w:b/>
          <w:sz w:val="24"/>
        </w:rPr>
        <w:t>квалифицированный состав специалистов</w:t>
      </w:r>
      <w:r>
        <w:rPr>
          <w:sz w:val="24"/>
        </w:rPr>
        <w:t xml:space="preserve">: школьный врач, медицинская сестра, психолог, учителя физической культуры. </w:t>
      </w:r>
    </w:p>
    <w:p w:rsidR="00337908" w:rsidRDefault="00337908">
      <w:pPr>
        <w:spacing w:after="0" w:line="259" w:lineRule="auto"/>
        <w:ind w:left="360" w:firstLine="0"/>
        <w:jc w:val="left"/>
      </w:pPr>
    </w:p>
    <w:p w:rsidR="00337908" w:rsidRDefault="00BF0A66">
      <w:pPr>
        <w:spacing w:after="5" w:line="249" w:lineRule="auto"/>
        <w:ind w:left="370" w:right="50"/>
        <w:jc w:val="left"/>
      </w:pPr>
      <w:r>
        <w:rPr>
          <w:b/>
          <w:sz w:val="24"/>
        </w:rPr>
        <w:t>2. Использование возможностей УМК в образовательном процессе.</w:t>
      </w:r>
    </w:p>
    <w:p w:rsidR="00337908" w:rsidRDefault="00BF0A66">
      <w:pPr>
        <w:spacing w:after="4"/>
        <w:ind w:left="345" w:right="138" w:firstLine="557"/>
      </w:pPr>
      <w:r>
        <w:rPr>
          <w:sz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 </w:t>
      </w:r>
    </w:p>
    <w:p w:rsidR="00337908" w:rsidRDefault="00BF0A66">
      <w:pPr>
        <w:spacing w:after="4"/>
        <w:ind w:left="345" w:right="139" w:firstLine="557"/>
      </w:pPr>
      <w:r>
        <w:rPr>
          <w:sz w:val="24"/>
        </w:rPr>
        <w:t xml:space="preserve">В курсе </w:t>
      </w:r>
      <w:r>
        <w:rPr>
          <w:b/>
          <w:sz w:val="24"/>
        </w:rPr>
        <w:t>«Окружающий мир»</w:t>
      </w:r>
      <w:r>
        <w:rPr>
          <w:sz w:val="24"/>
        </w:rPr>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здоровьеформирующий потенциал.  Это темы:  «Будь здоров!»,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и др.  </w:t>
      </w:r>
    </w:p>
    <w:p w:rsidR="00337908" w:rsidRDefault="00BF0A66">
      <w:pPr>
        <w:spacing w:after="4"/>
        <w:ind w:left="345" w:right="140" w:firstLine="557"/>
      </w:pPr>
      <w:r>
        <w:rPr>
          <w:sz w:val="24"/>
        </w:rPr>
        <w:t xml:space="preserve">В курсе </w:t>
      </w:r>
      <w:r>
        <w:rPr>
          <w:b/>
          <w:sz w:val="24"/>
        </w:rPr>
        <w:t>«Технология»</w:t>
      </w:r>
      <w:r>
        <w:rPr>
          <w:sz w:val="24"/>
        </w:rPr>
        <w:t xml:space="preserve">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337908" w:rsidRDefault="00BF0A66">
      <w:pPr>
        <w:spacing w:after="4"/>
        <w:ind w:left="345" w:right="143" w:firstLine="557"/>
      </w:pPr>
      <w:r>
        <w:rPr>
          <w:sz w:val="24"/>
        </w:rPr>
        <w:t xml:space="preserve">В курсе </w:t>
      </w:r>
      <w:r>
        <w:rPr>
          <w:b/>
          <w:sz w:val="24"/>
        </w:rPr>
        <w:t>«Физическая культура»</w:t>
      </w:r>
      <w:r>
        <w:rPr>
          <w:sz w:val="24"/>
        </w:rPr>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w:t>
      </w:r>
      <w:r>
        <w:rPr>
          <w:sz w:val="24"/>
        </w:rPr>
        <w:lastRenderedPageBreak/>
        <w:t xml:space="preserve">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337908" w:rsidRDefault="00337908">
      <w:pPr>
        <w:spacing w:after="0" w:line="259" w:lineRule="auto"/>
        <w:ind w:left="360" w:firstLine="0"/>
        <w:jc w:val="left"/>
      </w:pPr>
    </w:p>
    <w:p w:rsidR="00337908" w:rsidRDefault="00BF0A66">
      <w:pPr>
        <w:numPr>
          <w:ilvl w:val="0"/>
          <w:numId w:val="36"/>
        </w:numPr>
        <w:spacing w:after="5" w:line="249" w:lineRule="auto"/>
        <w:ind w:right="50" w:hanging="242"/>
        <w:jc w:val="left"/>
      </w:pPr>
      <w:r>
        <w:rPr>
          <w:b/>
          <w:sz w:val="24"/>
        </w:rPr>
        <w:t>Рациональная организация учебной и внеучебной деятельности обучающихся.</w:t>
      </w:r>
    </w:p>
    <w:p w:rsidR="00337908" w:rsidRDefault="00BF0A66">
      <w:pPr>
        <w:spacing w:after="4"/>
        <w:ind w:left="345" w:right="142" w:firstLine="557"/>
      </w:pPr>
      <w:r>
        <w:rPr>
          <w:sz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337908" w:rsidRDefault="00BF0A66">
      <w:pPr>
        <w:spacing w:after="4"/>
        <w:ind w:left="345" w:right="141" w:firstLine="0"/>
      </w:pPr>
      <w:r>
        <w:rPr>
          <w:sz w:val="24"/>
        </w:rPr>
        <w:t xml:space="preserve">Организация образовательного процесса строится с учетом </w:t>
      </w:r>
      <w:r>
        <w:rPr>
          <w:b/>
          <w:sz w:val="24"/>
        </w:rPr>
        <w:t>гигиенических норм и требований</w:t>
      </w:r>
      <w:r>
        <w:rPr>
          <w:sz w:val="24"/>
        </w:rPr>
        <w:t xml:space="preserve"> к организации и объёму учебной и внеучебной нагрузки (выполнение домашних заданий, занятия в кружках и спортивных секциях). </w:t>
      </w:r>
    </w:p>
    <w:p w:rsidR="00337908" w:rsidRDefault="00BF0A66">
      <w:pPr>
        <w:spacing w:after="225" w:line="249" w:lineRule="auto"/>
        <w:ind w:left="242"/>
        <w:jc w:val="center"/>
      </w:pPr>
      <w:r>
        <w:t xml:space="preserve">Педагогический коллектив уделяет большое внимание вопросам оптимизации учебной нагрузки: </w:t>
      </w:r>
    </w:p>
    <w:p w:rsidR="00337908" w:rsidRDefault="00BF0A66">
      <w:pPr>
        <w:numPr>
          <w:ilvl w:val="1"/>
          <w:numId w:val="36"/>
        </w:numPr>
        <w:spacing w:after="38"/>
        <w:ind w:right="82" w:firstLine="566"/>
      </w:pPr>
      <w:r>
        <w:t xml:space="preserve">проводятся  тематические педагогические советы по вопросам нормирования домашней работы учащихся; </w:t>
      </w:r>
    </w:p>
    <w:p w:rsidR="00337908" w:rsidRDefault="00BF0A66">
      <w:pPr>
        <w:numPr>
          <w:ilvl w:val="1"/>
          <w:numId w:val="36"/>
        </w:numPr>
        <w:spacing w:after="36"/>
        <w:ind w:right="82" w:firstLine="566"/>
      </w:pPr>
      <w:r>
        <w:t>проводятся замеры объёма времени, расходуемого учащимися на выполнение тех или иных заданий и др.</w:t>
      </w:r>
    </w:p>
    <w:p w:rsidR="00337908" w:rsidRDefault="00BF0A66">
      <w:pPr>
        <w:numPr>
          <w:ilvl w:val="1"/>
          <w:numId w:val="36"/>
        </w:numPr>
        <w:ind w:right="82" w:firstLine="566"/>
      </w:pPr>
      <w:r>
        <w:t xml:space="preserve">проводятся тематические заседания методических объединений учителей по вопросам оздоровления. </w:t>
      </w:r>
    </w:p>
    <w:p w:rsidR="00337908" w:rsidRDefault="00BF0A66">
      <w:pPr>
        <w:spacing w:after="4"/>
        <w:ind w:left="345" w:firstLine="557"/>
      </w:pPr>
      <w:r>
        <w:rPr>
          <w:sz w:val="24"/>
        </w:rPr>
        <w:t>В учебном процессе педагоги применяют методы и методики обучения, адекватные возрастным возможностям и особенностям обучающихся</w:t>
      </w:r>
      <w:r>
        <w:rPr>
          <w:b/>
          <w:sz w:val="24"/>
        </w:rPr>
        <w:t xml:space="preserve">.  </w:t>
      </w:r>
    </w:p>
    <w:p w:rsidR="00337908" w:rsidRDefault="00BF0A66">
      <w:pPr>
        <w:spacing w:after="4"/>
        <w:ind w:left="345" w:right="143" w:firstLine="557"/>
      </w:pPr>
      <w:r>
        <w:rPr>
          <w:sz w:val="24"/>
        </w:rPr>
        <w:t xml:space="preserve">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337908" w:rsidRDefault="00337908">
      <w:pPr>
        <w:spacing w:after="0" w:line="259" w:lineRule="auto"/>
        <w:ind w:left="926" w:firstLine="0"/>
        <w:jc w:val="left"/>
      </w:pPr>
    </w:p>
    <w:p w:rsidR="00337908" w:rsidRDefault="00BF0A66">
      <w:pPr>
        <w:numPr>
          <w:ilvl w:val="0"/>
          <w:numId w:val="36"/>
        </w:numPr>
        <w:spacing w:after="5" w:line="249" w:lineRule="auto"/>
        <w:ind w:right="50" w:hanging="242"/>
        <w:jc w:val="left"/>
      </w:pPr>
      <w:r>
        <w:rPr>
          <w:b/>
          <w:sz w:val="24"/>
        </w:rPr>
        <w:t xml:space="preserve">Организация физкультурно-оздоровительной работы </w:t>
      </w:r>
    </w:p>
    <w:p w:rsidR="00337908" w:rsidRDefault="00BF0A66">
      <w:pPr>
        <w:spacing w:after="4"/>
        <w:ind w:left="345" w:right="148" w:firstLine="557"/>
      </w:pPr>
      <w:r>
        <w:rPr>
          <w:sz w:val="24"/>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337908" w:rsidRDefault="00BF0A66">
      <w:pPr>
        <w:numPr>
          <w:ilvl w:val="1"/>
          <w:numId w:val="36"/>
        </w:numPr>
        <w:spacing w:after="10"/>
        <w:ind w:right="82" w:firstLine="566"/>
      </w:pPr>
      <w:r>
        <w:t xml:space="preserve">полноценную и эффективную работу с обучающимися всех групп здоровья (на уроках </w:t>
      </w:r>
    </w:p>
    <w:p w:rsidR="00337908" w:rsidRDefault="00BF0A66">
      <w:pPr>
        <w:spacing w:after="10"/>
        <w:ind w:left="355" w:right="82"/>
      </w:pPr>
      <w:r>
        <w:t xml:space="preserve">физкультуры, в секциях и т. п.); </w:t>
      </w:r>
    </w:p>
    <w:p w:rsidR="00337908" w:rsidRDefault="00BF0A66">
      <w:pPr>
        <w:numPr>
          <w:ilvl w:val="1"/>
          <w:numId w:val="36"/>
        </w:numPr>
        <w:spacing w:after="7"/>
        <w:ind w:right="82" w:firstLine="566"/>
      </w:pPr>
      <w: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337908" w:rsidRDefault="00BF0A66">
      <w:pPr>
        <w:numPr>
          <w:ilvl w:val="1"/>
          <w:numId w:val="36"/>
        </w:numPr>
        <w:spacing w:after="10"/>
        <w:ind w:right="82" w:firstLine="566"/>
      </w:pPr>
      <w:r>
        <w:t xml:space="preserve">организацию часа активных движений (динамической паузы) между 3-м и 4-м уроками; </w:t>
      </w:r>
    </w:p>
    <w:p w:rsidR="00337908" w:rsidRDefault="00BF0A66">
      <w:pPr>
        <w:numPr>
          <w:ilvl w:val="1"/>
          <w:numId w:val="36"/>
        </w:numPr>
        <w:spacing w:after="10"/>
        <w:ind w:right="82" w:firstLine="566"/>
      </w:pPr>
      <w:r>
        <w:t xml:space="preserve">введение 3 –го часа физкультуры в начальном звене; </w:t>
      </w:r>
    </w:p>
    <w:p w:rsidR="00337908" w:rsidRDefault="00BF0A66">
      <w:pPr>
        <w:numPr>
          <w:ilvl w:val="1"/>
          <w:numId w:val="36"/>
        </w:numPr>
        <w:spacing w:after="7"/>
        <w:ind w:right="82" w:firstLine="566"/>
      </w:pPr>
      <w:r>
        <w:lastRenderedPageBreak/>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337908" w:rsidRDefault="00BF0A66">
      <w:pPr>
        <w:numPr>
          <w:ilvl w:val="1"/>
          <w:numId w:val="36"/>
        </w:numPr>
        <w:spacing w:after="7"/>
        <w:ind w:right="82" w:firstLine="566"/>
      </w:pPr>
      <w:r>
        <w:t xml:space="preserve">ежедневный комплекс утренней гимнастики в каждом классе, транслирующийся через школьный радиоузел; </w:t>
      </w:r>
    </w:p>
    <w:p w:rsidR="00337908" w:rsidRDefault="00BF0A66">
      <w:pPr>
        <w:numPr>
          <w:ilvl w:val="1"/>
          <w:numId w:val="36"/>
        </w:numPr>
        <w:spacing w:after="7"/>
        <w:ind w:right="82" w:firstLine="566"/>
      </w:pPr>
      <w:r>
        <w:t xml:space="preserve">организацию работы спортивных секций и создание условий для их эффективного функционирования; </w:t>
      </w:r>
    </w:p>
    <w:p w:rsidR="00337908" w:rsidRDefault="00BF0A66">
      <w:pPr>
        <w:numPr>
          <w:ilvl w:val="1"/>
          <w:numId w:val="36"/>
        </w:numPr>
        <w:spacing w:after="10"/>
        <w:ind w:right="82" w:firstLine="566"/>
      </w:pPr>
      <w:r>
        <w:t xml:space="preserve">применение здоровьесберегающих образовательных технологий; </w:t>
      </w:r>
    </w:p>
    <w:p w:rsidR="00337908" w:rsidRDefault="00BF0A66">
      <w:pPr>
        <w:numPr>
          <w:ilvl w:val="1"/>
          <w:numId w:val="36"/>
        </w:numPr>
        <w:spacing w:after="10"/>
        <w:ind w:right="82" w:firstLine="566"/>
      </w:pPr>
      <w:r>
        <w:t xml:space="preserve">участие в ежегодном конкурсе «Школа – территория здоровья»; </w:t>
      </w:r>
    </w:p>
    <w:p w:rsidR="00337908" w:rsidRDefault="00BF0A66">
      <w:pPr>
        <w:numPr>
          <w:ilvl w:val="1"/>
          <w:numId w:val="36"/>
        </w:numPr>
        <w:spacing w:after="14"/>
        <w:ind w:right="82" w:firstLine="566"/>
      </w:pPr>
      <w:r>
        <w:t xml:space="preserve">регулярное проведение спортивно-оздоровительных мероприятий ( Дни здоровья; осенний и весенний кросс учащихся; городские и школьные соревнования ;конкурс  «Самый спортивный класс»и «Самый уютный класс»; соревнования «Папа, мама, я – спортивная семья» ; «Зимние забавы»; оборонноспортивная игра «Зарница»; турслёт  и др.) </w:t>
      </w:r>
    </w:p>
    <w:p w:rsidR="00337908" w:rsidRDefault="00337908">
      <w:pPr>
        <w:spacing w:after="0" w:line="259" w:lineRule="auto"/>
        <w:ind w:left="926" w:firstLine="0"/>
        <w:jc w:val="left"/>
      </w:pPr>
    </w:p>
    <w:p w:rsidR="00337908" w:rsidRDefault="00BF0A66">
      <w:pPr>
        <w:numPr>
          <w:ilvl w:val="0"/>
          <w:numId w:val="36"/>
        </w:numPr>
        <w:spacing w:after="5" w:line="249" w:lineRule="auto"/>
        <w:ind w:right="50" w:hanging="242"/>
        <w:jc w:val="left"/>
      </w:pPr>
      <w:r>
        <w:rPr>
          <w:b/>
          <w:sz w:val="24"/>
        </w:rPr>
        <w:t xml:space="preserve">Реализация дополнительных образовательных программ </w:t>
      </w:r>
    </w:p>
    <w:p w:rsidR="00337908" w:rsidRDefault="00BF0A66">
      <w:pPr>
        <w:spacing w:after="4"/>
        <w:ind w:left="345" w:firstLine="557"/>
      </w:pPr>
      <w:r>
        <w:rPr>
          <w:sz w:val="24"/>
        </w:rPr>
        <w:t xml:space="preserve">В школе созданы и реализуются дополнительные образовательные программы, направленные на формирование ценности здоровья и здорового образа жизни. </w:t>
      </w:r>
    </w:p>
    <w:p w:rsidR="00337908" w:rsidRDefault="00BF0A66">
      <w:pPr>
        <w:spacing w:after="4"/>
        <w:ind w:left="345" w:right="142" w:firstLine="557"/>
      </w:pPr>
      <w:r>
        <w:rPr>
          <w:sz w:val="24"/>
        </w:rPr>
        <w:t xml:space="preserve">Для успешной реализации спортивно-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девиантного поведения, формировать социальную активность, воздействовать на сохранение и укрепление здоровья ребенка. </w:t>
      </w:r>
    </w:p>
    <w:p w:rsidR="00337908" w:rsidRDefault="00BF0A66">
      <w:pPr>
        <w:spacing w:after="213"/>
        <w:ind w:left="345" w:right="82" w:firstLine="566"/>
      </w:pPr>
      <w:r>
        <w:t xml:space="preserve">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профилактику с обучающимися, так и работу с детьми девиантного поведения.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 </w:t>
      </w:r>
    </w:p>
    <w:p w:rsidR="00337908" w:rsidRDefault="00BF0A66">
      <w:pPr>
        <w:spacing w:after="4"/>
        <w:ind w:left="345" w:right="148" w:firstLine="557"/>
      </w:pPr>
      <w:r>
        <w:rPr>
          <w:sz w:val="24"/>
        </w:rPr>
        <w:t xml:space="preserve">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 </w:t>
      </w:r>
    </w:p>
    <w:p w:rsidR="00337908" w:rsidRDefault="00337908">
      <w:pPr>
        <w:spacing w:after="0" w:line="259" w:lineRule="auto"/>
        <w:ind w:left="926" w:firstLine="0"/>
        <w:jc w:val="left"/>
      </w:pPr>
    </w:p>
    <w:p w:rsidR="00337908" w:rsidRDefault="00BF0A66">
      <w:pPr>
        <w:numPr>
          <w:ilvl w:val="0"/>
          <w:numId w:val="37"/>
        </w:numPr>
        <w:spacing w:after="5" w:line="249" w:lineRule="auto"/>
        <w:ind w:right="2987" w:hanging="242"/>
        <w:jc w:val="left"/>
      </w:pPr>
      <w:r>
        <w:rPr>
          <w:b/>
          <w:sz w:val="24"/>
        </w:rPr>
        <w:t xml:space="preserve">Просветительская работа с родителями (законными представителями). </w:t>
      </w:r>
    </w:p>
    <w:p w:rsidR="00337908" w:rsidRDefault="00BF0A66">
      <w:pPr>
        <w:spacing w:after="4"/>
        <w:ind w:left="345" w:right="152" w:firstLine="557"/>
      </w:pPr>
      <w:r>
        <w:rPr>
          <w:sz w:val="24"/>
        </w:rPr>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337908" w:rsidRDefault="00BF0A66">
      <w:pPr>
        <w:numPr>
          <w:ilvl w:val="1"/>
          <w:numId w:val="38"/>
        </w:numPr>
        <w:spacing w:after="7"/>
        <w:ind w:right="82" w:firstLine="566"/>
      </w:pPr>
      <w:r>
        <w:t xml:space="preserve">организация просветительской работы среди родителей: проведение соответствующих лекций, семинаров, круглых столов и т. п.;  </w:t>
      </w:r>
    </w:p>
    <w:p w:rsidR="00337908" w:rsidRDefault="00BF0A66">
      <w:pPr>
        <w:numPr>
          <w:ilvl w:val="1"/>
          <w:numId w:val="38"/>
        </w:numPr>
        <w:spacing w:after="6"/>
        <w:ind w:right="82" w:firstLine="566"/>
      </w:pPr>
      <w:r>
        <w:t xml:space="preserve">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 </w:t>
      </w:r>
      <w:r>
        <w:rPr>
          <w:rFonts w:ascii="Segoe UI Symbol" w:eastAsia="Segoe UI Symbol" w:hAnsi="Segoe UI Symbol" w:cs="Segoe UI Symbol"/>
          <w:sz w:val="20"/>
        </w:rPr>
        <w:t></w:t>
      </w:r>
      <w:r>
        <w:t xml:space="preserve">создание библиотечки детского здоровья, доступной для родителей и т.п.  </w:t>
      </w:r>
    </w:p>
    <w:p w:rsidR="00337908" w:rsidRDefault="00BF0A66">
      <w:pPr>
        <w:numPr>
          <w:ilvl w:val="1"/>
          <w:numId w:val="38"/>
        </w:numPr>
        <w:spacing w:after="10"/>
        <w:ind w:right="82" w:firstLine="566"/>
      </w:pPr>
      <w:r>
        <w:t xml:space="preserve">формирование мотивации у родителей на ведение здорового образа жизни в семье. </w:t>
      </w:r>
    </w:p>
    <w:p w:rsidR="00337908" w:rsidRDefault="00BF0A66">
      <w:pPr>
        <w:numPr>
          <w:ilvl w:val="1"/>
          <w:numId w:val="38"/>
        </w:numPr>
        <w:spacing w:after="7"/>
        <w:ind w:right="82" w:firstLine="566"/>
      </w:pPr>
      <w:r>
        <w:t xml:space="preserve">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w:t>
      </w:r>
    </w:p>
    <w:p w:rsidR="00337908" w:rsidRDefault="00BF0A66">
      <w:pPr>
        <w:numPr>
          <w:ilvl w:val="1"/>
          <w:numId w:val="38"/>
        </w:numPr>
        <w:spacing w:after="0"/>
        <w:ind w:right="82" w:firstLine="566"/>
      </w:pPr>
      <w:r>
        <w:t xml:space="preserve">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w:t>
      </w:r>
    </w:p>
    <w:p w:rsidR="00337908" w:rsidRDefault="00337908">
      <w:pPr>
        <w:spacing w:after="196" w:line="259" w:lineRule="auto"/>
        <w:ind w:left="1354" w:firstLine="0"/>
        <w:jc w:val="left"/>
      </w:pPr>
    </w:p>
    <w:p w:rsidR="00337908" w:rsidRDefault="00BF0A66">
      <w:pPr>
        <w:numPr>
          <w:ilvl w:val="0"/>
          <w:numId w:val="37"/>
        </w:numPr>
        <w:spacing w:after="5" w:line="249" w:lineRule="auto"/>
        <w:ind w:right="2987" w:hanging="242"/>
        <w:jc w:val="left"/>
      </w:pPr>
      <w:r>
        <w:rPr>
          <w:b/>
          <w:sz w:val="24"/>
        </w:rPr>
        <w:t>Программа коррекционной работы Цель программы:</w:t>
      </w:r>
    </w:p>
    <w:p w:rsidR="00337908" w:rsidRDefault="00BF0A66">
      <w:pPr>
        <w:numPr>
          <w:ilvl w:val="1"/>
          <w:numId w:val="37"/>
        </w:numPr>
        <w:spacing w:after="4"/>
        <w:ind w:right="3" w:firstLine="557"/>
      </w:pPr>
      <w:r>
        <w:rPr>
          <w:sz w:val="24"/>
        </w:rPr>
        <w:lastRenderedPageBreak/>
        <w:t xml:space="preserve">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 </w:t>
      </w:r>
    </w:p>
    <w:p w:rsidR="00337908" w:rsidRDefault="00BF0A66">
      <w:pPr>
        <w:numPr>
          <w:ilvl w:val="1"/>
          <w:numId w:val="37"/>
        </w:numPr>
        <w:spacing w:after="4"/>
        <w:ind w:right="3" w:firstLine="557"/>
      </w:pPr>
      <w:r>
        <w:rPr>
          <w:sz w:val="24"/>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337908" w:rsidRDefault="00BF0A66">
      <w:pPr>
        <w:numPr>
          <w:ilvl w:val="1"/>
          <w:numId w:val="37"/>
        </w:numPr>
        <w:spacing w:after="4"/>
        <w:ind w:right="3" w:firstLine="557"/>
      </w:pPr>
      <w:r>
        <w:rPr>
          <w:sz w:val="24"/>
        </w:rPr>
        <w:t xml:space="preserve">Предоставление   вариативных форм  получения образования: </w:t>
      </w:r>
    </w:p>
    <w:p w:rsidR="00337908" w:rsidRDefault="00BF0A66">
      <w:pPr>
        <w:numPr>
          <w:ilvl w:val="1"/>
          <w:numId w:val="39"/>
        </w:numPr>
        <w:spacing w:after="4"/>
        <w:ind w:right="167" w:firstLine="557"/>
      </w:pPr>
      <w:r>
        <w:rPr>
          <w:sz w:val="24"/>
        </w:rPr>
        <w:t xml:space="preserve">обучение в общеобразовательном классе; </w:t>
      </w:r>
    </w:p>
    <w:p w:rsidR="00337908" w:rsidRDefault="00BF0A66">
      <w:pPr>
        <w:numPr>
          <w:ilvl w:val="1"/>
          <w:numId w:val="39"/>
        </w:numPr>
        <w:spacing w:after="4"/>
        <w:ind w:right="167" w:firstLine="557"/>
      </w:pPr>
      <w:r>
        <w:rPr>
          <w:sz w:val="24"/>
        </w:rPr>
        <w:t xml:space="preserve">обучение по индивидуальной программе, с использованием надомной и (или) дистанционной формы обучения.  </w:t>
      </w:r>
    </w:p>
    <w:p w:rsidR="00337908" w:rsidRDefault="00BF0A66">
      <w:pPr>
        <w:numPr>
          <w:ilvl w:val="1"/>
          <w:numId w:val="37"/>
        </w:numPr>
        <w:spacing w:after="4"/>
        <w:ind w:right="3" w:firstLine="557"/>
      </w:pPr>
      <w:r>
        <w:rPr>
          <w:sz w:val="24"/>
        </w:rPr>
        <w:t xml:space="preserve">Предоставление различных вариантов специального сопровождения детей с ограниченными возможностями здоровья. </w:t>
      </w:r>
    </w:p>
    <w:p w:rsidR="00337908" w:rsidRDefault="00BF0A66">
      <w:pPr>
        <w:spacing w:after="5" w:line="249" w:lineRule="auto"/>
        <w:ind w:left="922" w:right="50"/>
        <w:jc w:val="left"/>
      </w:pPr>
      <w:r>
        <w:rPr>
          <w:b/>
          <w:sz w:val="24"/>
        </w:rPr>
        <w:t>Задачи программы:</w:t>
      </w:r>
    </w:p>
    <w:p w:rsidR="00337908" w:rsidRDefault="00BF0A66">
      <w:pPr>
        <w:spacing w:after="4"/>
        <w:ind w:left="345" w:firstLine="557"/>
      </w:pPr>
      <w:r>
        <w:rPr>
          <w:sz w:val="24"/>
        </w:rPr>
        <w:t xml:space="preserve">— своевременное выявление детей с трудностями адаптации, обусловленными ограниченными возможностями здоровья; </w:t>
      </w:r>
    </w:p>
    <w:p w:rsidR="00337908" w:rsidRDefault="00BF0A66">
      <w:pPr>
        <w:tabs>
          <w:tab w:val="center" w:pos="1035"/>
          <w:tab w:val="center" w:pos="2120"/>
          <w:tab w:val="center" w:pos="3468"/>
          <w:tab w:val="center" w:pos="5025"/>
          <w:tab w:val="center" w:pos="6920"/>
          <w:tab w:val="center" w:pos="8216"/>
          <w:tab w:val="center" w:pos="8854"/>
          <w:tab w:val="right" w:pos="10850"/>
        </w:tabs>
        <w:spacing w:after="4"/>
        <w:ind w:left="0" w:firstLine="0"/>
        <w:jc w:val="left"/>
      </w:pPr>
      <w:r>
        <w:tab/>
      </w:r>
      <w:r>
        <w:rPr>
          <w:sz w:val="24"/>
        </w:rPr>
        <w:t xml:space="preserve">— </w:t>
      </w:r>
      <w:r>
        <w:rPr>
          <w:sz w:val="24"/>
        </w:rPr>
        <w:tab/>
        <w:t xml:space="preserve">определение </w:t>
      </w:r>
      <w:r>
        <w:rPr>
          <w:sz w:val="24"/>
        </w:rPr>
        <w:tab/>
        <w:t xml:space="preserve">особых </w:t>
      </w:r>
      <w:r>
        <w:rPr>
          <w:sz w:val="24"/>
        </w:rPr>
        <w:tab/>
        <w:t xml:space="preserve">образовательных </w:t>
      </w:r>
      <w:r>
        <w:rPr>
          <w:sz w:val="24"/>
        </w:rPr>
        <w:tab/>
        <w:t xml:space="preserve">потребностей </w:t>
      </w:r>
      <w:r>
        <w:rPr>
          <w:sz w:val="24"/>
        </w:rPr>
        <w:tab/>
        <w:t xml:space="preserve">детей </w:t>
      </w:r>
      <w:r>
        <w:rPr>
          <w:sz w:val="24"/>
        </w:rPr>
        <w:tab/>
        <w:t xml:space="preserve">с </w:t>
      </w:r>
      <w:r>
        <w:rPr>
          <w:sz w:val="24"/>
        </w:rPr>
        <w:tab/>
        <w:t xml:space="preserve">ограниченными </w:t>
      </w:r>
    </w:p>
    <w:p w:rsidR="00337908" w:rsidRDefault="00BF0A66">
      <w:pPr>
        <w:spacing w:after="4"/>
        <w:ind w:left="345" w:right="334" w:firstLine="0"/>
      </w:pPr>
      <w:r>
        <w:rPr>
          <w:sz w:val="24"/>
        </w:rPr>
        <w:t xml:space="preserve">возможностями здоровья, детей-инвалидов; </w:t>
      </w:r>
    </w:p>
    <w:p w:rsidR="00337908" w:rsidRDefault="00BF0A66">
      <w:pPr>
        <w:spacing w:after="4"/>
        <w:ind w:left="345" w:right="7" w:firstLine="557"/>
      </w:pPr>
      <w:r>
        <w:rPr>
          <w:sz w:val="24"/>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337908" w:rsidRDefault="00BF0A66">
      <w:pPr>
        <w:spacing w:after="4"/>
        <w:ind w:left="345" w:right="3" w:firstLine="557"/>
      </w:pPr>
      <w:r>
        <w:rPr>
          <w:sz w:val="24"/>
        </w:rPr>
        <w:t xml:space="preserve">—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 </w:t>
      </w:r>
    </w:p>
    <w:p w:rsidR="00337908" w:rsidRDefault="00BF0A66">
      <w:pPr>
        <w:spacing w:after="4"/>
        <w:ind w:left="345" w:firstLine="557"/>
      </w:pPr>
      <w:r>
        <w:rPr>
          <w:sz w:val="24"/>
        </w:rPr>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w:t>
      </w:r>
    </w:p>
    <w:p w:rsidR="00337908" w:rsidRDefault="00BF0A66">
      <w:pPr>
        <w:spacing w:after="4"/>
        <w:ind w:left="345" w:firstLine="0"/>
      </w:pPr>
      <w:r>
        <w:rPr>
          <w:sz w:val="24"/>
        </w:rPr>
        <w:t xml:space="preserve">(или) </w:t>
      </w:r>
      <w:r>
        <w:rPr>
          <w:sz w:val="24"/>
        </w:rPr>
        <w:tab/>
        <w:t xml:space="preserve">физического </w:t>
      </w:r>
      <w:r>
        <w:rPr>
          <w:sz w:val="24"/>
        </w:rPr>
        <w:tab/>
        <w:t xml:space="preserve">развития, </w:t>
      </w:r>
      <w:r>
        <w:rPr>
          <w:sz w:val="24"/>
        </w:rPr>
        <w:tab/>
        <w:t xml:space="preserve">индивидуальных </w:t>
      </w:r>
      <w:r>
        <w:rPr>
          <w:sz w:val="24"/>
        </w:rPr>
        <w:tab/>
        <w:t xml:space="preserve">возможностей </w:t>
      </w:r>
      <w:r>
        <w:rPr>
          <w:sz w:val="24"/>
        </w:rPr>
        <w:tab/>
        <w:t xml:space="preserve">детей </w:t>
      </w:r>
      <w:r>
        <w:rPr>
          <w:sz w:val="24"/>
        </w:rPr>
        <w:tab/>
        <w:t xml:space="preserve">(в </w:t>
      </w:r>
      <w:r>
        <w:rPr>
          <w:sz w:val="24"/>
        </w:rPr>
        <w:tab/>
        <w:t xml:space="preserve">соответствии </w:t>
      </w:r>
      <w:r>
        <w:rPr>
          <w:sz w:val="24"/>
        </w:rPr>
        <w:tab/>
        <w:t xml:space="preserve">с рекомендациями психолого-медико-педагогической комиссии); </w:t>
      </w:r>
    </w:p>
    <w:p w:rsidR="00337908" w:rsidRDefault="00BF0A66">
      <w:pPr>
        <w:spacing w:after="4"/>
        <w:ind w:left="345" w:right="2" w:firstLine="557"/>
      </w:pPr>
      <w:r>
        <w:rPr>
          <w:sz w:val="24"/>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 </w:t>
      </w:r>
    </w:p>
    <w:p w:rsidR="00337908" w:rsidRDefault="00BF0A66">
      <w:pPr>
        <w:spacing w:after="4"/>
        <w:ind w:left="345" w:firstLine="557"/>
      </w:pPr>
      <w:r>
        <w:rPr>
          <w:sz w:val="24"/>
        </w:rPr>
        <w:t xml:space="preserve">— реализация системы мероприятий по социальной адаптации детей с ограниченными возможностями здоровья; </w:t>
      </w:r>
    </w:p>
    <w:p w:rsidR="00337908" w:rsidRDefault="00BF0A66">
      <w:pPr>
        <w:spacing w:after="4"/>
        <w:ind w:left="345" w:right="8" w:firstLine="557"/>
      </w:pPr>
      <w:r>
        <w:rPr>
          <w:sz w:val="24"/>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337908" w:rsidRDefault="00BF0A66">
      <w:pPr>
        <w:spacing w:after="5" w:line="249" w:lineRule="auto"/>
        <w:ind w:left="922" w:right="50"/>
        <w:jc w:val="left"/>
      </w:pPr>
      <w:r>
        <w:rPr>
          <w:b/>
          <w:sz w:val="24"/>
        </w:rPr>
        <w:t>Принципы содержания программы</w:t>
      </w:r>
      <w:r>
        <w:rPr>
          <w:sz w:val="24"/>
        </w:rPr>
        <w:t xml:space="preserve">: </w:t>
      </w:r>
    </w:p>
    <w:p w:rsidR="00337908" w:rsidRDefault="00BF0A66">
      <w:pPr>
        <w:spacing w:after="4"/>
        <w:ind w:left="345" w:firstLine="557"/>
      </w:pPr>
      <w:r>
        <w:rPr>
          <w:sz w:val="24"/>
        </w:rPr>
        <w:t xml:space="preserve">— </w:t>
      </w:r>
      <w:r>
        <w:rPr>
          <w:i/>
          <w:sz w:val="24"/>
        </w:rPr>
        <w:t>Соблюдение интересов ребёнка</w:t>
      </w:r>
      <w:r>
        <w:rPr>
          <w:sz w:val="24"/>
        </w:rPr>
        <w:t xml:space="preserve">. Принцип определяет позицию специалиста, который призван решать проблему ребёнка с максимальной пользой и в интересах ребёнка. </w:t>
      </w:r>
    </w:p>
    <w:p w:rsidR="00337908" w:rsidRDefault="00BF0A66">
      <w:pPr>
        <w:spacing w:after="4"/>
        <w:ind w:left="345" w:right="3" w:firstLine="557"/>
      </w:pPr>
      <w:r>
        <w:rPr>
          <w:sz w:val="24"/>
        </w:rPr>
        <w:t>—</w:t>
      </w:r>
      <w:r>
        <w:rPr>
          <w:i/>
          <w:sz w:val="24"/>
        </w:rPr>
        <w:t xml:space="preserve"> Системность</w:t>
      </w:r>
      <w:r>
        <w:rPr>
          <w:sz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337908" w:rsidRDefault="00BF0A66">
      <w:pPr>
        <w:spacing w:after="4"/>
        <w:ind w:left="345" w:firstLine="557"/>
      </w:pPr>
      <w:r>
        <w:rPr>
          <w:sz w:val="24"/>
        </w:rPr>
        <w:t xml:space="preserve">— </w:t>
      </w:r>
      <w:r>
        <w:rPr>
          <w:i/>
          <w:sz w:val="24"/>
        </w:rPr>
        <w:t>Непрерывность</w:t>
      </w:r>
      <w:r>
        <w:rPr>
          <w:sz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337908" w:rsidRDefault="00BF0A66">
      <w:pPr>
        <w:spacing w:after="4"/>
        <w:ind w:left="345" w:firstLine="557"/>
      </w:pPr>
      <w:r>
        <w:rPr>
          <w:sz w:val="24"/>
        </w:rPr>
        <w:t>—</w:t>
      </w:r>
      <w:r>
        <w:rPr>
          <w:i/>
          <w:sz w:val="24"/>
        </w:rPr>
        <w:t xml:space="preserve"> Вариативность</w:t>
      </w:r>
      <w:r>
        <w:rPr>
          <w:sz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337908" w:rsidRDefault="00BF0A66">
      <w:pPr>
        <w:spacing w:after="4"/>
        <w:ind w:left="345" w:right="1" w:firstLine="557"/>
      </w:pPr>
      <w:r>
        <w:rPr>
          <w:sz w:val="24"/>
        </w:rPr>
        <w:lastRenderedPageBreak/>
        <w:t>—</w:t>
      </w:r>
      <w:r>
        <w:rPr>
          <w:i/>
          <w:sz w:val="24"/>
        </w:rPr>
        <w:t>Рекомендательный характер оказания помощи</w:t>
      </w:r>
      <w:r>
        <w:rPr>
          <w:sz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37908" w:rsidRDefault="00BF0A66">
      <w:pPr>
        <w:spacing w:after="5" w:line="249" w:lineRule="auto"/>
        <w:ind w:left="922" w:right="50"/>
        <w:jc w:val="left"/>
      </w:pPr>
      <w:r>
        <w:rPr>
          <w:b/>
          <w:sz w:val="24"/>
        </w:rPr>
        <w:t>Направления работы:</w:t>
      </w:r>
    </w:p>
    <w:p w:rsidR="00337908" w:rsidRDefault="00BF0A66">
      <w:pPr>
        <w:spacing w:after="4"/>
        <w:ind w:left="345" w:right="5" w:firstLine="557"/>
      </w:pPr>
      <w:r>
        <w:rPr>
          <w:sz w:val="24"/>
        </w:rPr>
        <w:t xml:space="preserve">— </w:t>
      </w:r>
      <w:r>
        <w:rPr>
          <w:i/>
          <w:sz w:val="24"/>
        </w:rPr>
        <w:t>диагностическая работа,</w:t>
      </w:r>
      <w:r>
        <w:rPr>
          <w:sz w:val="24"/>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337908" w:rsidRDefault="00BF0A66">
      <w:pPr>
        <w:spacing w:after="0" w:line="243" w:lineRule="auto"/>
        <w:ind w:left="345" w:right="10" w:firstLine="566"/>
        <w:jc w:val="left"/>
      </w:pPr>
      <w:r>
        <w:rPr>
          <w:sz w:val="24"/>
        </w:rPr>
        <w:t xml:space="preserve">— </w:t>
      </w:r>
      <w:r>
        <w:rPr>
          <w:sz w:val="24"/>
        </w:rPr>
        <w:tab/>
      </w:r>
      <w:r>
        <w:rPr>
          <w:i/>
          <w:sz w:val="24"/>
        </w:rPr>
        <w:t xml:space="preserve">коррекционно-развивающая </w:t>
      </w:r>
      <w:r>
        <w:rPr>
          <w:i/>
          <w:sz w:val="24"/>
        </w:rPr>
        <w:tab/>
        <w:t xml:space="preserve">работа, </w:t>
      </w:r>
      <w:r>
        <w:rPr>
          <w:i/>
          <w:sz w:val="24"/>
        </w:rPr>
        <w:tab/>
      </w:r>
      <w:r>
        <w:rPr>
          <w:sz w:val="24"/>
        </w:rPr>
        <w:tab/>
        <w:t xml:space="preserve">обеспечивающая </w:t>
      </w:r>
      <w:r>
        <w:rPr>
          <w:sz w:val="24"/>
        </w:rPr>
        <w:tab/>
        <w:t xml:space="preserve">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 </w:t>
      </w:r>
    </w:p>
    <w:p w:rsidR="00337908" w:rsidRDefault="00BF0A66">
      <w:pPr>
        <w:spacing w:after="4"/>
        <w:ind w:left="345" w:right="5" w:firstLine="557"/>
      </w:pPr>
      <w:r>
        <w:rPr>
          <w:sz w:val="24"/>
        </w:rPr>
        <w:t xml:space="preserve">— </w:t>
      </w:r>
      <w:r>
        <w:rPr>
          <w:i/>
          <w:sz w:val="24"/>
        </w:rPr>
        <w:t>консультативная работа,</w:t>
      </w:r>
      <w:r>
        <w:rPr>
          <w:sz w:val="24"/>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37908" w:rsidRDefault="00BF0A66">
      <w:pPr>
        <w:spacing w:after="4"/>
        <w:ind w:left="345" w:right="3" w:firstLine="557"/>
      </w:pPr>
      <w:r>
        <w:rPr>
          <w:sz w:val="24"/>
        </w:rPr>
        <w:t xml:space="preserve">— </w:t>
      </w:r>
      <w:r>
        <w:rPr>
          <w:i/>
          <w:sz w:val="24"/>
        </w:rPr>
        <w:t>информационно-просветительская работа</w:t>
      </w:r>
      <w:r>
        <w:rPr>
          <w:sz w:val="24"/>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37908" w:rsidRDefault="00BF0A66">
      <w:pPr>
        <w:spacing w:after="5" w:line="249" w:lineRule="auto"/>
        <w:ind w:left="922" w:right="50"/>
        <w:jc w:val="left"/>
      </w:pPr>
      <w:r>
        <w:rPr>
          <w:b/>
          <w:sz w:val="24"/>
        </w:rPr>
        <w:t>Характеристика содержания:</w:t>
      </w:r>
    </w:p>
    <w:p w:rsidR="00337908" w:rsidRDefault="00BF0A66">
      <w:pPr>
        <w:spacing w:after="5" w:line="250" w:lineRule="auto"/>
        <w:ind w:left="922" w:right="82"/>
      </w:pPr>
      <w:r>
        <w:rPr>
          <w:i/>
          <w:sz w:val="24"/>
        </w:rPr>
        <w:t>Диагностическая работа:</w:t>
      </w:r>
    </w:p>
    <w:p w:rsidR="00337908" w:rsidRDefault="00BF0A66">
      <w:pPr>
        <w:spacing w:after="4"/>
        <w:ind w:left="926" w:right="334" w:firstLine="0"/>
      </w:pPr>
      <w:r>
        <w:rPr>
          <w:sz w:val="24"/>
        </w:rPr>
        <w:t xml:space="preserve">— своевременное выявление детей, нуждающихся в специализированной помощи; </w:t>
      </w:r>
    </w:p>
    <w:p w:rsidR="00337908" w:rsidRDefault="00BF0A66">
      <w:pPr>
        <w:spacing w:after="0" w:line="259" w:lineRule="auto"/>
        <w:ind w:left="0" w:right="6" w:firstLine="0"/>
        <w:jc w:val="right"/>
      </w:pPr>
      <w:r>
        <w:rPr>
          <w:sz w:val="24"/>
        </w:rPr>
        <w:t xml:space="preserve">— ранняя (с первых дней пребывания ребёнка в Школе) диагностика отклонений в развитии </w:t>
      </w:r>
    </w:p>
    <w:p w:rsidR="00337908" w:rsidRDefault="00BF0A66">
      <w:pPr>
        <w:spacing w:after="4"/>
        <w:ind w:left="646" w:right="334" w:firstLine="0"/>
      </w:pPr>
      <w:r>
        <w:rPr>
          <w:sz w:val="24"/>
        </w:rPr>
        <w:t xml:space="preserve">и анализ причин трудностей адаптации; </w:t>
      </w:r>
    </w:p>
    <w:p w:rsidR="00337908" w:rsidRDefault="00BF0A66">
      <w:pPr>
        <w:spacing w:after="4"/>
        <w:ind w:left="345" w:firstLine="557"/>
      </w:pPr>
      <w:r>
        <w:rPr>
          <w:sz w:val="24"/>
        </w:rPr>
        <w:t xml:space="preserve">— комплексный сбор сведений о ребёнке на основании диагностической информации от специалистов разного профиля; </w:t>
      </w:r>
    </w:p>
    <w:p w:rsidR="00337908" w:rsidRDefault="00BF0A66">
      <w:pPr>
        <w:spacing w:after="4"/>
        <w:ind w:left="345" w:firstLine="557"/>
      </w:pPr>
      <w:r>
        <w:rPr>
          <w:sz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337908" w:rsidRDefault="00BF0A66">
      <w:pPr>
        <w:spacing w:after="4"/>
        <w:ind w:left="926" w:firstLine="0"/>
      </w:pPr>
      <w:r>
        <w:rPr>
          <w:sz w:val="24"/>
        </w:rPr>
        <w:t xml:space="preserve">— изучение развития эмоционально-волевой сферы и личностных особенностей обучающихся; </w:t>
      </w:r>
    </w:p>
    <w:p w:rsidR="00337908" w:rsidRDefault="00BF0A66">
      <w:pPr>
        <w:spacing w:after="4"/>
        <w:ind w:left="926" w:right="334" w:firstLine="0"/>
      </w:pPr>
      <w:r>
        <w:rPr>
          <w:sz w:val="24"/>
        </w:rPr>
        <w:t xml:space="preserve">— изучение социальной ситуации развития и условий семейного воспитания ребёнка; </w:t>
      </w:r>
    </w:p>
    <w:p w:rsidR="00337908" w:rsidRDefault="00BF0A66">
      <w:pPr>
        <w:spacing w:after="4"/>
        <w:ind w:left="345" w:firstLine="557"/>
      </w:pPr>
      <w:r>
        <w:rPr>
          <w:sz w:val="24"/>
        </w:rPr>
        <w:t xml:space="preserve">—    изучение адаптивных возможностей и уровня социализации ребёнка с ограниченными возможностями здоровья; </w:t>
      </w:r>
    </w:p>
    <w:p w:rsidR="00337908" w:rsidRDefault="00BF0A66">
      <w:pPr>
        <w:spacing w:after="4"/>
        <w:ind w:left="345" w:firstLine="557"/>
      </w:pPr>
      <w:r>
        <w:rPr>
          <w:sz w:val="24"/>
        </w:rPr>
        <w:t xml:space="preserve">— системный разносторонний контроль специалистов за уровнем и динамикой развития ребёнка; </w:t>
      </w:r>
    </w:p>
    <w:p w:rsidR="00337908" w:rsidRDefault="00BF0A66">
      <w:pPr>
        <w:spacing w:after="4"/>
        <w:ind w:left="926" w:right="334" w:firstLine="0"/>
      </w:pPr>
      <w:r>
        <w:rPr>
          <w:sz w:val="24"/>
        </w:rPr>
        <w:t>— анализ успешности коррекционно-развивающей работы.</w:t>
      </w:r>
    </w:p>
    <w:p w:rsidR="00337908" w:rsidRDefault="00BF0A66">
      <w:pPr>
        <w:spacing w:after="5" w:line="250" w:lineRule="auto"/>
        <w:ind w:left="922" w:right="82"/>
      </w:pPr>
      <w:r>
        <w:rPr>
          <w:i/>
          <w:sz w:val="24"/>
        </w:rPr>
        <w:t>Коррекционно-развивающая работа:</w:t>
      </w:r>
    </w:p>
    <w:p w:rsidR="00337908" w:rsidRDefault="00BF0A66">
      <w:pPr>
        <w:spacing w:after="4"/>
        <w:ind w:left="345" w:right="9" w:firstLine="557"/>
      </w:pPr>
      <w:r>
        <w:rPr>
          <w:sz w:val="24"/>
        </w:rPr>
        <w:t xml:space="preserve">—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 </w:t>
      </w:r>
    </w:p>
    <w:p w:rsidR="00337908" w:rsidRDefault="00BF0A66">
      <w:pPr>
        <w:spacing w:after="4"/>
        <w:ind w:left="345" w:firstLine="557"/>
      </w:pPr>
      <w:r>
        <w:rPr>
          <w:sz w:val="24"/>
        </w:rPr>
        <w:t xml:space="preserve">—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337908" w:rsidRDefault="00BF0A66">
      <w:pPr>
        <w:spacing w:after="4"/>
        <w:ind w:left="345" w:right="1" w:firstLine="557"/>
      </w:pPr>
      <w:r>
        <w:rPr>
          <w:sz w:val="24"/>
        </w:rPr>
        <w:lastRenderedPageBreak/>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337908" w:rsidRDefault="00BF0A66">
      <w:pPr>
        <w:spacing w:after="4"/>
        <w:ind w:left="926" w:right="334" w:firstLine="0"/>
      </w:pPr>
      <w:r>
        <w:rPr>
          <w:sz w:val="24"/>
        </w:rPr>
        <w:t xml:space="preserve">— коррекция и развитие высших психических функций; </w:t>
      </w:r>
    </w:p>
    <w:p w:rsidR="00337908" w:rsidRDefault="00BF0A66">
      <w:pPr>
        <w:spacing w:after="4"/>
        <w:ind w:left="345" w:firstLine="557"/>
      </w:pPr>
      <w:r>
        <w:rPr>
          <w:sz w:val="24"/>
        </w:rPr>
        <w:t xml:space="preserve">— развитие эмоционально-волевой и личностной сфер ребёнка и психокоррекция его поведения; </w:t>
      </w:r>
    </w:p>
    <w:p w:rsidR="00337908" w:rsidRDefault="00BF0A66">
      <w:pPr>
        <w:spacing w:after="4"/>
        <w:ind w:left="345" w:firstLine="557"/>
      </w:pPr>
      <w:r>
        <w:rPr>
          <w:sz w:val="24"/>
        </w:rPr>
        <w:t>— социальная защита ребёнка в случаях неблагоприятных условий жизни при психотравмирующих обстоятельствах.</w:t>
      </w:r>
    </w:p>
    <w:p w:rsidR="00337908" w:rsidRDefault="00BF0A66">
      <w:pPr>
        <w:spacing w:after="5" w:line="250" w:lineRule="auto"/>
        <w:ind w:left="922" w:right="82"/>
      </w:pPr>
      <w:r>
        <w:rPr>
          <w:i/>
          <w:sz w:val="24"/>
        </w:rPr>
        <w:t>Консультативная работа:</w:t>
      </w:r>
    </w:p>
    <w:p w:rsidR="00337908" w:rsidRDefault="00BF0A66">
      <w:pPr>
        <w:spacing w:after="4"/>
        <w:ind w:left="345" w:right="6" w:firstLine="557"/>
      </w:pPr>
      <w:r>
        <w:rPr>
          <w:sz w:val="24"/>
        </w:rPr>
        <w:t xml:space="preserve">—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337908" w:rsidRDefault="00BF0A66">
      <w:pPr>
        <w:spacing w:after="4"/>
        <w:ind w:left="345" w:firstLine="557"/>
      </w:pPr>
      <w:r>
        <w:rPr>
          <w:sz w:val="24"/>
        </w:rPr>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337908" w:rsidRDefault="00BF0A66">
      <w:pPr>
        <w:spacing w:after="4"/>
        <w:ind w:left="345" w:firstLine="557"/>
      </w:pPr>
      <w:r>
        <w:rPr>
          <w:sz w:val="24"/>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337908" w:rsidRDefault="00BF0A66">
      <w:pPr>
        <w:spacing w:after="5" w:line="250" w:lineRule="auto"/>
        <w:ind w:left="922" w:right="82"/>
      </w:pPr>
      <w:r>
        <w:rPr>
          <w:i/>
          <w:sz w:val="24"/>
        </w:rPr>
        <w:t>Информационно-просветительская работа:</w:t>
      </w:r>
    </w:p>
    <w:p w:rsidR="00337908" w:rsidRDefault="00BF0A66">
      <w:pPr>
        <w:spacing w:after="4"/>
        <w:ind w:left="345" w:firstLine="557"/>
      </w:pPr>
      <w:r>
        <w:rPr>
          <w:sz w:val="24"/>
        </w:rPr>
        <w:t xml:space="preserve">—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337908" w:rsidRDefault="00BF0A66">
      <w:pPr>
        <w:spacing w:after="4"/>
        <w:ind w:left="345" w:right="3" w:firstLine="557"/>
      </w:pPr>
      <w:r>
        <w:rPr>
          <w:sz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37908" w:rsidRDefault="00BF0A66">
      <w:pPr>
        <w:spacing w:after="5" w:line="249" w:lineRule="auto"/>
        <w:ind w:left="922" w:right="50"/>
        <w:jc w:val="left"/>
      </w:pPr>
      <w:r>
        <w:rPr>
          <w:b/>
          <w:sz w:val="24"/>
        </w:rPr>
        <w:t>Этапы реализации программы:</w:t>
      </w:r>
    </w:p>
    <w:p w:rsidR="00337908" w:rsidRDefault="00BF0A66">
      <w:pPr>
        <w:numPr>
          <w:ilvl w:val="0"/>
          <w:numId w:val="40"/>
        </w:numPr>
        <w:spacing w:after="5" w:line="250" w:lineRule="auto"/>
        <w:ind w:hanging="415"/>
      </w:pPr>
      <w:r>
        <w:rPr>
          <w:i/>
          <w:sz w:val="24"/>
        </w:rPr>
        <w:t xml:space="preserve">Диагностика детей, нуждающихся в коррекционной работе </w:t>
      </w:r>
      <w:r>
        <w:rPr>
          <w:sz w:val="24"/>
        </w:rPr>
        <w:t xml:space="preserve">(информационно-аналитическая деятельность).  </w:t>
      </w:r>
    </w:p>
    <w:p w:rsidR="00337908" w:rsidRDefault="00BF0A66">
      <w:pPr>
        <w:numPr>
          <w:ilvl w:val="1"/>
          <w:numId w:val="40"/>
        </w:numPr>
        <w:spacing w:after="4"/>
        <w:ind w:firstLine="0"/>
      </w:pPr>
      <w:r>
        <w:rPr>
          <w:sz w:val="24"/>
        </w:rPr>
        <w:t xml:space="preserve">Выявление детей с ограниченными возможностями здоровья, проживающих в микрорайоне школы. </w:t>
      </w:r>
    </w:p>
    <w:p w:rsidR="00337908" w:rsidRDefault="00BF0A66">
      <w:pPr>
        <w:spacing w:after="4"/>
        <w:ind w:left="345" w:firstLine="0"/>
      </w:pPr>
      <w:r>
        <w:rPr>
          <w:sz w:val="24"/>
        </w:rPr>
        <w:t xml:space="preserve">Ожидаемые результаты: созданный  банк данных детей с ограниченными возможностями здоровья. </w:t>
      </w:r>
    </w:p>
    <w:p w:rsidR="00337908" w:rsidRDefault="00BF0A66">
      <w:pPr>
        <w:numPr>
          <w:ilvl w:val="1"/>
          <w:numId w:val="40"/>
        </w:numPr>
        <w:spacing w:after="4"/>
        <w:ind w:firstLine="0"/>
      </w:pPr>
      <w:r>
        <w:rPr>
          <w:sz w:val="24"/>
        </w:rPr>
        <w:t xml:space="preserve">Уточнение детей «группы риска», нуждающихся в профилактике школьной неуспеваемости, школьной и социальной дезадаптации. </w:t>
      </w:r>
    </w:p>
    <w:p w:rsidR="00337908" w:rsidRDefault="00BF0A66">
      <w:pPr>
        <w:spacing w:after="4"/>
        <w:ind w:left="345" w:right="334" w:firstLine="0"/>
      </w:pPr>
      <w:r>
        <w:rPr>
          <w:sz w:val="24"/>
        </w:rPr>
        <w:t xml:space="preserve">Ожидаемые результаты: обновленные списки с учетом выбывших и вновь принятых детей.   </w:t>
      </w:r>
    </w:p>
    <w:p w:rsidR="00337908" w:rsidRDefault="00BF0A66">
      <w:pPr>
        <w:numPr>
          <w:ilvl w:val="1"/>
          <w:numId w:val="40"/>
        </w:numPr>
        <w:spacing w:after="4"/>
        <w:ind w:firstLine="0"/>
      </w:pPr>
      <w:r>
        <w:rPr>
          <w:sz w:val="24"/>
        </w:rPr>
        <w:t xml:space="preserve">Определение </w:t>
      </w:r>
      <w:r>
        <w:rPr>
          <w:sz w:val="24"/>
        </w:rPr>
        <w:tab/>
        <w:t xml:space="preserve">особых </w:t>
      </w:r>
      <w:r>
        <w:rPr>
          <w:sz w:val="24"/>
        </w:rPr>
        <w:tab/>
        <w:t xml:space="preserve">потребностей </w:t>
      </w:r>
      <w:r>
        <w:rPr>
          <w:sz w:val="24"/>
        </w:rPr>
        <w:tab/>
        <w:t xml:space="preserve">предоставления </w:t>
      </w:r>
      <w:r>
        <w:rPr>
          <w:sz w:val="24"/>
        </w:rPr>
        <w:tab/>
        <w:t xml:space="preserve">образовательных </w:t>
      </w:r>
      <w:r>
        <w:rPr>
          <w:sz w:val="24"/>
        </w:rPr>
        <w:tab/>
        <w:t xml:space="preserve">услуг </w:t>
      </w:r>
      <w:r>
        <w:rPr>
          <w:sz w:val="24"/>
        </w:rPr>
        <w:tab/>
        <w:t xml:space="preserve">детям, нуждающимся в коррекции. </w:t>
      </w:r>
    </w:p>
    <w:p w:rsidR="00337908" w:rsidRDefault="00BF0A66">
      <w:pPr>
        <w:spacing w:after="4"/>
        <w:ind w:left="345" w:right="334" w:firstLine="0"/>
      </w:pPr>
      <w:r>
        <w:rPr>
          <w:sz w:val="24"/>
        </w:rPr>
        <w:t xml:space="preserve">Ожидаемые результаты: перечень потребностей для организации коррекционной работы. </w:t>
      </w:r>
    </w:p>
    <w:p w:rsidR="00337908" w:rsidRDefault="00BF0A66">
      <w:pPr>
        <w:numPr>
          <w:ilvl w:val="1"/>
          <w:numId w:val="40"/>
        </w:numPr>
        <w:ind w:firstLine="0"/>
      </w:pPr>
      <w:r>
        <w:t xml:space="preserve">Формы  предоставления образовательных услуг с учетом образовательных потребностей детей.               Ожидаемые результаты: определение формы  получения образования каждым ребенком с учетом рекомендации ПМПК и ресурсов школы. </w:t>
      </w:r>
    </w:p>
    <w:p w:rsidR="00337908" w:rsidRDefault="00BF0A66">
      <w:pPr>
        <w:numPr>
          <w:ilvl w:val="0"/>
          <w:numId w:val="40"/>
        </w:numPr>
        <w:spacing w:after="209" w:line="249" w:lineRule="auto"/>
        <w:ind w:hanging="415"/>
      </w:pPr>
      <w:r>
        <w:rPr>
          <w:i/>
        </w:rPr>
        <w:t xml:space="preserve">Деятельность  по освоению основной образовательной программы и обеспечению коррекции недостатков в физическом и (или) психическом развитии (организационно-исполнительская деятельность).  </w:t>
      </w:r>
    </w:p>
    <w:p w:rsidR="00337908" w:rsidRDefault="00BF0A66">
      <w:pPr>
        <w:numPr>
          <w:ilvl w:val="1"/>
          <w:numId w:val="40"/>
        </w:numPr>
        <w:spacing w:after="4"/>
        <w:ind w:firstLine="0"/>
      </w:pPr>
      <w:r>
        <w:rPr>
          <w:sz w:val="24"/>
        </w:rPr>
        <w:t xml:space="preserve">Психолого-медико-педагогическое сопровождение. </w:t>
      </w:r>
    </w:p>
    <w:p w:rsidR="00337908" w:rsidRDefault="00BF0A66">
      <w:pPr>
        <w:spacing w:after="0" w:line="243" w:lineRule="auto"/>
        <w:ind w:left="355" w:right="10"/>
        <w:jc w:val="left"/>
      </w:pPr>
      <w:r>
        <w:rPr>
          <w:sz w:val="24"/>
        </w:rPr>
        <w:t xml:space="preserve">Ожидаемые результаты: деятельность участников образовательного процесса по оказанию психолого-медико-педагогической  помощи в соответствии с рекомендациями ПМПК школы с учетом особенностей психического и физического развития, индивидуальных возможностей детей.  </w:t>
      </w:r>
    </w:p>
    <w:p w:rsidR="00337908" w:rsidRDefault="00BF0A66">
      <w:pPr>
        <w:numPr>
          <w:ilvl w:val="1"/>
          <w:numId w:val="40"/>
        </w:numPr>
        <w:spacing w:after="4"/>
        <w:ind w:firstLine="0"/>
      </w:pPr>
      <w:r>
        <w:rPr>
          <w:sz w:val="24"/>
        </w:rPr>
        <w:lastRenderedPageBreak/>
        <w:t xml:space="preserve">Обеспечение возможности образования и воспитания по дополнительным программам и получения дополнительных образовательных   услуг. </w:t>
      </w:r>
    </w:p>
    <w:p w:rsidR="00337908" w:rsidRDefault="00BF0A66">
      <w:pPr>
        <w:spacing w:after="0" w:line="243" w:lineRule="auto"/>
        <w:ind w:left="355" w:right="10"/>
        <w:jc w:val="left"/>
      </w:pPr>
      <w:r>
        <w:rPr>
          <w:sz w:val="24"/>
        </w:rPr>
        <w:t xml:space="preserve">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 </w:t>
      </w:r>
    </w:p>
    <w:p w:rsidR="00337908" w:rsidRDefault="00BF0A66">
      <w:pPr>
        <w:numPr>
          <w:ilvl w:val="1"/>
          <w:numId w:val="40"/>
        </w:numPr>
        <w:spacing w:after="4"/>
        <w:ind w:firstLine="0"/>
      </w:pPr>
      <w:r>
        <w:rPr>
          <w:sz w:val="24"/>
        </w:rPr>
        <w:t xml:space="preserve">Реализация системы мер по социальной адаптации детей с ОВЗ. </w:t>
      </w:r>
    </w:p>
    <w:p w:rsidR="00337908" w:rsidRDefault="00BF0A66">
      <w:pPr>
        <w:spacing w:after="4"/>
        <w:ind w:left="345" w:right="6" w:firstLine="0"/>
      </w:pPr>
      <w:r>
        <w:rPr>
          <w:sz w:val="24"/>
        </w:rPr>
        <w:t xml:space="preserve">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 </w:t>
      </w:r>
    </w:p>
    <w:p w:rsidR="00337908" w:rsidRDefault="00BF0A66">
      <w:pPr>
        <w:numPr>
          <w:ilvl w:val="1"/>
          <w:numId w:val="40"/>
        </w:numPr>
        <w:spacing w:after="4"/>
        <w:ind w:firstLine="0"/>
      </w:pPr>
      <w:r>
        <w:rPr>
          <w:sz w:val="24"/>
        </w:rPr>
        <w:t xml:space="preserve">Оказание консультативной и методической помощи родителям по медицинским, социальным и правовым вопросам. </w:t>
      </w:r>
    </w:p>
    <w:p w:rsidR="00337908" w:rsidRDefault="00BF0A66">
      <w:pPr>
        <w:ind w:left="355"/>
      </w:pPr>
      <w:r>
        <w:t xml:space="preserve">Ожидаемые результаты: подготовка рекомендаций родителям, проведение консультаций по медицинским, социальным и правовым вопросам.                                                                                   </w:t>
      </w:r>
    </w:p>
    <w:p w:rsidR="00337908" w:rsidRDefault="00BF0A66">
      <w:pPr>
        <w:numPr>
          <w:ilvl w:val="0"/>
          <w:numId w:val="40"/>
        </w:numPr>
        <w:spacing w:after="9" w:line="249" w:lineRule="auto"/>
        <w:ind w:hanging="415"/>
      </w:pPr>
      <w:r>
        <w:rPr>
          <w:i/>
        </w:rPr>
        <w:t xml:space="preserve">Диагностика </w:t>
      </w:r>
      <w:r>
        <w:rPr>
          <w:i/>
        </w:rPr>
        <w:tab/>
        <w:t xml:space="preserve">коррекционно-развивающей </w:t>
      </w:r>
      <w:r>
        <w:rPr>
          <w:i/>
        </w:rPr>
        <w:tab/>
        <w:t xml:space="preserve">образовательной </w:t>
      </w:r>
      <w:r>
        <w:rPr>
          <w:i/>
        </w:rPr>
        <w:tab/>
        <w:t xml:space="preserve">среды </w:t>
      </w:r>
      <w:r>
        <w:rPr>
          <w:i/>
        </w:rPr>
        <w:tab/>
      </w:r>
      <w:r>
        <w:t xml:space="preserve">(контрольно-диагностическая </w:t>
      </w:r>
    </w:p>
    <w:p w:rsidR="00337908" w:rsidRDefault="00BF0A66">
      <w:pPr>
        <w:spacing w:after="10"/>
        <w:ind w:left="355"/>
      </w:pPr>
      <w:r>
        <w:t xml:space="preserve">деятельность).                                                                                                                  Ожидаемый результат:  </w:t>
      </w:r>
    </w:p>
    <w:p w:rsidR="00337908" w:rsidRDefault="00BF0A66">
      <w:pPr>
        <w:ind w:left="355"/>
      </w:pPr>
      <w:r>
        <w:t xml:space="preserve">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337908" w:rsidRDefault="00BF0A66">
      <w:pPr>
        <w:numPr>
          <w:ilvl w:val="0"/>
          <w:numId w:val="40"/>
        </w:numPr>
        <w:spacing w:after="210"/>
        <w:ind w:hanging="415"/>
      </w:pPr>
      <w:r>
        <w:rPr>
          <w:i/>
        </w:rPr>
        <w:t>Регуляция и корректировка</w:t>
      </w:r>
      <w:r>
        <w:t xml:space="preserve"> коррекционной работы (регулятивно-корректировочная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337908" w:rsidRDefault="00BF0A66">
      <w:pPr>
        <w:spacing w:after="5" w:line="249" w:lineRule="auto"/>
        <w:ind w:left="370" w:right="50"/>
        <w:jc w:val="left"/>
      </w:pPr>
      <w:r>
        <w:rPr>
          <w:b/>
          <w:sz w:val="24"/>
        </w:rPr>
        <w:t>Механизм реализации программы</w:t>
      </w:r>
    </w:p>
    <w:p w:rsidR="00337908" w:rsidRDefault="00BF0A66">
      <w:pPr>
        <w:spacing w:after="0" w:line="243" w:lineRule="auto"/>
        <w:ind w:left="345" w:right="10" w:firstLine="566"/>
        <w:jc w:val="left"/>
      </w:pPr>
      <w:r>
        <w:rPr>
          <w:i/>
          <w:sz w:val="24"/>
        </w:rPr>
        <w:t xml:space="preserve"> Взаимодействие специалистов  школы (педагогов, психолога, логопеда, медицинских работников)</w:t>
      </w:r>
      <w:r>
        <w:rPr>
          <w:sz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337908" w:rsidRDefault="00BF0A66">
      <w:pPr>
        <w:spacing w:after="4"/>
        <w:ind w:left="345" w:firstLine="557"/>
      </w:pPr>
      <w:r>
        <w:rPr>
          <w:sz w:val="24"/>
        </w:rPr>
        <w:t xml:space="preserve">— </w:t>
      </w:r>
      <w:r>
        <w:rPr>
          <w:sz w:val="24"/>
        </w:rPr>
        <w:tab/>
        <w:t xml:space="preserve">комплексное </w:t>
      </w:r>
      <w:r>
        <w:rPr>
          <w:sz w:val="24"/>
        </w:rPr>
        <w:tab/>
      </w:r>
      <w:r>
        <w:rPr>
          <w:sz w:val="24"/>
        </w:rPr>
        <w:tab/>
        <w:t xml:space="preserve">определение </w:t>
      </w:r>
      <w:r>
        <w:rPr>
          <w:sz w:val="24"/>
        </w:rPr>
        <w:tab/>
        <w:t xml:space="preserve">и </w:t>
      </w:r>
      <w:r>
        <w:rPr>
          <w:sz w:val="24"/>
        </w:rPr>
        <w:tab/>
        <w:t xml:space="preserve">решение </w:t>
      </w:r>
      <w:r>
        <w:rPr>
          <w:sz w:val="24"/>
        </w:rPr>
        <w:tab/>
        <w:t xml:space="preserve">проблем </w:t>
      </w:r>
      <w:r>
        <w:rPr>
          <w:sz w:val="24"/>
        </w:rPr>
        <w:tab/>
        <w:t xml:space="preserve">ребёнка, </w:t>
      </w:r>
      <w:r>
        <w:rPr>
          <w:sz w:val="24"/>
        </w:rPr>
        <w:tab/>
        <w:t xml:space="preserve">предоставлении </w:t>
      </w:r>
      <w:r>
        <w:rPr>
          <w:sz w:val="24"/>
        </w:rPr>
        <w:tab/>
        <w:t xml:space="preserve">ему квалифицированной помощи специалистов разного профиля; </w:t>
      </w:r>
    </w:p>
    <w:p w:rsidR="00337908" w:rsidRDefault="00BF0A66">
      <w:pPr>
        <w:spacing w:after="4"/>
        <w:ind w:left="926" w:right="334" w:firstLine="0"/>
      </w:pPr>
      <w:r>
        <w:rPr>
          <w:sz w:val="24"/>
        </w:rPr>
        <w:t xml:space="preserve">— многоаспектный анализ личностного и познавательного развития ребёнка; </w:t>
      </w:r>
    </w:p>
    <w:p w:rsidR="00337908" w:rsidRDefault="00BF0A66">
      <w:pPr>
        <w:spacing w:after="4"/>
        <w:ind w:left="345" w:right="3" w:firstLine="557"/>
      </w:pPr>
      <w:r>
        <w:rPr>
          <w:sz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337908" w:rsidRDefault="00BF0A66">
      <w:pPr>
        <w:spacing w:after="5" w:line="249" w:lineRule="auto"/>
        <w:ind w:left="370" w:right="2925"/>
        <w:jc w:val="left"/>
      </w:pPr>
      <w:r>
        <w:rPr>
          <w:b/>
          <w:sz w:val="24"/>
        </w:rPr>
        <w:t>Требования к условиям реализации программы</w:t>
      </w:r>
      <w:r>
        <w:rPr>
          <w:i/>
          <w:sz w:val="24"/>
        </w:rPr>
        <w:t xml:space="preserve"> Нормативно-правовые условия:</w:t>
      </w:r>
    </w:p>
    <w:p w:rsidR="00337908" w:rsidRDefault="00BF0A66">
      <w:pPr>
        <w:spacing w:after="4"/>
        <w:ind w:left="345" w:right="334" w:firstLine="0"/>
      </w:pPr>
      <w:r>
        <w:rPr>
          <w:sz w:val="24"/>
        </w:rPr>
        <w:t xml:space="preserve">1. Разработать и утвердить Положение о психолого-медико-педагогическом консилиуме школы.  </w:t>
      </w:r>
    </w:p>
    <w:p w:rsidR="00337908" w:rsidRDefault="00BF0A66">
      <w:pPr>
        <w:spacing w:after="5" w:line="250" w:lineRule="auto"/>
        <w:ind w:left="370" w:right="82"/>
      </w:pPr>
      <w:r>
        <w:rPr>
          <w:i/>
          <w:sz w:val="24"/>
        </w:rPr>
        <w:t xml:space="preserve">Материально-технические условия: </w:t>
      </w:r>
    </w:p>
    <w:p w:rsidR="00337908" w:rsidRDefault="00BF0A66">
      <w:pPr>
        <w:numPr>
          <w:ilvl w:val="0"/>
          <w:numId w:val="41"/>
        </w:numPr>
        <w:spacing w:after="4"/>
        <w:ind w:firstLine="0"/>
      </w:pPr>
      <w:r>
        <w:rPr>
          <w:sz w:val="24"/>
        </w:rPr>
        <w:t xml:space="preserve">Приобрести дополнительные (специальные) компьютеры для дистанционного  обучения детей с ОВЗ. </w:t>
      </w:r>
    </w:p>
    <w:p w:rsidR="00337908" w:rsidRDefault="00BF0A66">
      <w:pPr>
        <w:numPr>
          <w:ilvl w:val="0"/>
          <w:numId w:val="41"/>
        </w:numPr>
        <w:spacing w:after="4"/>
        <w:ind w:firstLine="0"/>
      </w:pPr>
      <w:r>
        <w:rPr>
          <w:sz w:val="24"/>
        </w:rPr>
        <w:t xml:space="preserve">Приобрести специализированное учебное оборудование (при необходимости с учетом специфики заболевания детей). </w:t>
      </w:r>
    </w:p>
    <w:p w:rsidR="00337908" w:rsidRDefault="00BF0A66">
      <w:pPr>
        <w:numPr>
          <w:ilvl w:val="0"/>
          <w:numId w:val="41"/>
        </w:numPr>
        <w:spacing w:after="4"/>
        <w:ind w:firstLine="0"/>
      </w:pPr>
      <w:r>
        <w:rPr>
          <w:sz w:val="24"/>
        </w:rPr>
        <w:t xml:space="preserve">Установить специальные учебные места (при необходимости с учетом  </w:t>
      </w:r>
      <w:r>
        <w:rPr>
          <w:sz w:val="24"/>
        </w:rPr>
        <w:tab/>
        <w:t xml:space="preserve">специфики заболевания детей). </w:t>
      </w:r>
    </w:p>
    <w:p w:rsidR="00337908" w:rsidRDefault="00BF0A66">
      <w:pPr>
        <w:numPr>
          <w:ilvl w:val="0"/>
          <w:numId w:val="41"/>
        </w:numPr>
        <w:spacing w:after="4"/>
        <w:ind w:firstLine="0"/>
      </w:pPr>
      <w:r>
        <w:rPr>
          <w:sz w:val="24"/>
        </w:rPr>
        <w:t xml:space="preserve">Установить пандусы и  подъемники для беспрепятственного доступа в здание  </w:t>
      </w:r>
      <w:r>
        <w:rPr>
          <w:sz w:val="24"/>
        </w:rPr>
        <w:tab/>
        <w:t xml:space="preserve">школы </w:t>
      </w:r>
      <w:r>
        <w:rPr>
          <w:sz w:val="24"/>
        </w:rPr>
        <w:tab/>
        <w:t xml:space="preserve">и </w:t>
      </w:r>
      <w:r>
        <w:rPr>
          <w:sz w:val="24"/>
        </w:rPr>
        <w:tab/>
        <w:t xml:space="preserve">её помещения. </w:t>
      </w:r>
    </w:p>
    <w:p w:rsidR="00337908" w:rsidRDefault="00BF0A66">
      <w:pPr>
        <w:numPr>
          <w:ilvl w:val="0"/>
          <w:numId w:val="41"/>
        </w:numPr>
        <w:spacing w:after="4"/>
        <w:ind w:firstLine="0"/>
      </w:pPr>
      <w:r>
        <w:rPr>
          <w:sz w:val="24"/>
        </w:rPr>
        <w:t xml:space="preserve">Оборудовать места общего пользования  для  детей-инвалидов. </w:t>
      </w:r>
    </w:p>
    <w:p w:rsidR="00337908" w:rsidRDefault="00BF0A66">
      <w:pPr>
        <w:spacing w:after="5" w:line="250" w:lineRule="auto"/>
        <w:ind w:left="370" w:right="82"/>
      </w:pPr>
      <w:r>
        <w:rPr>
          <w:i/>
          <w:sz w:val="24"/>
        </w:rPr>
        <w:t xml:space="preserve">Кадровые условия: </w:t>
      </w:r>
    </w:p>
    <w:p w:rsidR="00337908" w:rsidRDefault="00BF0A66">
      <w:pPr>
        <w:numPr>
          <w:ilvl w:val="0"/>
          <w:numId w:val="42"/>
        </w:numPr>
        <w:spacing w:after="4"/>
        <w:ind w:right="10" w:hanging="237"/>
      </w:pPr>
      <w:r>
        <w:rPr>
          <w:sz w:val="24"/>
        </w:rPr>
        <w:t xml:space="preserve">Продолжить  подготовку кадров по дистанционному обучению детей с  </w:t>
      </w:r>
      <w:r>
        <w:rPr>
          <w:sz w:val="24"/>
        </w:rPr>
        <w:tab/>
        <w:t xml:space="preserve">ОВЗ. </w:t>
      </w:r>
    </w:p>
    <w:p w:rsidR="00337908" w:rsidRDefault="00BF0A66">
      <w:pPr>
        <w:numPr>
          <w:ilvl w:val="0"/>
          <w:numId w:val="42"/>
        </w:numPr>
        <w:spacing w:after="0" w:line="243" w:lineRule="auto"/>
        <w:ind w:right="10" w:hanging="237"/>
      </w:pPr>
      <w:r>
        <w:rPr>
          <w:sz w:val="24"/>
        </w:rPr>
        <w:lastRenderedPageBreak/>
        <w:t xml:space="preserve">Организовать подготовку, переподготовку и повышение квалификации  </w:t>
      </w:r>
      <w:r>
        <w:rPr>
          <w:sz w:val="24"/>
        </w:rPr>
        <w:tab/>
        <w:t xml:space="preserve">педагогов, занимающихся </w:t>
      </w:r>
      <w:r>
        <w:rPr>
          <w:sz w:val="24"/>
        </w:rPr>
        <w:tab/>
        <w:t xml:space="preserve">решением </w:t>
      </w:r>
      <w:r>
        <w:rPr>
          <w:sz w:val="24"/>
        </w:rPr>
        <w:tab/>
        <w:t xml:space="preserve">вопросов </w:t>
      </w:r>
      <w:r>
        <w:rPr>
          <w:sz w:val="24"/>
        </w:rPr>
        <w:tab/>
        <w:t xml:space="preserve">образования </w:t>
      </w:r>
      <w:r>
        <w:rPr>
          <w:sz w:val="24"/>
        </w:rPr>
        <w:tab/>
        <w:t xml:space="preserve">детей </w:t>
      </w:r>
      <w:r>
        <w:rPr>
          <w:sz w:val="24"/>
        </w:rPr>
        <w:tab/>
        <w:t xml:space="preserve">с </w:t>
      </w:r>
      <w:r>
        <w:rPr>
          <w:sz w:val="24"/>
        </w:rPr>
        <w:tab/>
        <w:t xml:space="preserve">особыми </w:t>
      </w:r>
      <w:r>
        <w:rPr>
          <w:sz w:val="24"/>
        </w:rPr>
        <w:tab/>
        <w:t xml:space="preserve">образовательными потребностями. </w:t>
      </w:r>
    </w:p>
    <w:p w:rsidR="00337908" w:rsidRDefault="00BF0A66">
      <w:pPr>
        <w:numPr>
          <w:ilvl w:val="0"/>
          <w:numId w:val="42"/>
        </w:numPr>
        <w:spacing w:after="4"/>
        <w:ind w:right="10" w:hanging="237"/>
      </w:pPr>
      <w:r>
        <w:rPr>
          <w:sz w:val="24"/>
        </w:rPr>
        <w:t xml:space="preserve">Рассмотреть вопрос о возможности  введения ставки педагога,  </w:t>
      </w:r>
      <w:r>
        <w:rPr>
          <w:sz w:val="24"/>
        </w:rPr>
        <w:tab/>
        <w:t xml:space="preserve">сопровождающего ребенка – инвалида,   учителя-дефектолога  (по  </w:t>
      </w:r>
      <w:r>
        <w:rPr>
          <w:sz w:val="24"/>
        </w:rPr>
        <w:tab/>
        <w:t xml:space="preserve">возможности  </w:t>
      </w:r>
      <w:r>
        <w:rPr>
          <w:sz w:val="24"/>
        </w:rPr>
        <w:tab/>
        <w:t xml:space="preserve">и необходимости). </w:t>
      </w:r>
    </w:p>
    <w:p w:rsidR="00337908" w:rsidRDefault="00BF0A66">
      <w:pPr>
        <w:spacing w:after="5" w:line="250" w:lineRule="auto"/>
        <w:ind w:left="370" w:right="82"/>
      </w:pPr>
      <w:r>
        <w:rPr>
          <w:i/>
          <w:sz w:val="24"/>
        </w:rPr>
        <w:t xml:space="preserve">Финансовые условия: </w:t>
      </w:r>
    </w:p>
    <w:p w:rsidR="00337908" w:rsidRDefault="00BF0A66">
      <w:pPr>
        <w:numPr>
          <w:ilvl w:val="0"/>
          <w:numId w:val="43"/>
        </w:numPr>
        <w:spacing w:after="4"/>
        <w:ind w:firstLine="0"/>
      </w:pPr>
      <w:r>
        <w:rPr>
          <w:sz w:val="24"/>
        </w:rPr>
        <w:t xml:space="preserve">Разработать и утвердить смету расходов на установку пандусов и подъемников для обеспечения беспрепятственного доступа в здание школы и её помещения. </w:t>
      </w:r>
    </w:p>
    <w:p w:rsidR="00337908" w:rsidRDefault="00BF0A66">
      <w:pPr>
        <w:numPr>
          <w:ilvl w:val="0"/>
          <w:numId w:val="43"/>
        </w:numPr>
        <w:spacing w:after="4"/>
        <w:ind w:firstLine="0"/>
      </w:pPr>
      <w:r>
        <w:rPr>
          <w:sz w:val="24"/>
        </w:rPr>
        <w:t xml:space="preserve">Изыскать дополнительные средства на установку пандусов и подъемников, оборудования мест общего пользования. </w:t>
      </w:r>
    </w:p>
    <w:p w:rsidR="00337908" w:rsidRDefault="00BF0A66">
      <w:pPr>
        <w:numPr>
          <w:ilvl w:val="0"/>
          <w:numId w:val="43"/>
        </w:numPr>
        <w:spacing w:after="210"/>
        <w:ind w:firstLine="0"/>
      </w:pPr>
      <w:r>
        <w:t xml:space="preserve">Изыскать дополнительные средства на приобретение специальных учебников, учебных пособий, дидактических материалов, в том числе цифровых образовательных ресурсов. </w:t>
      </w:r>
    </w:p>
    <w:p w:rsidR="00337908" w:rsidRDefault="00BF0A66">
      <w:pPr>
        <w:spacing w:after="5" w:line="250" w:lineRule="auto"/>
        <w:ind w:left="370" w:right="82"/>
      </w:pPr>
      <w:r>
        <w:rPr>
          <w:i/>
          <w:sz w:val="24"/>
        </w:rPr>
        <w:t xml:space="preserve">Информационные условия: </w:t>
      </w:r>
    </w:p>
    <w:p w:rsidR="00337908" w:rsidRDefault="00BF0A66">
      <w:pPr>
        <w:numPr>
          <w:ilvl w:val="0"/>
          <w:numId w:val="44"/>
        </w:numPr>
        <w:spacing w:after="190"/>
        <w:ind w:hanging="218"/>
      </w:pPr>
      <w:r>
        <w:t xml:space="preserve">Создать модель сетевого взаимодействия учреждений города для оказания  консультативной и методической помощи детям   с ограниченными </w:t>
      </w:r>
      <w:r>
        <w:tab/>
        <w:t xml:space="preserve">возможностями </w:t>
      </w:r>
      <w:r>
        <w:tab/>
        <w:t xml:space="preserve">здоровья </w:t>
      </w:r>
      <w:r>
        <w:tab/>
        <w:t xml:space="preserve">и </w:t>
      </w:r>
      <w:r>
        <w:tab/>
        <w:t xml:space="preserve">их </w:t>
      </w:r>
      <w:r>
        <w:tab/>
        <w:t xml:space="preserve">родителям </w:t>
      </w:r>
      <w:r>
        <w:tab/>
        <w:t xml:space="preserve">по медицинским, социальным, правовым и другим вопросам. </w:t>
      </w:r>
    </w:p>
    <w:p w:rsidR="00337908" w:rsidRDefault="00BF0A66">
      <w:pPr>
        <w:numPr>
          <w:ilvl w:val="0"/>
          <w:numId w:val="44"/>
        </w:numPr>
        <w:ind w:hanging="218"/>
      </w:pPr>
      <w:r>
        <w:t xml:space="preserve">Организовать доступ к сетевым источникам информации родителя рассматриваемой категории детей. </w:t>
      </w:r>
    </w:p>
    <w:p w:rsidR="00337908" w:rsidRDefault="00BF0A66">
      <w:pPr>
        <w:numPr>
          <w:ilvl w:val="0"/>
          <w:numId w:val="44"/>
        </w:numPr>
        <w:spacing w:after="213"/>
        <w:ind w:hanging="218"/>
      </w:pPr>
      <w:r>
        <w:t xml:space="preserve">Создать </w:t>
      </w:r>
      <w:r>
        <w:tab/>
      </w:r>
      <w:r>
        <w:tab/>
        <w:t xml:space="preserve">фонд </w:t>
      </w:r>
      <w:r>
        <w:tab/>
        <w:t xml:space="preserve">мультимедио, </w:t>
      </w:r>
      <w:r>
        <w:tab/>
        <w:t xml:space="preserve">ауди-видиоматериалами </w:t>
      </w:r>
      <w:r>
        <w:tab/>
        <w:t xml:space="preserve">по </w:t>
      </w:r>
      <w:r>
        <w:tab/>
        <w:t xml:space="preserve">всем </w:t>
      </w:r>
      <w:r>
        <w:tab/>
        <w:t xml:space="preserve">направлениям </w:t>
      </w:r>
      <w:r>
        <w:tab/>
        <w:t xml:space="preserve">коррекционной деятельности. </w:t>
      </w:r>
    </w:p>
    <w:p w:rsidR="00337908" w:rsidRDefault="00BF0A66">
      <w:pPr>
        <w:spacing w:after="5" w:line="250" w:lineRule="auto"/>
        <w:ind w:left="370" w:right="82"/>
      </w:pPr>
      <w:r>
        <w:rPr>
          <w:i/>
          <w:sz w:val="24"/>
        </w:rPr>
        <w:t>Программно-методические условия:</w:t>
      </w:r>
    </w:p>
    <w:p w:rsidR="00337908" w:rsidRDefault="00BF0A66">
      <w:pPr>
        <w:numPr>
          <w:ilvl w:val="0"/>
          <w:numId w:val="45"/>
        </w:numPr>
        <w:spacing w:after="4"/>
      </w:pPr>
      <w:r>
        <w:rPr>
          <w:sz w:val="24"/>
        </w:rPr>
        <w:t xml:space="preserve">Разработать и использовать индивидуальные планы коррекционных мероприятий с учетом специфики заболеваний детей и их потребностей. </w:t>
      </w:r>
    </w:p>
    <w:p w:rsidR="00337908" w:rsidRDefault="00BF0A66">
      <w:pPr>
        <w:numPr>
          <w:ilvl w:val="0"/>
          <w:numId w:val="45"/>
        </w:numPr>
        <w:spacing w:after="4"/>
      </w:pPr>
      <w:r>
        <w:rPr>
          <w:sz w:val="24"/>
        </w:rPr>
        <w:t xml:space="preserve">Разработать и  использовать специальные программы по предметам или адаптировать имеющиеся программы, позволяющие освоить образовательную программу. </w:t>
      </w:r>
    </w:p>
    <w:p w:rsidR="00337908" w:rsidRDefault="00BF0A66">
      <w:pPr>
        <w:numPr>
          <w:ilvl w:val="0"/>
          <w:numId w:val="45"/>
        </w:numPr>
      </w:pPr>
      <w:r>
        <w:t xml:space="preserve">Использовать или приобрести (при необходимости: в случаях обучения детей с выраженными нарушениями психического и (или) физического развития по индивидуальному учебному плану) специальные учебники, учебные пособия, дидактические материалы для специальных коррекционных учебных заведений, в том числе цифровые образовательные  ресурсы. </w:t>
      </w:r>
    </w:p>
    <w:p w:rsidR="00337908" w:rsidRDefault="00BF0A66">
      <w:pPr>
        <w:numPr>
          <w:ilvl w:val="0"/>
          <w:numId w:val="45"/>
        </w:numPr>
        <w:spacing w:after="210"/>
      </w:pPr>
      <w:r>
        <w:t>Разработать и реализовать план мероприятий по социализации детей с ОВЗ, способствующих вовлечению в общешкольную воспитывающую среду.</w:t>
      </w:r>
    </w:p>
    <w:p w:rsidR="00337908" w:rsidRDefault="00BF0A66">
      <w:pPr>
        <w:spacing w:after="5" w:line="250" w:lineRule="auto"/>
        <w:ind w:left="370" w:right="82"/>
      </w:pPr>
      <w:r>
        <w:rPr>
          <w:i/>
          <w:sz w:val="24"/>
        </w:rPr>
        <w:t xml:space="preserve">Мотивационные условия: </w:t>
      </w:r>
    </w:p>
    <w:p w:rsidR="00337908" w:rsidRDefault="00BF0A66">
      <w:pPr>
        <w:numPr>
          <w:ilvl w:val="0"/>
          <w:numId w:val="46"/>
        </w:numPr>
        <w:spacing w:after="4"/>
        <w:ind w:right="3" w:firstLine="0"/>
      </w:pPr>
      <w:r>
        <w:rPr>
          <w:sz w:val="24"/>
        </w:rPr>
        <w:t xml:space="preserve">Выявить заинтересованность (сопротивление) педагогов в организации коррекционной работы с детьми, имеющими особые образовательные потребности. </w:t>
      </w:r>
    </w:p>
    <w:p w:rsidR="00337908" w:rsidRDefault="00BF0A66">
      <w:pPr>
        <w:numPr>
          <w:ilvl w:val="0"/>
          <w:numId w:val="46"/>
        </w:numPr>
        <w:spacing w:after="4"/>
        <w:ind w:right="3" w:firstLine="0"/>
      </w:pPr>
      <w:r>
        <w:rPr>
          <w:sz w:val="24"/>
        </w:rPr>
        <w:t xml:space="preserve">Предусмотреть использование фонда оплаты труда  для  педагогов, работающих с детьми,  имеющими особые образовательные потребности  (компенсационные выплаты и выплаты стимулирующего характера). </w:t>
      </w:r>
    </w:p>
    <w:p w:rsidR="00337908" w:rsidRDefault="00BF0A66">
      <w:pPr>
        <w:spacing w:after="5" w:line="250" w:lineRule="auto"/>
        <w:ind w:left="370" w:right="82"/>
      </w:pPr>
      <w:r>
        <w:rPr>
          <w:i/>
          <w:sz w:val="24"/>
        </w:rPr>
        <w:t xml:space="preserve">Психолого-педагогическое условия: </w:t>
      </w:r>
    </w:p>
    <w:p w:rsidR="00337908" w:rsidRDefault="00BF0A66">
      <w:pPr>
        <w:numPr>
          <w:ilvl w:val="1"/>
          <w:numId w:val="46"/>
        </w:numPr>
        <w:spacing w:after="4"/>
        <w:ind w:hanging="237"/>
      </w:pPr>
      <w:r>
        <w:rPr>
          <w:sz w:val="24"/>
        </w:rPr>
        <w:t xml:space="preserve">Создать психолого-медико-педагогический консилиум школы. </w:t>
      </w:r>
    </w:p>
    <w:p w:rsidR="00337908" w:rsidRDefault="00BF0A66">
      <w:pPr>
        <w:numPr>
          <w:ilvl w:val="1"/>
          <w:numId w:val="46"/>
        </w:numPr>
        <w:spacing w:after="210"/>
        <w:ind w:hanging="237"/>
      </w:pPr>
      <w:r>
        <w:t xml:space="preserve">Выстроить  взаимодействие специалистов различного профиля школы, обеспечивающее системное сопровождение детей с особыми образовательными потребностями.    </w:t>
      </w:r>
    </w:p>
    <w:p w:rsidR="00337908" w:rsidRDefault="00BF0A66">
      <w:pPr>
        <w:numPr>
          <w:ilvl w:val="1"/>
          <w:numId w:val="46"/>
        </w:numPr>
        <w:spacing w:after="4"/>
        <w:ind w:hanging="237"/>
      </w:pPr>
      <w:r>
        <w:rPr>
          <w:sz w:val="24"/>
        </w:rPr>
        <w:t xml:space="preserve">Организовать взаимодействие  со специальными учебными  учреждениями, имеющимися в городе.   </w:t>
      </w:r>
    </w:p>
    <w:p w:rsidR="00337908" w:rsidRDefault="00337908">
      <w:pPr>
        <w:spacing w:after="0" w:line="259" w:lineRule="auto"/>
        <w:ind w:left="360" w:firstLine="0"/>
        <w:jc w:val="left"/>
      </w:pPr>
    </w:p>
    <w:p w:rsidR="00337908" w:rsidRDefault="00BF0A66">
      <w:pPr>
        <w:spacing w:after="5" w:line="249" w:lineRule="auto"/>
        <w:ind w:left="370" w:right="50"/>
        <w:jc w:val="left"/>
      </w:pPr>
      <w:r>
        <w:rPr>
          <w:b/>
          <w:sz w:val="24"/>
        </w:rPr>
        <w:t xml:space="preserve">ОРГАНИЗАЦИОННЫЙ РАЗДЕЛ </w:t>
      </w:r>
    </w:p>
    <w:p w:rsidR="00337908" w:rsidRDefault="00337908">
      <w:pPr>
        <w:spacing w:after="13" w:line="259" w:lineRule="auto"/>
        <w:ind w:left="360" w:firstLine="0"/>
        <w:jc w:val="left"/>
      </w:pPr>
    </w:p>
    <w:p w:rsidR="00337908" w:rsidRDefault="00BF0A66">
      <w:pPr>
        <w:spacing w:after="5" w:line="249" w:lineRule="auto"/>
        <w:ind w:left="10" w:right="50"/>
        <w:jc w:val="left"/>
      </w:pPr>
      <w:r>
        <w:rPr>
          <w:b/>
          <w:sz w:val="24"/>
        </w:rPr>
        <w:t xml:space="preserve">8.Учебный план начального общего образования </w:t>
      </w:r>
    </w:p>
    <w:p w:rsidR="00337908" w:rsidRDefault="00337908">
      <w:pPr>
        <w:spacing w:after="175" w:line="259" w:lineRule="auto"/>
        <w:ind w:left="715" w:firstLine="0"/>
        <w:jc w:val="left"/>
      </w:pPr>
    </w:p>
    <w:p w:rsidR="00337908" w:rsidRDefault="00BF0A66">
      <w:pPr>
        <w:ind w:left="345" w:right="82" w:firstLine="566"/>
      </w:pPr>
      <w:r>
        <w:t xml:space="preserve">Основными целями общеобразовательного учреждения являются формирование общей культуры личности обучающихся на основе усвоения ими </w:t>
      </w:r>
      <w:hyperlink r:id="rId13">
        <w:r>
          <w:rPr>
            <w:color w:val="0000FF"/>
            <w:u w:val="single" w:color="0000FF"/>
          </w:rPr>
          <w:t>планируемых</w:t>
        </w:r>
      </w:hyperlink>
      <w:hyperlink r:id="rId14"/>
      <w:r>
        <w:t xml:space="preserve">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337908" w:rsidRDefault="00BF0A66">
      <w:pPr>
        <w:ind w:left="345" w:right="82" w:firstLine="566"/>
      </w:pPr>
      <w:r>
        <w:t xml:space="preserve">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337908" w:rsidRDefault="00BF0A66">
      <w:pPr>
        <w:ind w:left="345" w:right="82" w:firstLine="566"/>
      </w:pPr>
      <w:r>
        <w:t xml:space="preserve">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337908" w:rsidRDefault="00337908">
      <w:pPr>
        <w:spacing w:after="175" w:line="259" w:lineRule="auto"/>
        <w:ind w:left="926" w:firstLine="0"/>
        <w:jc w:val="left"/>
      </w:pPr>
    </w:p>
    <w:p w:rsidR="00337908" w:rsidRDefault="00BF0A66">
      <w:pPr>
        <w:spacing w:after="234"/>
        <w:ind w:left="345" w:right="82" w:firstLine="566"/>
      </w:pPr>
      <w:r>
        <w:t xml:space="preserve">При составлении учебного плана образовательное учреждение руководствовалось следующими </w:t>
      </w:r>
      <w:r>
        <w:rPr>
          <w:b/>
          <w:i/>
        </w:rPr>
        <w:t>нормативными документами</w:t>
      </w:r>
      <w:r>
        <w:t>:</w:t>
      </w:r>
    </w:p>
    <w:p w:rsidR="00337908" w:rsidRDefault="00BF0A66">
      <w:pPr>
        <w:numPr>
          <w:ilvl w:val="0"/>
          <w:numId w:val="47"/>
        </w:numPr>
        <w:spacing w:after="10"/>
        <w:ind w:right="82" w:hanging="360"/>
      </w:pPr>
      <w:r>
        <w:t xml:space="preserve">Конституция Российской Федерации; </w:t>
      </w:r>
    </w:p>
    <w:p w:rsidR="00337908" w:rsidRDefault="00BF0A66">
      <w:pPr>
        <w:numPr>
          <w:ilvl w:val="0"/>
          <w:numId w:val="47"/>
        </w:numPr>
        <w:spacing w:after="10"/>
        <w:ind w:right="82" w:hanging="360"/>
      </w:pPr>
      <w:r>
        <w:t xml:space="preserve">Закон Российской  Федерации от 29.12.2012г №273-ФЗ «Об образовании в Российской Федерации»; </w:t>
      </w:r>
    </w:p>
    <w:p w:rsidR="00337908" w:rsidRDefault="00BF0A66">
      <w:pPr>
        <w:numPr>
          <w:ilvl w:val="0"/>
          <w:numId w:val="47"/>
        </w:numPr>
        <w:spacing w:after="10"/>
        <w:ind w:right="82" w:hanging="360"/>
      </w:pPr>
      <w:r>
        <w:t xml:space="preserve">Национальная образовательная инициатива «Наша новая школа»; </w:t>
      </w:r>
    </w:p>
    <w:p w:rsidR="00337908" w:rsidRDefault="00BF0A66">
      <w:pPr>
        <w:numPr>
          <w:ilvl w:val="0"/>
          <w:numId w:val="47"/>
        </w:numPr>
        <w:spacing w:after="10"/>
        <w:ind w:right="82" w:hanging="360"/>
      </w:pPr>
      <w:r>
        <w:t xml:space="preserve">Конвенция о правах ребенка ООН; </w:t>
      </w:r>
    </w:p>
    <w:p w:rsidR="00337908" w:rsidRDefault="00BF0A66">
      <w:pPr>
        <w:numPr>
          <w:ilvl w:val="0"/>
          <w:numId w:val="47"/>
        </w:numPr>
        <w:spacing w:after="38"/>
        <w:ind w:right="82" w:hanging="360"/>
      </w:pPr>
      <w: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 </w:t>
      </w:r>
    </w:p>
    <w:p w:rsidR="00337908" w:rsidRDefault="00BF0A66">
      <w:pPr>
        <w:numPr>
          <w:ilvl w:val="0"/>
          <w:numId w:val="47"/>
        </w:numPr>
        <w:spacing w:after="38"/>
        <w:ind w:right="82" w:hanging="360"/>
      </w:pPr>
      <w:r>
        <w:t xml:space="preserve">Федеральный базисный учебный план, утверждённый приказом Министерства 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337908" w:rsidRDefault="00BF0A66">
      <w:pPr>
        <w:numPr>
          <w:ilvl w:val="0"/>
          <w:numId w:val="47"/>
        </w:numPr>
        <w:spacing w:after="10"/>
        <w:ind w:right="82" w:hanging="360"/>
      </w:pPr>
      <w:r>
        <w:t xml:space="preserve">Санитарно – эпидемиологические правила и нормативы СанПиНа 2.4.2.2821-10; </w:t>
      </w:r>
    </w:p>
    <w:p w:rsidR="00337908" w:rsidRDefault="00BF0A66">
      <w:pPr>
        <w:numPr>
          <w:ilvl w:val="0"/>
          <w:numId w:val="47"/>
        </w:numPr>
        <w:spacing w:after="10"/>
        <w:ind w:right="82" w:hanging="360"/>
      </w:pPr>
      <w:r>
        <w:t xml:space="preserve">Приказ Минобразования №1241 от 26.11.2010г. «О внесении изменений в ФГОС НОО»; </w:t>
      </w:r>
    </w:p>
    <w:p w:rsidR="00337908" w:rsidRDefault="00BF0A66">
      <w:pPr>
        <w:numPr>
          <w:ilvl w:val="0"/>
          <w:numId w:val="47"/>
        </w:numPr>
        <w:spacing w:after="10"/>
        <w:ind w:right="82" w:hanging="360"/>
      </w:pPr>
      <w:r>
        <w:t xml:space="preserve">Приказ  Минобрнауки №1194 от 03.06.2011г «Об изменении учебного плана в ОУ»; </w:t>
      </w:r>
    </w:p>
    <w:p w:rsidR="00337908" w:rsidRDefault="00BF0A66">
      <w:pPr>
        <w:numPr>
          <w:ilvl w:val="0"/>
          <w:numId w:val="47"/>
        </w:numPr>
        <w:spacing w:after="38"/>
        <w:ind w:right="82" w:hanging="360"/>
      </w:pPr>
      <w:r>
        <w:t xml:space="preserve">Приказа Минобрнауки №2357 от 22.09.2011г.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 </w:t>
      </w:r>
    </w:p>
    <w:p w:rsidR="00337908" w:rsidRDefault="00BF0A66">
      <w:pPr>
        <w:numPr>
          <w:ilvl w:val="0"/>
          <w:numId w:val="47"/>
        </w:numPr>
        <w:ind w:right="82" w:hanging="360"/>
      </w:pPr>
      <w:r>
        <w:rPr>
          <w:color w:val="0000FF"/>
          <w:u w:val="single" w:color="0000FF"/>
        </w:rPr>
        <w:t xml:space="preserve">Приказ Минобрнауки России от 03.06.2011 № 1994 </w:t>
      </w:r>
      <w: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w:t>
      </w:r>
    </w:p>
    <w:p w:rsidR="00337908" w:rsidRDefault="00BF0A66">
      <w:pPr>
        <w:numPr>
          <w:ilvl w:val="0"/>
          <w:numId w:val="47"/>
        </w:numPr>
        <w:spacing w:after="38"/>
        <w:ind w:right="82" w:hanging="360"/>
      </w:pPr>
      <w:r>
        <w:t xml:space="preserve">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 </w:t>
      </w:r>
    </w:p>
    <w:p w:rsidR="00337908" w:rsidRDefault="00BF0A66">
      <w:pPr>
        <w:numPr>
          <w:ilvl w:val="0"/>
          <w:numId w:val="47"/>
        </w:numPr>
        <w:spacing w:after="38"/>
        <w:ind w:right="82" w:hanging="360"/>
      </w:pPr>
      <w:r>
        <w:t xml:space="preserve">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w:t>
      </w:r>
    </w:p>
    <w:p w:rsidR="00337908" w:rsidRDefault="00BF0A66">
      <w:pPr>
        <w:numPr>
          <w:ilvl w:val="0"/>
          <w:numId w:val="47"/>
        </w:numPr>
        <w:spacing w:after="10"/>
        <w:ind w:right="82" w:hanging="360"/>
      </w:pPr>
      <w:r>
        <w:t xml:space="preserve">Программа развития школы. </w:t>
      </w:r>
    </w:p>
    <w:p w:rsidR="00337908" w:rsidRDefault="00337908">
      <w:pPr>
        <w:spacing w:after="199" w:line="259" w:lineRule="auto"/>
        <w:ind w:left="926" w:firstLine="0"/>
        <w:jc w:val="left"/>
      </w:pPr>
    </w:p>
    <w:p w:rsidR="00337908" w:rsidRDefault="00BF0A66">
      <w:pPr>
        <w:spacing w:after="0" w:line="243" w:lineRule="auto"/>
        <w:ind w:left="345" w:right="10" w:firstLine="360"/>
        <w:jc w:val="left"/>
      </w:pPr>
      <w:r>
        <w:rPr>
          <w:sz w:val="24"/>
        </w:rPr>
        <w:lastRenderedPageBreak/>
        <w:t xml:space="preserve">Учебный план предусматривает четырехлетний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34 учебные недели. </w:t>
      </w:r>
    </w:p>
    <w:p w:rsidR="00337908" w:rsidRDefault="00BF0A66">
      <w:pPr>
        <w:ind w:left="345" w:right="82" w:firstLine="360"/>
      </w:pPr>
      <w:r>
        <w:t xml:space="preserve">Учебный план разработан для общеобразовательной программы при 6-ти дневной рабочей неделе в 1-4 классах, продолжительность уроков во 2-11 классах - 45 минут, в 1 классах 1 полугодия – 35 минут. </w:t>
      </w:r>
    </w:p>
    <w:p w:rsidR="00337908" w:rsidRDefault="00BF0A66">
      <w:pPr>
        <w:ind w:left="345" w:right="82" w:firstLine="360"/>
      </w:pPr>
      <w:r>
        <w:t xml:space="preserve">В первой части учебного плана полностью реализуется обязательная часть, которая обеспечивает единство образовательного пространства РФ и гарантирует овладение выпускниками 4-х классов планируемых результатов, обеспечивающих возможность продолжения образования на уровне основного общего образования. Часть, формируемая участниками образовательного процесса, отсутствует ввиду пятидневной учебной недели. </w:t>
      </w:r>
    </w:p>
    <w:p w:rsidR="00337908" w:rsidRDefault="00BF0A66">
      <w:pPr>
        <w:ind w:left="345" w:right="82" w:firstLine="360"/>
      </w:pPr>
      <w:r>
        <w:t xml:space="preserve">Учебный план направлен на создание условий развития личности, достижения уровней образованности, уровня грамотности. </w:t>
      </w:r>
    </w:p>
    <w:p w:rsidR="00337908" w:rsidRDefault="00BF0A66">
      <w:pPr>
        <w:ind w:left="345" w:firstLine="708"/>
        <w:jc w:val="left"/>
      </w:pPr>
      <w:r>
        <w:t xml:space="preserve">Содержание начального образования ориентировано на первоначальное формирование познавательной активности, коммуникативной, эстетической, трудовой, физической культуры, необходимой для дальнейшего получения образования в основной и средней школе.  </w:t>
      </w:r>
    </w:p>
    <w:p w:rsidR="00337908" w:rsidRDefault="00BF0A66">
      <w:pPr>
        <w:ind w:left="345" w:right="145" w:firstLine="566"/>
      </w:pPr>
      <w:r>
        <w:t xml:space="preserve">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УМК «Школа России». </w:t>
      </w:r>
    </w:p>
    <w:p w:rsidR="00337908" w:rsidRDefault="00337908">
      <w:pPr>
        <w:spacing w:after="177" w:line="259" w:lineRule="auto"/>
        <w:ind w:left="926" w:firstLine="0"/>
        <w:jc w:val="left"/>
      </w:pPr>
    </w:p>
    <w:p w:rsidR="00337908" w:rsidRDefault="00BF0A66">
      <w:pPr>
        <w:ind w:left="936" w:right="82"/>
      </w:pPr>
      <w:r>
        <w:t xml:space="preserve">Учебный план начального общего образования раскрывает:  </w:t>
      </w:r>
    </w:p>
    <w:p w:rsidR="00337908" w:rsidRDefault="00BF0A66">
      <w:pPr>
        <w:numPr>
          <w:ilvl w:val="0"/>
          <w:numId w:val="48"/>
        </w:numPr>
        <w:spacing w:after="10"/>
        <w:ind w:right="82" w:hanging="1148"/>
      </w:pPr>
      <w:r>
        <w:t xml:space="preserve">общий объем допустимой учебной нагрузки; </w:t>
      </w:r>
    </w:p>
    <w:p w:rsidR="00337908" w:rsidRDefault="00BF0A66">
      <w:pPr>
        <w:numPr>
          <w:ilvl w:val="0"/>
          <w:numId w:val="48"/>
        </w:numPr>
        <w:spacing w:after="10"/>
        <w:ind w:right="82" w:hanging="1148"/>
      </w:pPr>
      <w:r>
        <w:t xml:space="preserve">число часов на каждый учебный предмет в неделю. </w:t>
      </w:r>
    </w:p>
    <w:p w:rsidR="00337908" w:rsidRDefault="00BF0A66">
      <w:pPr>
        <w:ind w:left="936" w:right="82"/>
      </w:pPr>
      <w:r>
        <w:t xml:space="preserve">В 1-4 классах обучающиеся работают по плану 6-дневной рабочей неделе.  </w:t>
      </w:r>
    </w:p>
    <w:p w:rsidR="00337908" w:rsidRDefault="00BF0A66">
      <w:pPr>
        <w:ind w:left="936" w:right="82"/>
      </w:pPr>
      <w:r>
        <w:t xml:space="preserve">Обучение в 1-м классе осуществляется с соблюдением дополнительных требований:  </w:t>
      </w:r>
    </w:p>
    <w:p w:rsidR="00337908" w:rsidRDefault="00BF0A66">
      <w:pPr>
        <w:spacing w:after="219"/>
        <w:ind w:left="936" w:right="82"/>
      </w:pPr>
      <w:r>
        <w:t xml:space="preserve">- использование «ступенчатого» режима обучения: </w:t>
      </w:r>
    </w:p>
    <w:p w:rsidR="00337908" w:rsidRDefault="00BF0A66">
      <w:pPr>
        <w:numPr>
          <w:ilvl w:val="0"/>
          <w:numId w:val="49"/>
        </w:numPr>
        <w:spacing w:after="26"/>
        <w:ind w:right="82" w:hanging="360"/>
      </w:pPr>
      <w:r>
        <w:t xml:space="preserve">в сентябре и октябре - по 3 урока в день по 35 минут каждый и 1 урок в нетрадиционной классно-урочной форме (урок-игра, урок-театрализация, урок-экскурсия и тд) </w:t>
      </w:r>
    </w:p>
    <w:p w:rsidR="00337908" w:rsidRDefault="00BF0A66">
      <w:pPr>
        <w:numPr>
          <w:ilvl w:val="0"/>
          <w:numId w:val="49"/>
        </w:numPr>
        <w:spacing w:after="22"/>
        <w:ind w:right="82" w:hanging="360"/>
      </w:pPr>
      <w:r>
        <w:t xml:space="preserve">в ноябре и  декабре - по 4 урока по 35 минут каждый;  </w:t>
      </w:r>
    </w:p>
    <w:p w:rsidR="00337908" w:rsidRDefault="00BF0A66">
      <w:pPr>
        <w:numPr>
          <w:ilvl w:val="0"/>
          <w:numId w:val="49"/>
        </w:numPr>
        <w:spacing w:after="10"/>
        <w:ind w:right="82" w:hanging="360"/>
      </w:pPr>
      <w:r>
        <w:t xml:space="preserve">в январе - мае  – по 4 урока по 45 минут каждый;  </w:t>
      </w:r>
    </w:p>
    <w:p w:rsidR="00337908" w:rsidRDefault="00BF0A66">
      <w:pPr>
        <w:numPr>
          <w:ilvl w:val="2"/>
          <w:numId w:val="50"/>
        </w:numPr>
        <w:ind w:right="82" w:firstLine="566"/>
      </w:pPr>
      <w:r>
        <w:t xml:space="preserve">обучение проводится без бального оценивания обучающихся и домашних заданий;  </w:t>
      </w:r>
    </w:p>
    <w:p w:rsidR="00337908" w:rsidRDefault="00BF0A66">
      <w:pPr>
        <w:numPr>
          <w:ilvl w:val="2"/>
          <w:numId w:val="50"/>
        </w:numPr>
        <w:ind w:right="82" w:firstLine="566"/>
      </w:pPr>
      <w:r>
        <w:t xml:space="preserve">дополнительные недельные каникулы в середине третьей четверти при  традиционном режиме обучения.  </w:t>
      </w:r>
    </w:p>
    <w:p w:rsidR="00337908" w:rsidRDefault="00BF0A66">
      <w:pPr>
        <w:ind w:left="936" w:right="82"/>
      </w:pPr>
      <w:r>
        <w:t xml:space="preserve">В 1-4 классах учебный план представлен следующими предметными областями:  </w:t>
      </w:r>
    </w:p>
    <w:p w:rsidR="00337908" w:rsidRDefault="00BF0A66">
      <w:pPr>
        <w:numPr>
          <w:ilvl w:val="1"/>
          <w:numId w:val="49"/>
        </w:numPr>
        <w:spacing w:after="10"/>
        <w:ind w:right="82" w:firstLine="557"/>
      </w:pPr>
      <w:r>
        <w:t xml:space="preserve">филология; </w:t>
      </w:r>
    </w:p>
    <w:p w:rsidR="00337908" w:rsidRDefault="00BF0A66">
      <w:pPr>
        <w:numPr>
          <w:ilvl w:val="1"/>
          <w:numId w:val="49"/>
        </w:numPr>
        <w:spacing w:after="10"/>
        <w:ind w:right="82" w:firstLine="557"/>
      </w:pPr>
      <w:r>
        <w:t xml:space="preserve">математика и информатика; </w:t>
      </w:r>
    </w:p>
    <w:p w:rsidR="00337908" w:rsidRDefault="00BF0A66">
      <w:pPr>
        <w:numPr>
          <w:ilvl w:val="1"/>
          <w:numId w:val="49"/>
        </w:numPr>
        <w:spacing w:after="10"/>
        <w:ind w:right="82" w:firstLine="557"/>
      </w:pPr>
      <w:r>
        <w:t xml:space="preserve">обществознание и естествознание; </w:t>
      </w:r>
    </w:p>
    <w:p w:rsidR="00337908" w:rsidRDefault="00BF0A66">
      <w:pPr>
        <w:numPr>
          <w:ilvl w:val="1"/>
          <w:numId w:val="49"/>
        </w:numPr>
        <w:ind w:right="82" w:firstLine="557"/>
      </w:pPr>
      <w:r>
        <w:t xml:space="preserve">основы религиозных культур и светской этики; </w:t>
      </w:r>
    </w:p>
    <w:p w:rsidR="00337908" w:rsidRDefault="00BF0A66">
      <w:pPr>
        <w:numPr>
          <w:ilvl w:val="1"/>
          <w:numId w:val="49"/>
        </w:numPr>
        <w:spacing w:after="10"/>
        <w:ind w:right="82" w:firstLine="557"/>
      </w:pPr>
      <w:r>
        <w:t xml:space="preserve">искусство;  </w:t>
      </w:r>
    </w:p>
    <w:p w:rsidR="00337908" w:rsidRDefault="00BF0A66">
      <w:pPr>
        <w:numPr>
          <w:ilvl w:val="1"/>
          <w:numId w:val="49"/>
        </w:numPr>
        <w:spacing w:after="10"/>
        <w:ind w:right="82" w:firstLine="557"/>
      </w:pPr>
      <w:r>
        <w:t xml:space="preserve">технология; </w:t>
      </w:r>
    </w:p>
    <w:p w:rsidR="00337908" w:rsidRDefault="00BF0A66">
      <w:pPr>
        <w:numPr>
          <w:ilvl w:val="1"/>
          <w:numId w:val="49"/>
        </w:numPr>
        <w:spacing w:after="10"/>
        <w:ind w:right="82" w:firstLine="557"/>
      </w:pPr>
      <w:r>
        <w:t xml:space="preserve">физическая культура </w:t>
      </w:r>
    </w:p>
    <w:p w:rsidR="00337908" w:rsidRDefault="00337908">
      <w:pPr>
        <w:spacing w:after="177" w:line="259" w:lineRule="auto"/>
        <w:ind w:left="926" w:firstLine="0"/>
        <w:jc w:val="left"/>
      </w:pPr>
    </w:p>
    <w:p w:rsidR="00337908" w:rsidRDefault="00BF0A66">
      <w:pPr>
        <w:ind w:left="936" w:right="82"/>
      </w:pPr>
      <w:r>
        <w:t xml:space="preserve">Предметная область </w:t>
      </w:r>
      <w:r>
        <w:rPr>
          <w:b/>
        </w:rPr>
        <w:t xml:space="preserve">«Филология» </w:t>
      </w:r>
      <w:r>
        <w:t xml:space="preserve">реализуется через изучение предметов:  </w:t>
      </w:r>
    </w:p>
    <w:p w:rsidR="00337908" w:rsidRDefault="00BF0A66">
      <w:pPr>
        <w:numPr>
          <w:ilvl w:val="1"/>
          <w:numId w:val="49"/>
        </w:numPr>
        <w:spacing w:after="4"/>
        <w:ind w:right="82" w:firstLine="557"/>
      </w:pPr>
      <w:r>
        <w:rPr>
          <w:sz w:val="24"/>
        </w:rPr>
        <w:lastRenderedPageBreak/>
        <w:t xml:space="preserve">Русский язык: в  1- 4 классах в объеме 5 часов в неделю.  </w:t>
      </w:r>
    </w:p>
    <w:p w:rsidR="00337908" w:rsidRDefault="00BF0A66">
      <w:pPr>
        <w:numPr>
          <w:ilvl w:val="1"/>
          <w:numId w:val="49"/>
        </w:numPr>
        <w:spacing w:after="4"/>
        <w:ind w:right="82" w:firstLine="557"/>
      </w:pPr>
      <w:r>
        <w:rPr>
          <w:sz w:val="24"/>
        </w:rPr>
        <w:t xml:space="preserve">Литературное чтение: в 1 - 3 классах  по  4 часа в неделю, в 4 классе 3 часа в неделю. </w:t>
      </w:r>
    </w:p>
    <w:p w:rsidR="00337908" w:rsidRDefault="00BF0A66">
      <w:pPr>
        <w:numPr>
          <w:ilvl w:val="1"/>
          <w:numId w:val="49"/>
        </w:numPr>
        <w:spacing w:after="4"/>
        <w:ind w:right="82" w:firstLine="557"/>
      </w:pPr>
      <w:r>
        <w:rPr>
          <w:sz w:val="24"/>
        </w:rPr>
        <w:t xml:space="preserve">Иностранный язык изучается со 2 класса. Во 2-4 классах - 2 часа в неделю.  </w:t>
      </w:r>
    </w:p>
    <w:p w:rsidR="00337908" w:rsidRDefault="00BF0A66">
      <w:pPr>
        <w:ind w:left="345" w:right="82" w:firstLine="566"/>
      </w:pPr>
      <w:r>
        <w:t xml:space="preserve">Предметная область </w:t>
      </w:r>
      <w:r>
        <w:rPr>
          <w:b/>
        </w:rPr>
        <w:t xml:space="preserve">«Математика и информатика» </w:t>
      </w:r>
      <w:r>
        <w:t xml:space="preserve">реализуется через предмет Математика  с 1 по 4 класс  по 4 часа в неделю.  </w:t>
      </w:r>
    </w:p>
    <w:p w:rsidR="00337908" w:rsidRDefault="00BF0A66">
      <w:pPr>
        <w:ind w:left="345" w:right="82" w:firstLine="566"/>
      </w:pPr>
      <w:r>
        <w:t xml:space="preserve">Предметная область </w:t>
      </w:r>
      <w:r>
        <w:rPr>
          <w:b/>
        </w:rPr>
        <w:t xml:space="preserve">«Обществознание и естествознание» </w:t>
      </w:r>
      <w:r>
        <w:t xml:space="preserve">реализуется через предмет Окружающий мир, который изучается  с 1 по 1 часу, 2- 4 классах  по 2 часа в неделю.  </w:t>
      </w:r>
    </w:p>
    <w:p w:rsidR="00337908" w:rsidRDefault="00BF0A66">
      <w:pPr>
        <w:ind w:left="345" w:right="82" w:firstLine="566"/>
      </w:pPr>
      <w:r>
        <w:t xml:space="preserve">Предметная область </w:t>
      </w:r>
      <w:r>
        <w:rPr>
          <w:b/>
        </w:rPr>
        <w:t xml:space="preserve">«Физическая культура» </w:t>
      </w:r>
      <w:r>
        <w:t xml:space="preserve">реализуется через предмет Физическая культура с 1 по 4 класс по 3 часа в неделю.  </w:t>
      </w:r>
    </w:p>
    <w:p w:rsidR="00337908" w:rsidRDefault="00BF0A66">
      <w:pPr>
        <w:ind w:left="345" w:right="82" w:firstLine="566"/>
      </w:pPr>
      <w:r>
        <w:t xml:space="preserve">Предметная область </w:t>
      </w:r>
      <w:r>
        <w:rPr>
          <w:b/>
        </w:rPr>
        <w:t xml:space="preserve">«Искусство» </w:t>
      </w:r>
      <w:r>
        <w:t xml:space="preserve">в 1-4 классах реализуется через предметы: Изобразительное искусство и музыка. Изучение данных предметов способствует развитию художественно-образного восприятия мира, понимания его для эмоционального, эстетического  развития человека. В 1 – 4 классах изучаются как самостоятельные предметы с нагрузкой по 1 часу в неделю. </w:t>
      </w:r>
    </w:p>
    <w:p w:rsidR="00337908" w:rsidRDefault="00BF0A66">
      <w:pPr>
        <w:ind w:left="345" w:right="82" w:firstLine="566"/>
      </w:pPr>
      <w:r>
        <w:t xml:space="preserve">Предметная область </w:t>
      </w:r>
      <w:r>
        <w:rPr>
          <w:b/>
        </w:rPr>
        <w:t xml:space="preserve">«Технология» </w:t>
      </w:r>
      <w:r>
        <w:t xml:space="preserve">в 1-4 классах реализуется через предмет технология,  который изучается в 1 – 4 классах по 1 часу в неделю.  </w:t>
      </w:r>
    </w:p>
    <w:p w:rsidR="00337908" w:rsidRDefault="00BF0A66">
      <w:pPr>
        <w:spacing w:after="212"/>
        <w:ind w:left="345" w:right="82" w:firstLine="566"/>
      </w:pPr>
      <w:r>
        <w:t xml:space="preserve">С 1 сентября 2012 года в 4 классе введен курс «Основы религиозных культур и светской этики» с учебной нагрузкой 1 час в неделю.  </w:t>
      </w:r>
    </w:p>
    <w:p w:rsidR="00337908" w:rsidRDefault="00BF0A66">
      <w:pPr>
        <w:spacing w:after="0" w:line="243" w:lineRule="auto"/>
        <w:ind w:left="345" w:right="10" w:firstLine="566"/>
        <w:jc w:val="left"/>
      </w:pPr>
      <w:r>
        <w:rPr>
          <w:sz w:val="24"/>
        </w:rPr>
        <w:t xml:space="preserve">Учебный план для 1-4 классов ориентирован на четырехлетний нормативный срок освоения образовательных программ начального общего образования. Он соответствует максимальной нагрузке учащихся по 6-дневной рабочей неделе.  </w:t>
      </w:r>
    </w:p>
    <w:p w:rsidR="00337908" w:rsidRDefault="00337908">
      <w:pPr>
        <w:spacing w:after="0" w:line="259" w:lineRule="auto"/>
        <w:ind w:left="926" w:firstLine="0"/>
        <w:jc w:val="left"/>
      </w:pPr>
    </w:p>
    <w:p w:rsidR="00337908" w:rsidRDefault="00BF0A66">
      <w:pPr>
        <w:spacing w:after="166" w:line="269" w:lineRule="auto"/>
        <w:ind w:left="1107" w:right="877"/>
        <w:jc w:val="center"/>
      </w:pPr>
      <w:r>
        <w:rPr>
          <w:b/>
        </w:rPr>
        <w:t xml:space="preserve">Формы промежуточной аттестации учащихся </w:t>
      </w:r>
    </w:p>
    <w:p w:rsidR="00337908" w:rsidRDefault="00BF0A66">
      <w:pPr>
        <w:ind w:left="345" w:right="82" w:firstLine="566"/>
      </w:pPr>
      <w: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практическая работа, изложение, сочинение, тестовая работа, собеседование, защита реферата, проектная работа. </w:t>
      </w:r>
    </w:p>
    <w:p w:rsidR="00337908" w:rsidRDefault="00337908">
      <w:pPr>
        <w:spacing w:after="175" w:line="259" w:lineRule="auto"/>
        <w:ind w:left="1354" w:firstLine="0"/>
        <w:jc w:val="left"/>
      </w:pPr>
    </w:p>
    <w:p w:rsidR="00337908" w:rsidRDefault="00BF0A66">
      <w:pPr>
        <w:ind w:left="355" w:right="82"/>
      </w:pPr>
      <w:r>
        <w:t xml:space="preserve">     Промежуточная аттестация проводится в соответствии с Положением школы о промежуточной аттестации обучающихся, системе оценивания  знаний, умений, навыков, компетенций обучающихся, с Приказами и инструктивными письмами Министерства образования и науки РФ по итогам учебного года. </w:t>
      </w:r>
    </w:p>
    <w:p w:rsidR="00337908" w:rsidRDefault="00337908">
      <w:pPr>
        <w:spacing w:after="178" w:line="259" w:lineRule="auto"/>
        <w:ind w:left="360" w:firstLine="0"/>
        <w:jc w:val="left"/>
      </w:pPr>
    </w:p>
    <w:p w:rsidR="00337908" w:rsidRDefault="00337908">
      <w:pPr>
        <w:spacing w:after="177" w:line="259" w:lineRule="auto"/>
        <w:ind w:left="360" w:firstLine="0"/>
        <w:jc w:val="left"/>
      </w:pPr>
    </w:p>
    <w:p w:rsidR="00337908" w:rsidRDefault="00BF0A66">
      <w:pPr>
        <w:ind w:left="345" w:right="82" w:firstLine="720"/>
      </w:pPr>
      <w:r>
        <w:t xml:space="preserve">Учебный план МБОУ «СОШ № 9»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 </w:t>
      </w:r>
    </w:p>
    <w:p w:rsidR="00337908" w:rsidRDefault="00337908">
      <w:pPr>
        <w:spacing w:after="0" w:line="259" w:lineRule="auto"/>
        <w:ind w:left="1080" w:firstLine="0"/>
        <w:jc w:val="left"/>
      </w:pPr>
    </w:p>
    <w:p w:rsidR="00337908" w:rsidRDefault="00BF0A66">
      <w:pPr>
        <w:spacing w:after="59" w:line="259" w:lineRule="auto"/>
        <w:ind w:left="2" w:firstLine="0"/>
        <w:jc w:val="left"/>
      </w:pPr>
      <w:r>
        <w:rPr>
          <w:noProof/>
        </w:rPr>
        <w:lastRenderedPageBreak/>
        <w:drawing>
          <wp:inline distT="0" distB="0" distL="0" distR="0">
            <wp:extent cx="6818376" cy="7562088"/>
            <wp:effectExtent l="0" t="0" r="0" b="0"/>
            <wp:docPr id="170248" name="Picture 170248"/>
            <wp:cNvGraphicFramePr/>
            <a:graphic xmlns:a="http://schemas.openxmlformats.org/drawingml/2006/main">
              <a:graphicData uri="http://schemas.openxmlformats.org/drawingml/2006/picture">
                <pic:pic xmlns:pic="http://schemas.openxmlformats.org/drawingml/2006/picture">
                  <pic:nvPicPr>
                    <pic:cNvPr id="170248" name="Picture 170248"/>
                    <pic:cNvPicPr/>
                  </pic:nvPicPr>
                  <pic:blipFill>
                    <a:blip r:embed="rId15"/>
                    <a:stretch>
                      <a:fillRect/>
                    </a:stretch>
                  </pic:blipFill>
                  <pic:spPr>
                    <a:xfrm>
                      <a:off x="0" y="0"/>
                      <a:ext cx="6818376" cy="7562088"/>
                    </a:xfrm>
                    <a:prstGeom prst="rect">
                      <a:avLst/>
                    </a:prstGeom>
                  </pic:spPr>
                </pic:pic>
              </a:graphicData>
            </a:graphic>
          </wp:inline>
        </w:drawing>
      </w:r>
    </w:p>
    <w:p w:rsidR="00337908" w:rsidRDefault="00337908">
      <w:pPr>
        <w:spacing w:after="175" w:line="259" w:lineRule="auto"/>
        <w:ind w:left="360" w:firstLine="0"/>
        <w:jc w:val="left"/>
      </w:pPr>
    </w:p>
    <w:p w:rsidR="00337908" w:rsidRDefault="00BF0A66">
      <w:pPr>
        <w:ind w:left="345" w:right="82" w:firstLine="708"/>
      </w:pPr>
      <w:r>
        <w:t xml:space="preserve">План внеурочной деятельности для начальной школы включает для каждого учащегося  до 2-х часов 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w:t>
      </w:r>
      <w:r>
        <w:lastRenderedPageBreak/>
        <w:t xml:space="preserve">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337908" w:rsidRDefault="00BF0A66">
      <w:pPr>
        <w:ind w:left="345" w:right="82" w:firstLine="708"/>
      </w:pPr>
      <w:r>
        <w:t xml:space="preserve">В рамках перехода ГГИМХО на государственный образовательный стандарт общего образования второго поколения (ФГОС) наш  педагогический  коллектив определился с моделью организацией неотъемлемой части образовательного процесса - внеурочной деятельностью учащихся. Проанализированы и сформулированы: условия, цели,  направления, содержание, модель внеурочной деятельности, технологии и результаты. </w:t>
      </w:r>
    </w:p>
    <w:p w:rsidR="00337908" w:rsidRDefault="00BF0A66">
      <w:pPr>
        <w:spacing w:after="187" w:line="249" w:lineRule="auto"/>
        <w:ind w:left="370"/>
        <w:jc w:val="left"/>
      </w:pPr>
      <w:r>
        <w:rPr>
          <w:b/>
        </w:rPr>
        <w:t xml:space="preserve">Условия: </w:t>
      </w:r>
    </w:p>
    <w:p w:rsidR="00337908" w:rsidRDefault="00BF0A66">
      <w:pPr>
        <w:ind w:left="355" w:right="82"/>
      </w:pPr>
      <w:r>
        <w:t xml:space="preserve">Социо-культурная среда и сетевое взаимодействие ОУ. </w:t>
      </w:r>
    </w:p>
    <w:p w:rsidR="00337908" w:rsidRDefault="00BF0A66">
      <w:pPr>
        <w:ind w:left="355" w:right="82"/>
      </w:pPr>
      <w:r>
        <w:t xml:space="preserve">Системы и структуры педагогической деятельности в ОУ. </w:t>
      </w:r>
    </w:p>
    <w:p w:rsidR="00337908" w:rsidRDefault="00BF0A66">
      <w:pPr>
        <w:ind w:left="355" w:right="82"/>
      </w:pPr>
      <w:r>
        <w:t xml:space="preserve">Стратегии помощи и поддержки педагогических кадров, детей, родителей. </w:t>
      </w:r>
    </w:p>
    <w:p w:rsidR="00337908" w:rsidRDefault="00BF0A66">
      <w:pPr>
        <w:ind w:left="355" w:right="82"/>
      </w:pPr>
      <w:r>
        <w:t xml:space="preserve">Материально – техническое оснащение и информационно –технологическое обеспечение ОУ. </w:t>
      </w:r>
    </w:p>
    <w:p w:rsidR="00337908" w:rsidRDefault="00BF0A66">
      <w:pPr>
        <w:spacing w:after="176" w:line="259" w:lineRule="auto"/>
        <w:ind w:left="355"/>
        <w:jc w:val="left"/>
      </w:pPr>
      <w:r>
        <w:rPr>
          <w:b/>
          <w:i/>
          <w:u w:val="single" w:color="000000"/>
        </w:rPr>
        <w:t>Цель внеурочной деятельности</w:t>
      </w:r>
      <w:r>
        <w:rPr>
          <w:b/>
          <w:u w:val="single" w:color="000000"/>
        </w:rPr>
        <w:t>:</w:t>
      </w:r>
    </w:p>
    <w:p w:rsidR="00337908" w:rsidRDefault="00BF0A66">
      <w:pPr>
        <w:ind w:left="355" w:right="82"/>
      </w:pPr>
      <w:r>
        <w:t xml:space="preserve">содействие в обеспечении достижения планируемых  результатов освоения основной образовательной программы начального общего образования МБОУ «СОШ №9»,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337908" w:rsidRDefault="00BF0A66">
      <w:pPr>
        <w:ind w:left="355" w:right="82"/>
      </w:pPr>
      <w:r>
        <w:t xml:space="preserve"> 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создание индивидуального образовательного маршрута. </w:t>
      </w:r>
    </w:p>
    <w:p w:rsidR="00337908" w:rsidRDefault="00337908">
      <w:pPr>
        <w:spacing w:after="177" w:line="259" w:lineRule="auto"/>
        <w:ind w:left="360" w:firstLine="0"/>
        <w:jc w:val="left"/>
      </w:pPr>
    </w:p>
    <w:p w:rsidR="00337908" w:rsidRDefault="00BF0A66">
      <w:pPr>
        <w:spacing w:after="176" w:line="259" w:lineRule="auto"/>
        <w:ind w:left="355"/>
        <w:jc w:val="left"/>
      </w:pPr>
      <w:r>
        <w:rPr>
          <w:b/>
          <w:i/>
          <w:u w:val="single" w:color="000000"/>
        </w:rPr>
        <w:t>Задачи внеурочной деятельности:</w:t>
      </w:r>
    </w:p>
    <w:p w:rsidR="00337908" w:rsidRDefault="00BF0A66">
      <w:pPr>
        <w:numPr>
          <w:ilvl w:val="0"/>
          <w:numId w:val="51"/>
        </w:numPr>
        <w:ind w:right="82" w:hanging="118"/>
      </w:pPr>
      <w:r>
        <w:t>изучить  пакет документов, разработанных в рамках ФГОС нового поколения;</w:t>
      </w:r>
    </w:p>
    <w:p w:rsidR="00337908" w:rsidRDefault="00BF0A66">
      <w:pPr>
        <w:numPr>
          <w:ilvl w:val="0"/>
          <w:numId w:val="51"/>
        </w:numPr>
        <w:ind w:right="82" w:hanging="118"/>
      </w:pPr>
      <w:r>
        <w:t xml:space="preserve">определить основные направления и ценностные основы воспитания и социализации учащихся начальных  классов; </w:t>
      </w:r>
    </w:p>
    <w:p w:rsidR="00337908" w:rsidRDefault="00BF0A66">
      <w:pPr>
        <w:numPr>
          <w:ilvl w:val="0"/>
          <w:numId w:val="51"/>
        </w:numPr>
        <w:ind w:right="82" w:hanging="118"/>
      </w:pPr>
      <w:r>
        <w:t xml:space="preserve">изучить запрос родителей учащихся. </w:t>
      </w:r>
    </w:p>
    <w:p w:rsidR="00337908" w:rsidRDefault="00BF0A66">
      <w:pPr>
        <w:ind w:left="355" w:right="82"/>
      </w:pPr>
      <w:r>
        <w:t xml:space="preserve">-отработать механизм, обеспечивающий выбор учащимися внеурочных занятий в соответствии с их интересами и способностями. </w:t>
      </w:r>
    </w:p>
    <w:p w:rsidR="00337908" w:rsidRDefault="00BF0A66">
      <w:pPr>
        <w:numPr>
          <w:ilvl w:val="0"/>
          <w:numId w:val="51"/>
        </w:numPr>
        <w:ind w:right="82" w:hanging="118"/>
      </w:pPr>
      <w:r>
        <w:t xml:space="preserve">проанализировать научные подходы к организации внеурочной деятельности, определить стратегию её  реализации в образовательном учреждении; </w:t>
      </w:r>
    </w:p>
    <w:p w:rsidR="00337908" w:rsidRDefault="00BF0A66">
      <w:pPr>
        <w:numPr>
          <w:ilvl w:val="0"/>
          <w:numId w:val="51"/>
        </w:numPr>
        <w:ind w:right="82" w:hanging="118"/>
      </w:pPr>
      <w:r>
        <w:t xml:space="preserve">теоретически обосновать и разработать модель организации внеурочной деятельности обучающихся,   как части общего уклада школьной жизни; </w:t>
      </w:r>
    </w:p>
    <w:p w:rsidR="00337908" w:rsidRDefault="00BF0A66">
      <w:pPr>
        <w:numPr>
          <w:ilvl w:val="0"/>
          <w:numId w:val="51"/>
        </w:numPr>
        <w:ind w:right="82" w:hanging="118"/>
      </w:pPr>
      <w:r>
        <w:t xml:space="preserve">определить критерии оценки эффективности воспитательных воздействий в рамках внеурочной деятельности и апробировать разработанную модель в школе; </w:t>
      </w:r>
    </w:p>
    <w:p w:rsidR="00337908" w:rsidRDefault="00BF0A66">
      <w:pPr>
        <w:numPr>
          <w:ilvl w:val="0"/>
          <w:numId w:val="51"/>
        </w:numPr>
        <w:ind w:right="82" w:hanging="118"/>
      </w:pPr>
      <w:r>
        <w:t xml:space="preserve">разработать   программы  для реализации направлений внеурочной деятельности. </w:t>
      </w:r>
    </w:p>
    <w:p w:rsidR="00337908" w:rsidRDefault="00BF0A66">
      <w:pPr>
        <w:numPr>
          <w:ilvl w:val="0"/>
          <w:numId w:val="51"/>
        </w:numPr>
        <w:ind w:right="82" w:hanging="118"/>
      </w:pPr>
      <w:r>
        <w:t xml:space="preserve">овладеть методами  и формами организации внеурочной деятельности в соответствии с пакетом документов ФГОС нового поколения. </w:t>
      </w:r>
    </w:p>
    <w:p w:rsidR="00337908" w:rsidRDefault="00BF0A66">
      <w:pPr>
        <w:numPr>
          <w:ilvl w:val="0"/>
          <w:numId w:val="51"/>
        </w:numPr>
        <w:ind w:right="82" w:hanging="118"/>
      </w:pPr>
      <w:r>
        <w:t xml:space="preserve">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 </w:t>
      </w:r>
    </w:p>
    <w:p w:rsidR="00337908" w:rsidRDefault="00337908">
      <w:pPr>
        <w:spacing w:after="0" w:line="259" w:lineRule="auto"/>
        <w:ind w:left="926" w:firstLine="0"/>
        <w:jc w:val="left"/>
      </w:pPr>
    </w:p>
    <w:p w:rsidR="00337908" w:rsidRDefault="00BF0A66">
      <w:pPr>
        <w:spacing w:after="0"/>
        <w:ind w:left="345" w:right="82" w:firstLine="566"/>
      </w:pPr>
      <w:r>
        <w:t xml:space="preserve">Учебный план по внеурочной деятельности в начальных классах МКОУ «КУМУХСКАЯ СОШ»составлен в соответствии с:  </w:t>
      </w:r>
    </w:p>
    <w:p w:rsidR="00337908" w:rsidRDefault="00BF0A66">
      <w:pPr>
        <w:numPr>
          <w:ilvl w:val="0"/>
          <w:numId w:val="51"/>
        </w:numPr>
        <w:spacing w:after="10"/>
        <w:ind w:right="82" w:hanging="118"/>
      </w:pPr>
      <w:r>
        <w:t xml:space="preserve">Федеральным Законом от 29.12.2012 №273-ФЗ «Об образовании в Российской Федерации»; </w:t>
      </w:r>
    </w:p>
    <w:p w:rsidR="00337908" w:rsidRDefault="00BF0A66">
      <w:pPr>
        <w:numPr>
          <w:ilvl w:val="0"/>
          <w:numId w:val="51"/>
        </w:numPr>
        <w:spacing w:after="0"/>
        <w:ind w:right="82" w:hanging="118"/>
      </w:pPr>
      <w:r>
        <w:t xml:space="preserve">Федеральным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337908" w:rsidRDefault="00BF0A66">
      <w:pPr>
        <w:numPr>
          <w:ilvl w:val="0"/>
          <w:numId w:val="51"/>
        </w:numPr>
        <w:spacing w:after="0"/>
        <w:ind w:right="82" w:hanging="118"/>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 </w:t>
      </w:r>
    </w:p>
    <w:p w:rsidR="00337908" w:rsidRDefault="00337908">
      <w:pPr>
        <w:spacing w:after="0" w:line="259" w:lineRule="auto"/>
        <w:ind w:left="900" w:firstLine="0"/>
        <w:jc w:val="left"/>
      </w:pPr>
    </w:p>
    <w:p w:rsidR="00337908" w:rsidRDefault="00BF0A66">
      <w:pPr>
        <w:spacing w:after="0"/>
        <w:ind w:left="345" w:right="82" w:firstLine="540"/>
      </w:pPr>
      <w:r>
        <w:t xml:space="preserve">Под внеурочной деятельностью при реализации ФГОС НОО понимается образовательная деятельность, осуществляемая в формах, отличных  </w:t>
      </w:r>
    </w:p>
    <w:p w:rsidR="00337908" w:rsidRDefault="00BF0A66">
      <w:pPr>
        <w:spacing w:after="0"/>
        <w:ind w:left="355" w:right="82"/>
      </w:pPr>
      <w:r>
        <w:t xml:space="preserve">от классно-урочной деятельности, и направленная на достижение планируемых результатов освоения образовательной программы. </w:t>
      </w:r>
    </w:p>
    <w:p w:rsidR="00337908" w:rsidRDefault="00BF0A66">
      <w:pPr>
        <w:spacing w:after="7"/>
        <w:ind w:left="355" w:right="82"/>
      </w:pPr>
      <w:r>
        <w:t xml:space="preserve"> 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 </w:t>
      </w:r>
    </w:p>
    <w:p w:rsidR="00337908" w:rsidRDefault="00BF0A66">
      <w:pPr>
        <w:tabs>
          <w:tab w:val="center" w:pos="1137"/>
          <w:tab w:val="center" w:pos="2645"/>
          <w:tab w:val="center" w:pos="4555"/>
          <w:tab w:val="center" w:pos="6192"/>
          <w:tab w:val="center" w:pos="7473"/>
          <w:tab w:val="center" w:pos="8693"/>
          <w:tab w:val="right" w:pos="10850"/>
        </w:tabs>
        <w:spacing w:after="0" w:line="259" w:lineRule="auto"/>
        <w:ind w:left="0" w:firstLine="0"/>
        <w:jc w:val="left"/>
      </w:pPr>
      <w:r>
        <w:tab/>
        <w:t xml:space="preserve">План </w:t>
      </w:r>
      <w:r>
        <w:tab/>
        <w:t xml:space="preserve">внеурочной </w:t>
      </w:r>
      <w:r>
        <w:tab/>
        <w:t xml:space="preserve">деятельности </w:t>
      </w:r>
      <w:r>
        <w:tab/>
        <w:t xml:space="preserve">МБОУ </w:t>
      </w:r>
      <w:r>
        <w:tab/>
        <w:t xml:space="preserve">«СОШ </w:t>
      </w:r>
      <w:r>
        <w:tab/>
        <w:t xml:space="preserve">№9» </w:t>
      </w:r>
      <w:r>
        <w:tab/>
        <w:t xml:space="preserve">разработан  </w:t>
      </w:r>
    </w:p>
    <w:p w:rsidR="00337908" w:rsidRDefault="00BF0A66">
      <w:pPr>
        <w:spacing w:after="0"/>
        <w:ind w:left="355" w:right="82"/>
      </w:pPr>
      <w:r>
        <w:t xml:space="preserve">по направлениям развития личности (спортивно-оздоровительное, духовно-нравственное, социальное, общеинтеллектуальное, общекультурное) и предоставляет возможность выбора занятий внеурочной деятельности каждому обучающему в объеме до 2-х часов в неделю.  </w:t>
      </w:r>
    </w:p>
    <w:p w:rsidR="00337908" w:rsidRDefault="00BF0A66">
      <w:pPr>
        <w:ind w:left="345" w:right="82" w:firstLine="566"/>
      </w:pPr>
      <w:r>
        <w:t xml:space="preserve">Содержание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динамические паузы, классные часы, общешкольные мероприятия, детское самоуправление, экскурсия, кружки, секции, круглые столы, конференции, диспуты, олимпиады, конкурсы, поисковые и научные исследования, общественно значимые практики. </w:t>
      </w:r>
    </w:p>
    <w:p w:rsidR="00337908" w:rsidRDefault="00BF0A66">
      <w:pPr>
        <w:spacing w:after="0"/>
        <w:ind w:left="345" w:right="82" w:firstLine="540"/>
      </w:pPr>
      <w:r>
        <w:t xml:space="preserve">К организации внеурочной деятельности привлекаются классные руководители, учителя-предметники, работающие в начальной и основной школе, педагоги МБОУ «СОШ №9». </w:t>
      </w:r>
    </w:p>
    <w:p w:rsidR="00337908" w:rsidRDefault="00BF0A66">
      <w:pPr>
        <w:ind w:left="345" w:right="82" w:firstLine="566"/>
      </w:pPr>
      <w:r>
        <w:t xml:space="preserve">МКОУ «КУМУХСКАЯ СОШ»стремится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337908" w:rsidRDefault="00BF0A66">
      <w:pPr>
        <w:ind w:left="345" w:right="82" w:firstLine="540"/>
      </w:pPr>
      <w:r>
        <w:t xml:space="preserve">Учет занятости обучающихся во внеучебное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классными руководителями. Классный руководитель фиксирует внеурочную занятость обучающихся в сводной таблице. </w:t>
      </w:r>
    </w:p>
    <w:p w:rsidR="00337908" w:rsidRDefault="00BF0A66">
      <w:pPr>
        <w:tabs>
          <w:tab w:val="center" w:pos="360"/>
          <w:tab w:val="right" w:pos="10850"/>
        </w:tabs>
        <w:spacing w:after="10"/>
        <w:ind w:left="0" w:firstLine="0"/>
        <w:jc w:val="left"/>
      </w:pPr>
      <w:r>
        <w:tab/>
      </w:r>
      <w:r>
        <w:rPr>
          <w:color w:val="FF0000"/>
        </w:rPr>
        <w:tab/>
      </w:r>
      <w:r>
        <w:t xml:space="preserve">Программы творческих объединений дополнительного образования составлены на основании   сборника </w:t>
      </w:r>
    </w:p>
    <w:p w:rsidR="00337908" w:rsidRDefault="00BF0A66">
      <w:pPr>
        <w:ind w:left="355" w:right="101"/>
        <w:jc w:val="left"/>
      </w:pPr>
      <w:r>
        <w:t xml:space="preserve">«Примерные программы внеурочной деятельности. Начальное и основное образование»/под редакцией В.А. Горского. М.: Просвещение, 2011, адаптированые  к условиям нашей школы. Некоторые программы разработаны педагогами самостоятельно на основе методических рекомендаций по организации внеурочной деятельности.          </w:t>
      </w:r>
    </w:p>
    <w:p w:rsidR="00337908" w:rsidRDefault="00BF0A66">
      <w:pPr>
        <w:ind w:left="345" w:right="82" w:firstLine="566"/>
      </w:pPr>
      <w:r>
        <w:t xml:space="preserve">Общешкольные и классные дела по программе воспитательной системы  включены в годовой план - график  и являются компонентом  внеурочной деятельности.   Подготовка к участию и участие в общешкольных и классных мероприятиях позволят ребенку овладевать универсальными способами </w:t>
      </w:r>
      <w:r>
        <w:lastRenderedPageBreak/>
        <w:t xml:space="preserve">деятельности (компетенциями) и демонстрировать уровень  их развития. Участие ребенка в общешкольных  и классных делах  осуществляются на добровольной основе, в соответствии с интересами и склонностями. </w:t>
      </w:r>
    </w:p>
    <w:p w:rsidR="00337908" w:rsidRDefault="00BF0A66">
      <w:pPr>
        <w:spacing w:after="230" w:line="249" w:lineRule="auto"/>
        <w:ind w:left="370"/>
        <w:jc w:val="left"/>
      </w:pPr>
      <w:r>
        <w:rPr>
          <w:b/>
        </w:rPr>
        <w:t xml:space="preserve">Технологии: </w:t>
      </w:r>
    </w:p>
    <w:p w:rsidR="00337908" w:rsidRDefault="00BF0A66">
      <w:pPr>
        <w:numPr>
          <w:ilvl w:val="0"/>
          <w:numId w:val="52"/>
        </w:numPr>
        <w:spacing w:after="10"/>
        <w:ind w:left="411" w:right="82" w:hanging="334"/>
      </w:pPr>
      <w:r>
        <w:t xml:space="preserve">Проектная деятельность; </w:t>
      </w:r>
    </w:p>
    <w:p w:rsidR="00337908" w:rsidRDefault="00BF0A66">
      <w:pPr>
        <w:numPr>
          <w:ilvl w:val="0"/>
          <w:numId w:val="52"/>
        </w:numPr>
        <w:spacing w:after="10"/>
        <w:ind w:left="411" w:right="82" w:hanging="334"/>
      </w:pPr>
      <w:r>
        <w:t xml:space="preserve">Дифференциация по интересам; </w:t>
      </w:r>
    </w:p>
    <w:p w:rsidR="00337908" w:rsidRDefault="00BF0A66">
      <w:pPr>
        <w:numPr>
          <w:ilvl w:val="0"/>
          <w:numId w:val="52"/>
        </w:numPr>
        <w:spacing w:after="10"/>
        <w:ind w:left="411" w:right="82" w:hanging="334"/>
      </w:pPr>
      <w:r>
        <w:t xml:space="preserve">информационные и коммуникационные технологии; </w:t>
      </w:r>
    </w:p>
    <w:p w:rsidR="00337908" w:rsidRDefault="00BF0A66">
      <w:pPr>
        <w:numPr>
          <w:ilvl w:val="0"/>
          <w:numId w:val="52"/>
        </w:numPr>
        <w:spacing w:after="10"/>
        <w:ind w:left="411" w:right="82" w:hanging="334"/>
      </w:pPr>
      <w:r>
        <w:t xml:space="preserve">игровые технологии; </w:t>
      </w:r>
    </w:p>
    <w:p w:rsidR="00337908" w:rsidRDefault="00BF0A66">
      <w:pPr>
        <w:numPr>
          <w:ilvl w:val="0"/>
          <w:numId w:val="52"/>
        </w:numPr>
        <w:spacing w:after="10"/>
        <w:ind w:left="411" w:right="82" w:hanging="334"/>
      </w:pPr>
      <w:r>
        <w:t xml:space="preserve">обучение на основе «учебных ситуаций»; </w:t>
      </w:r>
    </w:p>
    <w:p w:rsidR="00337908" w:rsidRDefault="00BF0A66">
      <w:pPr>
        <w:numPr>
          <w:ilvl w:val="0"/>
          <w:numId w:val="52"/>
        </w:numPr>
        <w:spacing w:after="10"/>
        <w:ind w:left="411" w:right="82" w:hanging="334"/>
      </w:pPr>
      <w:r>
        <w:t xml:space="preserve">социально – воспитательные технологии;  </w:t>
      </w:r>
    </w:p>
    <w:p w:rsidR="00337908" w:rsidRDefault="00BF0A66">
      <w:pPr>
        <w:numPr>
          <w:ilvl w:val="0"/>
          <w:numId w:val="52"/>
        </w:numPr>
        <w:spacing w:after="10"/>
        <w:ind w:left="411" w:right="82" w:hanging="334"/>
      </w:pPr>
      <w:r>
        <w:t xml:space="preserve">технология саморазвития личности учащихся </w:t>
      </w:r>
    </w:p>
    <w:p w:rsidR="00337908" w:rsidRDefault="00337908">
      <w:pPr>
        <w:spacing w:after="177" w:line="259" w:lineRule="auto"/>
        <w:ind w:left="360" w:firstLine="0"/>
        <w:jc w:val="left"/>
      </w:pPr>
    </w:p>
    <w:p w:rsidR="00337908" w:rsidRDefault="00BF0A66">
      <w:pPr>
        <w:spacing w:after="232" w:line="249" w:lineRule="auto"/>
        <w:ind w:left="370"/>
        <w:jc w:val="left"/>
      </w:pPr>
      <w:r>
        <w:rPr>
          <w:b/>
        </w:rPr>
        <w:t xml:space="preserve">Планируемыерезультаты. </w:t>
      </w:r>
    </w:p>
    <w:p w:rsidR="00337908" w:rsidRDefault="00BF0A66">
      <w:pPr>
        <w:numPr>
          <w:ilvl w:val="0"/>
          <w:numId w:val="52"/>
        </w:numPr>
        <w:spacing w:after="38"/>
        <w:ind w:left="411" w:right="82" w:hanging="334"/>
      </w:pPr>
      <w:r>
        <w:t xml:space="preserve">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337908" w:rsidRDefault="00BF0A66">
      <w:pPr>
        <w:numPr>
          <w:ilvl w:val="0"/>
          <w:numId w:val="52"/>
        </w:numPr>
        <w:spacing w:after="10"/>
        <w:ind w:left="411" w:right="82" w:hanging="334"/>
      </w:pPr>
      <w:r>
        <w:t xml:space="preserve">Приобретение школьником социальных знаний. </w:t>
      </w:r>
      <w:r>
        <w:tab/>
      </w:r>
    </w:p>
    <w:p w:rsidR="00337908" w:rsidRDefault="00BF0A66">
      <w:pPr>
        <w:numPr>
          <w:ilvl w:val="0"/>
          <w:numId w:val="52"/>
        </w:numPr>
        <w:spacing w:after="10"/>
        <w:ind w:left="411" w:right="82" w:hanging="334"/>
      </w:pPr>
      <w:r>
        <w:t xml:space="preserve">Формирование ценностного отношения к социальной реальности. </w:t>
      </w:r>
      <w:r>
        <w:tab/>
      </w:r>
    </w:p>
    <w:p w:rsidR="00337908" w:rsidRDefault="00BF0A66">
      <w:pPr>
        <w:numPr>
          <w:ilvl w:val="0"/>
          <w:numId w:val="52"/>
        </w:numPr>
        <w:spacing w:after="10"/>
        <w:ind w:left="411" w:right="82" w:hanging="334"/>
      </w:pPr>
      <w:r>
        <w:t xml:space="preserve">Получение опыта самостоятельного общественного действия. </w:t>
      </w:r>
    </w:p>
    <w:p w:rsidR="00337908" w:rsidRDefault="00BF0A66">
      <w:pPr>
        <w:numPr>
          <w:ilvl w:val="0"/>
          <w:numId w:val="52"/>
        </w:numPr>
        <w:spacing w:after="10"/>
        <w:ind w:left="411" w:right="82" w:hanging="334"/>
      </w:pPr>
      <w:r>
        <w:t xml:space="preserve">Увеличение числа детей, охваченных организованным  досугом;  </w:t>
      </w:r>
    </w:p>
    <w:p w:rsidR="00337908" w:rsidRDefault="00BF0A66">
      <w:pPr>
        <w:numPr>
          <w:ilvl w:val="0"/>
          <w:numId w:val="52"/>
        </w:numPr>
        <w:spacing w:after="10"/>
        <w:ind w:left="411" w:right="82" w:hanging="334"/>
      </w:pPr>
      <w:r>
        <w:t xml:space="preserve">воспитание уважительного отношения к своей  школе, городу, стране;  </w:t>
      </w:r>
    </w:p>
    <w:p w:rsidR="00337908" w:rsidRDefault="00BF0A66">
      <w:pPr>
        <w:numPr>
          <w:ilvl w:val="0"/>
          <w:numId w:val="52"/>
        </w:numPr>
        <w:spacing w:after="10"/>
        <w:ind w:left="411" w:right="82" w:hanging="334"/>
      </w:pPr>
      <w:r>
        <w:t xml:space="preserve">воспитание у детей толерантности; </w:t>
      </w:r>
    </w:p>
    <w:p w:rsidR="00337908" w:rsidRDefault="00BF0A66">
      <w:pPr>
        <w:numPr>
          <w:ilvl w:val="0"/>
          <w:numId w:val="52"/>
        </w:numPr>
        <w:spacing w:after="10"/>
        <w:ind w:left="411" w:right="82" w:hanging="334"/>
      </w:pPr>
      <w:r>
        <w:t xml:space="preserve">навыков здорового образа жизни;  </w:t>
      </w:r>
    </w:p>
    <w:p w:rsidR="00337908" w:rsidRDefault="00BF0A66">
      <w:pPr>
        <w:numPr>
          <w:ilvl w:val="0"/>
          <w:numId w:val="52"/>
        </w:numPr>
        <w:spacing w:after="10"/>
        <w:ind w:left="411" w:right="82" w:hanging="334"/>
      </w:pPr>
      <w:r>
        <w:t xml:space="preserve">формирование  чувства гражданственности и патриотизма, правовой культуры; </w:t>
      </w:r>
    </w:p>
    <w:p w:rsidR="00337908" w:rsidRDefault="00BF0A66">
      <w:pPr>
        <w:numPr>
          <w:ilvl w:val="0"/>
          <w:numId w:val="52"/>
        </w:numPr>
        <w:spacing w:after="10"/>
        <w:ind w:left="411" w:right="82" w:hanging="334"/>
      </w:pPr>
      <w:r>
        <w:t xml:space="preserve">осознанного отношения к профессиональному самоопределению;  </w:t>
      </w:r>
    </w:p>
    <w:p w:rsidR="00337908" w:rsidRDefault="00BF0A66">
      <w:pPr>
        <w:numPr>
          <w:ilvl w:val="0"/>
          <w:numId w:val="52"/>
        </w:numPr>
        <w:spacing w:after="10"/>
        <w:ind w:left="411" w:right="82" w:hanging="334"/>
      </w:pPr>
      <w:r>
        <w:t xml:space="preserve">развитие социальной культуры учащихся через систему ученического самоуправления; </w:t>
      </w:r>
    </w:p>
    <w:p w:rsidR="00337908" w:rsidRDefault="00337908">
      <w:pPr>
        <w:spacing w:after="209" w:line="259" w:lineRule="auto"/>
        <w:ind w:left="360" w:firstLine="0"/>
        <w:jc w:val="left"/>
      </w:pPr>
    </w:p>
    <w:p w:rsidR="00337908" w:rsidRDefault="00BF0A66">
      <w:pPr>
        <w:spacing w:after="9" w:line="249" w:lineRule="auto"/>
        <w:ind w:left="10"/>
        <w:jc w:val="left"/>
      </w:pPr>
      <w:r>
        <w:rPr>
          <w:b/>
        </w:rPr>
        <w:t>10.Система условий реализации основной образовательной программы начального общего образования.</w:t>
      </w:r>
    </w:p>
    <w:p w:rsidR="00337908" w:rsidRDefault="00337908">
      <w:pPr>
        <w:spacing w:line="259" w:lineRule="auto"/>
        <w:ind w:left="360" w:firstLine="0"/>
        <w:jc w:val="left"/>
      </w:pPr>
    </w:p>
    <w:p w:rsidR="00337908" w:rsidRDefault="00BF0A66">
      <w:pPr>
        <w:spacing w:after="185" w:line="250" w:lineRule="auto"/>
        <w:ind w:left="370"/>
        <w:jc w:val="left"/>
      </w:pPr>
      <w:r>
        <w:rPr>
          <w:b/>
          <w:i/>
        </w:rPr>
        <w:t xml:space="preserve">Кадровое </w:t>
      </w:r>
      <w:r>
        <w:rPr>
          <w:b/>
          <w:i/>
        </w:rPr>
        <w:tab/>
        <w:t xml:space="preserve">обеспечение </w:t>
      </w:r>
      <w:r>
        <w:rPr>
          <w:b/>
          <w:i/>
        </w:rPr>
        <w:tab/>
        <w:t xml:space="preserve">реализации </w:t>
      </w:r>
      <w:r>
        <w:rPr>
          <w:b/>
          <w:i/>
        </w:rPr>
        <w:tab/>
        <w:t xml:space="preserve">основной </w:t>
      </w:r>
      <w:r>
        <w:rPr>
          <w:b/>
          <w:i/>
        </w:rPr>
        <w:tab/>
        <w:t xml:space="preserve">образовательной </w:t>
      </w:r>
      <w:r>
        <w:rPr>
          <w:b/>
          <w:i/>
        </w:rPr>
        <w:tab/>
        <w:t xml:space="preserve">программы начального общего образования </w:t>
      </w:r>
    </w:p>
    <w:p w:rsidR="00337908" w:rsidRDefault="00BF0A66">
      <w:pPr>
        <w:spacing w:after="175" w:line="259" w:lineRule="auto"/>
        <w:ind w:left="360" w:firstLine="0"/>
        <w:jc w:val="left"/>
      </w:pPr>
      <w:r>
        <w:tab/>
      </w:r>
    </w:p>
    <w:p w:rsidR="00337908" w:rsidRDefault="00BF0A66">
      <w:pPr>
        <w:ind w:left="345" w:right="82" w:firstLine="566"/>
      </w:pPr>
      <w:r>
        <w:t xml:space="preserve">МКОУ «КУМУХСКАЯ СОШ»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 </w:t>
      </w:r>
    </w:p>
    <w:p w:rsidR="00337908" w:rsidRDefault="00BF0A66">
      <w:pPr>
        <w:ind w:left="345" w:right="82" w:firstLine="566"/>
      </w:pPr>
      <w:r>
        <w:t xml:space="preserve">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337908" w:rsidRDefault="00BF0A66">
      <w:pPr>
        <w:ind w:left="345" w:right="82" w:firstLine="566"/>
      </w:pPr>
      <w:r>
        <w:t xml:space="preserve">В их  компетентность входит осуществление обучения и воспитания  младших школьников, использование современных образовательных, в том числе технологии деятельностного метода,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развиваться в профессиональном отношении. </w:t>
      </w:r>
    </w:p>
    <w:p w:rsidR="00337908" w:rsidRDefault="00BF0A66">
      <w:pPr>
        <w:spacing w:after="8" w:line="250" w:lineRule="auto"/>
        <w:ind w:left="1364"/>
        <w:jc w:val="left"/>
      </w:pPr>
      <w:r>
        <w:rPr>
          <w:b/>
          <w:i/>
        </w:rPr>
        <w:t>Количественная характеристика кадрового состава начальных классов:</w:t>
      </w:r>
    </w:p>
    <w:tbl>
      <w:tblPr>
        <w:tblStyle w:val="TableGrid"/>
        <w:tblW w:w="10634" w:type="dxa"/>
        <w:tblInd w:w="502" w:type="dxa"/>
        <w:tblCellMar>
          <w:top w:w="43" w:type="dxa"/>
          <w:left w:w="5" w:type="dxa"/>
          <w:right w:w="3" w:type="dxa"/>
        </w:tblCellMar>
        <w:tblLook w:val="04A0"/>
      </w:tblPr>
      <w:tblGrid>
        <w:gridCol w:w="1179"/>
        <w:gridCol w:w="3219"/>
        <w:gridCol w:w="4820"/>
        <w:gridCol w:w="1416"/>
      </w:tblGrid>
      <w:tr w:rsidR="00337908">
        <w:trPr>
          <w:trHeight w:val="1445"/>
        </w:trPr>
        <w:tc>
          <w:tcPr>
            <w:tcW w:w="1179" w:type="dxa"/>
            <w:tcBorders>
              <w:top w:val="single" w:sz="4" w:space="0" w:color="000000"/>
              <w:left w:val="single" w:sz="4" w:space="0" w:color="000000"/>
              <w:bottom w:val="single" w:sz="4" w:space="0" w:color="000000"/>
              <w:right w:val="single" w:sz="4" w:space="0" w:color="000000"/>
            </w:tcBorders>
          </w:tcPr>
          <w:p w:rsidR="00337908" w:rsidRDefault="00BF0A66">
            <w:pPr>
              <w:spacing w:after="209" w:line="259" w:lineRule="auto"/>
              <w:ind w:left="0" w:firstLine="0"/>
              <w:jc w:val="left"/>
            </w:pPr>
            <w:r>
              <w:lastRenderedPageBreak/>
              <w:t>№</w:t>
            </w:r>
          </w:p>
          <w:p w:rsidR="00337908" w:rsidRDefault="00BF0A66">
            <w:pPr>
              <w:spacing w:after="0" w:line="259" w:lineRule="auto"/>
              <w:ind w:left="0" w:firstLine="0"/>
              <w:jc w:val="left"/>
            </w:pPr>
            <w:r>
              <w:t>п/п</w:t>
            </w:r>
          </w:p>
        </w:tc>
        <w:tc>
          <w:tcPr>
            <w:tcW w:w="321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Специалисты</w:t>
            </w:r>
          </w:p>
        </w:tc>
        <w:tc>
          <w:tcPr>
            <w:tcW w:w="4820"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233" w:firstLine="0"/>
              <w:jc w:val="left"/>
            </w:pPr>
            <w:r>
              <w:t>Функции</w:t>
            </w:r>
          </w:p>
        </w:tc>
        <w:tc>
          <w:tcPr>
            <w:tcW w:w="141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 xml:space="preserve">Количество специалистов в </w:t>
            </w:r>
            <w:r>
              <w:tab/>
              <w:t>начальной школе</w:t>
            </w:r>
          </w:p>
        </w:tc>
      </w:tr>
      <w:tr w:rsidR="00337908">
        <w:trPr>
          <w:trHeight w:val="1135"/>
        </w:trPr>
        <w:tc>
          <w:tcPr>
            <w:tcW w:w="117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1.</w:t>
            </w:r>
          </w:p>
        </w:tc>
        <w:tc>
          <w:tcPr>
            <w:tcW w:w="321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Учитель начальных классов</w:t>
            </w:r>
          </w:p>
        </w:tc>
        <w:tc>
          <w:tcPr>
            <w:tcW w:w="4820" w:type="dxa"/>
            <w:tcBorders>
              <w:top w:val="single" w:sz="4" w:space="0" w:color="000000"/>
              <w:left w:val="single" w:sz="4" w:space="0" w:color="000000"/>
              <w:bottom w:val="single" w:sz="4" w:space="0" w:color="000000"/>
              <w:right w:val="single" w:sz="4" w:space="0" w:color="000000"/>
            </w:tcBorders>
          </w:tcPr>
          <w:p w:rsidR="00337908" w:rsidRDefault="00BF0A66">
            <w:pPr>
              <w:spacing w:after="19" w:line="274" w:lineRule="auto"/>
              <w:ind w:left="233" w:firstLine="0"/>
            </w:pPr>
            <w:r>
              <w:t xml:space="preserve">Организация условий для успешного продвижения ребенка в рамках </w:t>
            </w:r>
          </w:p>
          <w:p w:rsidR="00337908" w:rsidRDefault="00BF0A66">
            <w:pPr>
              <w:spacing w:after="0" w:line="259" w:lineRule="auto"/>
              <w:ind w:left="233" w:firstLine="0"/>
              <w:jc w:val="left"/>
            </w:pPr>
            <w:r>
              <w:t>образовательного процесса</w:t>
            </w:r>
          </w:p>
        </w:tc>
        <w:tc>
          <w:tcPr>
            <w:tcW w:w="141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21</w:t>
            </w:r>
          </w:p>
        </w:tc>
      </w:tr>
      <w:tr w:rsidR="00337908">
        <w:trPr>
          <w:trHeight w:val="872"/>
        </w:trPr>
        <w:tc>
          <w:tcPr>
            <w:tcW w:w="117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2</w:t>
            </w:r>
          </w:p>
        </w:tc>
        <w:tc>
          <w:tcPr>
            <w:tcW w:w="321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Педагог - психолог</w:t>
            </w:r>
          </w:p>
        </w:tc>
        <w:tc>
          <w:tcPr>
            <w:tcW w:w="4820"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233" w:firstLine="0"/>
            </w:pPr>
            <w:r>
              <w:t xml:space="preserve"> Психолого-педагогическое сопровождение участников образовательного процесса</w:t>
            </w:r>
          </w:p>
        </w:tc>
        <w:tc>
          <w:tcPr>
            <w:tcW w:w="141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1</w:t>
            </w:r>
          </w:p>
        </w:tc>
      </w:tr>
      <w:tr w:rsidR="00337908">
        <w:trPr>
          <w:trHeight w:val="2371"/>
        </w:trPr>
        <w:tc>
          <w:tcPr>
            <w:tcW w:w="117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3.</w:t>
            </w:r>
          </w:p>
        </w:tc>
        <w:tc>
          <w:tcPr>
            <w:tcW w:w="321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Заведующий библиотекой</w:t>
            </w:r>
          </w:p>
        </w:tc>
        <w:tc>
          <w:tcPr>
            <w:tcW w:w="4820" w:type="dxa"/>
            <w:tcBorders>
              <w:top w:val="single" w:sz="4" w:space="0" w:color="000000"/>
              <w:left w:val="single" w:sz="4" w:space="0" w:color="000000"/>
              <w:bottom w:val="single" w:sz="4" w:space="0" w:color="000000"/>
              <w:right w:val="single" w:sz="4" w:space="0" w:color="000000"/>
            </w:tcBorders>
          </w:tcPr>
          <w:p w:rsidR="00337908" w:rsidRDefault="00BF0A66">
            <w:pPr>
              <w:spacing w:after="15" w:line="275" w:lineRule="auto"/>
              <w:ind w:left="233" w:right="100" w:firstLine="0"/>
            </w:pPr>
            <w:r>
              <w:t xml:space="preserve">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учащихся путем  обучения поиску, анализу, оценке и </w:t>
            </w:r>
          </w:p>
          <w:p w:rsidR="00337908" w:rsidRDefault="00BF0A66">
            <w:pPr>
              <w:spacing w:after="0" w:line="259" w:lineRule="auto"/>
              <w:ind w:left="233" w:firstLine="0"/>
              <w:jc w:val="left"/>
            </w:pPr>
            <w:r>
              <w:t>обработке  информации</w:t>
            </w:r>
          </w:p>
        </w:tc>
        <w:tc>
          <w:tcPr>
            <w:tcW w:w="141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1</w:t>
            </w:r>
          </w:p>
        </w:tc>
      </w:tr>
      <w:tr w:rsidR="00337908">
        <w:trPr>
          <w:trHeight w:val="1138"/>
        </w:trPr>
        <w:tc>
          <w:tcPr>
            <w:tcW w:w="117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4.</w:t>
            </w:r>
          </w:p>
        </w:tc>
        <w:tc>
          <w:tcPr>
            <w:tcW w:w="321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Административный персонал</w:t>
            </w:r>
          </w:p>
        </w:tc>
        <w:tc>
          <w:tcPr>
            <w:tcW w:w="4820"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233" w:right="100" w:firstLine="0"/>
            </w:pPr>
            <w:r>
              <w:t>Обеспечение условий  для эффективной работы специалистов ОУ, осуществление контроля и текущей организационной работы</w:t>
            </w:r>
          </w:p>
        </w:tc>
        <w:tc>
          <w:tcPr>
            <w:tcW w:w="141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1</w:t>
            </w:r>
          </w:p>
        </w:tc>
      </w:tr>
      <w:tr w:rsidR="00337908">
        <w:trPr>
          <w:trHeight w:val="1445"/>
        </w:trPr>
        <w:tc>
          <w:tcPr>
            <w:tcW w:w="117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5.</w:t>
            </w:r>
          </w:p>
        </w:tc>
        <w:tc>
          <w:tcPr>
            <w:tcW w:w="3219"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Информационнотехнологический  персонал</w:t>
            </w:r>
          </w:p>
        </w:tc>
        <w:tc>
          <w:tcPr>
            <w:tcW w:w="4820"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233" w:right="97" w:firstLine="0"/>
            </w:pPr>
            <w:r>
              <w:t>Обеспечение функционирования информационной структуры (включая  ремонт техники, системное  администрирование,  поддержание сайта школы и пр.)</w:t>
            </w:r>
          </w:p>
        </w:tc>
        <w:tc>
          <w:tcPr>
            <w:tcW w:w="141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left"/>
            </w:pPr>
            <w:r>
              <w:t>1</w:t>
            </w:r>
          </w:p>
        </w:tc>
      </w:tr>
    </w:tbl>
    <w:p w:rsidR="00337908" w:rsidRDefault="00337908">
      <w:pPr>
        <w:spacing w:after="218" w:line="259" w:lineRule="auto"/>
        <w:ind w:left="1354" w:firstLine="0"/>
        <w:jc w:val="left"/>
      </w:pPr>
    </w:p>
    <w:p w:rsidR="00337908" w:rsidRDefault="00BF0A66">
      <w:pPr>
        <w:spacing w:after="8" w:line="250" w:lineRule="auto"/>
        <w:ind w:left="1364"/>
        <w:jc w:val="left"/>
      </w:pPr>
      <w:r>
        <w:rPr>
          <w:b/>
          <w:i/>
        </w:rPr>
        <w:t>Характеристика кадрового состава:</w:t>
      </w:r>
    </w:p>
    <w:tbl>
      <w:tblPr>
        <w:tblStyle w:val="TableGrid"/>
        <w:tblW w:w="9297" w:type="dxa"/>
        <w:tblInd w:w="1349" w:type="dxa"/>
        <w:tblCellMar>
          <w:top w:w="43" w:type="dxa"/>
          <w:right w:w="5" w:type="dxa"/>
        </w:tblCellMar>
        <w:tblLook w:val="04A0"/>
      </w:tblPr>
      <w:tblGrid>
        <w:gridCol w:w="504"/>
        <w:gridCol w:w="3195"/>
        <w:gridCol w:w="1207"/>
        <w:gridCol w:w="1489"/>
        <w:gridCol w:w="980"/>
        <w:gridCol w:w="948"/>
        <w:gridCol w:w="745"/>
        <w:gridCol w:w="229"/>
      </w:tblGrid>
      <w:tr w:rsidR="00337908">
        <w:trPr>
          <w:trHeight w:val="662"/>
        </w:trPr>
        <w:tc>
          <w:tcPr>
            <w:tcW w:w="535" w:type="dxa"/>
            <w:tcBorders>
              <w:top w:val="single" w:sz="4" w:space="0" w:color="000000"/>
              <w:left w:val="single" w:sz="4" w:space="0" w:color="000000"/>
              <w:bottom w:val="single" w:sz="4" w:space="0" w:color="000000"/>
              <w:right w:val="single" w:sz="4" w:space="0" w:color="000000"/>
            </w:tcBorders>
          </w:tcPr>
          <w:p w:rsidR="00337908" w:rsidRDefault="00337908">
            <w:pPr>
              <w:spacing w:after="0" w:line="259" w:lineRule="auto"/>
              <w:ind w:left="5"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337908" w:rsidRDefault="00337908">
            <w:pPr>
              <w:spacing w:after="0" w:line="259" w:lineRule="auto"/>
              <w:ind w:left="5" w:firstLine="0"/>
              <w:jc w:val="left"/>
            </w:pPr>
          </w:p>
        </w:tc>
        <w:tc>
          <w:tcPr>
            <w:tcW w:w="3017" w:type="dxa"/>
            <w:gridSpan w:val="2"/>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6" w:firstLine="0"/>
              <w:jc w:val="center"/>
            </w:pPr>
            <w:r>
              <w:t>Образование</w:t>
            </w:r>
          </w:p>
        </w:tc>
        <w:tc>
          <w:tcPr>
            <w:tcW w:w="2928" w:type="dxa"/>
            <w:gridSpan w:val="3"/>
            <w:tcBorders>
              <w:top w:val="single" w:sz="4" w:space="0" w:color="000000"/>
              <w:left w:val="single" w:sz="4" w:space="0" w:color="000000"/>
              <w:bottom w:val="single" w:sz="4" w:space="0" w:color="000000"/>
              <w:right w:val="nil"/>
            </w:tcBorders>
          </w:tcPr>
          <w:p w:rsidR="00337908" w:rsidRDefault="00BF0A66">
            <w:pPr>
              <w:spacing w:after="0" w:line="259" w:lineRule="auto"/>
              <w:ind w:left="5" w:firstLine="0"/>
              <w:jc w:val="left"/>
            </w:pPr>
            <w:r>
              <w:t>Стаж работы в должности</w:t>
            </w:r>
          </w:p>
        </w:tc>
        <w:tc>
          <w:tcPr>
            <w:tcW w:w="228" w:type="dxa"/>
            <w:tcBorders>
              <w:top w:val="single" w:sz="4" w:space="0" w:color="000000"/>
              <w:left w:val="nil"/>
              <w:bottom w:val="single" w:sz="4" w:space="0" w:color="000000"/>
              <w:right w:val="single" w:sz="4" w:space="0" w:color="000000"/>
            </w:tcBorders>
          </w:tcPr>
          <w:p w:rsidR="00337908" w:rsidRDefault="00337908">
            <w:pPr>
              <w:spacing w:after="160" w:line="259" w:lineRule="auto"/>
              <w:ind w:left="0" w:firstLine="0"/>
              <w:jc w:val="left"/>
            </w:pPr>
          </w:p>
        </w:tc>
      </w:tr>
      <w:tr w:rsidR="00337908">
        <w:trPr>
          <w:trHeight w:val="1028"/>
        </w:trPr>
        <w:tc>
          <w:tcPr>
            <w:tcW w:w="535"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pPr>
            <w:r>
              <w:t>№/п</w:t>
            </w:r>
          </w:p>
        </w:tc>
        <w:tc>
          <w:tcPr>
            <w:tcW w:w="2588"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left"/>
            </w:pPr>
            <w:r>
              <w:t>Специалисты</w:t>
            </w:r>
          </w:p>
        </w:tc>
        <w:tc>
          <w:tcPr>
            <w:tcW w:w="141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7" w:firstLine="0"/>
              <w:jc w:val="center"/>
            </w:pPr>
            <w:r>
              <w:t>Высшее</w:t>
            </w:r>
          </w:p>
        </w:tc>
        <w:tc>
          <w:tcPr>
            <w:tcW w:w="160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t>Среднее специальное</w:t>
            </w:r>
          </w:p>
        </w:tc>
        <w:tc>
          <w:tcPr>
            <w:tcW w:w="105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right="278" w:firstLine="0"/>
              <w:jc w:val="left"/>
            </w:pPr>
            <w:r>
              <w:t>1-10лет</w:t>
            </w:r>
          </w:p>
        </w:tc>
        <w:tc>
          <w:tcPr>
            <w:tcW w:w="105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right="168" w:firstLine="0"/>
              <w:jc w:val="left"/>
            </w:pPr>
            <w:r>
              <w:t>10-20лет</w:t>
            </w:r>
          </w:p>
        </w:tc>
        <w:tc>
          <w:tcPr>
            <w:tcW w:w="823" w:type="dxa"/>
            <w:tcBorders>
              <w:top w:val="single" w:sz="4" w:space="0" w:color="000000"/>
              <w:left w:val="single" w:sz="4" w:space="0" w:color="000000"/>
              <w:bottom w:val="single" w:sz="4" w:space="0" w:color="000000"/>
              <w:right w:val="nil"/>
            </w:tcBorders>
          </w:tcPr>
          <w:p w:rsidR="00337908" w:rsidRDefault="00BF0A66">
            <w:pPr>
              <w:spacing w:after="0" w:line="259" w:lineRule="auto"/>
              <w:ind w:left="2" w:firstLine="0"/>
              <w:jc w:val="left"/>
            </w:pPr>
            <w:r>
              <w:t>Более лет</w:t>
            </w:r>
          </w:p>
        </w:tc>
        <w:tc>
          <w:tcPr>
            <w:tcW w:w="228" w:type="dxa"/>
            <w:tcBorders>
              <w:top w:val="single" w:sz="4" w:space="0" w:color="000000"/>
              <w:left w:val="nil"/>
              <w:bottom w:val="single" w:sz="4" w:space="0" w:color="000000"/>
              <w:right w:val="single" w:sz="4" w:space="0" w:color="000000"/>
            </w:tcBorders>
          </w:tcPr>
          <w:p w:rsidR="00337908" w:rsidRDefault="00BF0A66">
            <w:pPr>
              <w:spacing w:after="0" w:line="259" w:lineRule="auto"/>
              <w:ind w:left="0" w:firstLine="0"/>
            </w:pPr>
            <w:r>
              <w:t>20</w:t>
            </w:r>
          </w:p>
        </w:tc>
      </w:tr>
      <w:tr w:rsidR="00337908">
        <w:trPr>
          <w:trHeight w:val="828"/>
        </w:trPr>
        <w:tc>
          <w:tcPr>
            <w:tcW w:w="535"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left"/>
            </w:pPr>
            <w:r>
              <w:t>1.</w:t>
            </w:r>
          </w:p>
        </w:tc>
        <w:tc>
          <w:tcPr>
            <w:tcW w:w="2588" w:type="dxa"/>
            <w:tcBorders>
              <w:top w:val="single" w:sz="4" w:space="0" w:color="000000"/>
              <w:left w:val="single" w:sz="4" w:space="0" w:color="000000"/>
              <w:bottom w:val="single" w:sz="4" w:space="0" w:color="000000"/>
              <w:right w:val="single" w:sz="4" w:space="0" w:color="000000"/>
            </w:tcBorders>
          </w:tcPr>
          <w:p w:rsidR="00337908" w:rsidRDefault="00BF0A66">
            <w:pPr>
              <w:tabs>
                <w:tab w:val="right" w:pos="2583"/>
              </w:tabs>
              <w:spacing w:after="34" w:line="259" w:lineRule="auto"/>
              <w:ind w:left="0" w:firstLine="0"/>
              <w:jc w:val="left"/>
            </w:pPr>
            <w:r>
              <w:t xml:space="preserve">Учитель </w:t>
            </w:r>
            <w:r>
              <w:tab/>
              <w:t>начальных</w:t>
            </w:r>
          </w:p>
          <w:p w:rsidR="00337908" w:rsidRDefault="00BF0A66">
            <w:pPr>
              <w:spacing w:after="0" w:line="259" w:lineRule="auto"/>
              <w:ind w:left="5" w:firstLine="0"/>
              <w:jc w:val="left"/>
            </w:pPr>
            <w:r>
              <w:t>классов</w:t>
            </w:r>
          </w:p>
        </w:tc>
        <w:tc>
          <w:tcPr>
            <w:tcW w:w="1411" w:type="dxa"/>
            <w:tcBorders>
              <w:top w:val="single" w:sz="4" w:space="0" w:color="000000"/>
              <w:left w:val="single" w:sz="4" w:space="0" w:color="000000"/>
              <w:bottom w:val="single" w:sz="4" w:space="0" w:color="000000"/>
              <w:right w:val="single" w:sz="4" w:space="0" w:color="000000"/>
            </w:tcBorders>
          </w:tcPr>
          <w:p w:rsidR="00337908" w:rsidRDefault="00337908">
            <w:pPr>
              <w:spacing w:after="0" w:line="259" w:lineRule="auto"/>
              <w:ind w:left="-8" w:firstLine="0"/>
              <w:jc w:val="left"/>
            </w:pPr>
          </w:p>
          <w:p w:rsidR="00337908" w:rsidRDefault="00BF0A66">
            <w:pPr>
              <w:spacing w:after="0" w:line="259" w:lineRule="auto"/>
              <w:ind w:left="4" w:firstLine="0"/>
              <w:jc w:val="center"/>
            </w:pPr>
            <w:r>
              <w:t>14</w:t>
            </w:r>
          </w:p>
        </w:tc>
        <w:tc>
          <w:tcPr>
            <w:tcW w:w="160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t>7</w:t>
            </w:r>
          </w:p>
        </w:tc>
        <w:tc>
          <w:tcPr>
            <w:tcW w:w="105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4" w:firstLine="0"/>
              <w:jc w:val="center"/>
            </w:pPr>
            <w:r>
              <w:t>13</w:t>
            </w:r>
          </w:p>
        </w:tc>
        <w:tc>
          <w:tcPr>
            <w:tcW w:w="105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center"/>
            </w:pPr>
            <w:r>
              <w:t>3</w:t>
            </w:r>
          </w:p>
        </w:tc>
        <w:tc>
          <w:tcPr>
            <w:tcW w:w="823" w:type="dxa"/>
            <w:tcBorders>
              <w:top w:val="single" w:sz="4" w:space="0" w:color="000000"/>
              <w:left w:val="single" w:sz="4" w:space="0" w:color="000000"/>
              <w:bottom w:val="single" w:sz="4" w:space="0" w:color="000000"/>
              <w:right w:val="nil"/>
            </w:tcBorders>
          </w:tcPr>
          <w:p w:rsidR="00337908" w:rsidRDefault="00BF0A66">
            <w:pPr>
              <w:spacing w:after="0" w:line="259" w:lineRule="auto"/>
              <w:ind w:left="230" w:firstLine="0"/>
              <w:jc w:val="center"/>
            </w:pPr>
            <w:r>
              <w:t>5</w:t>
            </w:r>
          </w:p>
        </w:tc>
        <w:tc>
          <w:tcPr>
            <w:tcW w:w="228" w:type="dxa"/>
            <w:tcBorders>
              <w:top w:val="single" w:sz="4" w:space="0" w:color="000000"/>
              <w:left w:val="nil"/>
              <w:bottom w:val="single" w:sz="4" w:space="0" w:color="000000"/>
              <w:right w:val="single" w:sz="4" w:space="0" w:color="000000"/>
            </w:tcBorders>
          </w:tcPr>
          <w:p w:rsidR="00337908" w:rsidRDefault="00337908">
            <w:pPr>
              <w:spacing w:after="160" w:line="259" w:lineRule="auto"/>
              <w:ind w:left="0" w:firstLine="0"/>
              <w:jc w:val="left"/>
            </w:pPr>
          </w:p>
        </w:tc>
      </w:tr>
      <w:tr w:rsidR="00337908">
        <w:trPr>
          <w:trHeight w:val="518"/>
        </w:trPr>
        <w:tc>
          <w:tcPr>
            <w:tcW w:w="535"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left"/>
            </w:pPr>
            <w:r>
              <w:t>2.</w:t>
            </w:r>
          </w:p>
        </w:tc>
        <w:tc>
          <w:tcPr>
            <w:tcW w:w="2588"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left"/>
            </w:pPr>
            <w:r>
              <w:t>Педагог -психолог</w:t>
            </w:r>
          </w:p>
        </w:tc>
        <w:tc>
          <w:tcPr>
            <w:tcW w:w="141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7" w:firstLine="0"/>
              <w:jc w:val="center"/>
            </w:pPr>
            <w:r>
              <w:t>1</w:t>
            </w:r>
          </w:p>
        </w:tc>
        <w:tc>
          <w:tcPr>
            <w:tcW w:w="160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t>0</w:t>
            </w:r>
          </w:p>
        </w:tc>
        <w:tc>
          <w:tcPr>
            <w:tcW w:w="105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7" w:firstLine="0"/>
              <w:jc w:val="center"/>
            </w:pPr>
            <w:r>
              <w:t>1</w:t>
            </w:r>
          </w:p>
        </w:tc>
        <w:tc>
          <w:tcPr>
            <w:tcW w:w="105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center"/>
            </w:pPr>
            <w:r>
              <w:t>0</w:t>
            </w:r>
          </w:p>
        </w:tc>
        <w:tc>
          <w:tcPr>
            <w:tcW w:w="823" w:type="dxa"/>
            <w:tcBorders>
              <w:top w:val="single" w:sz="4" w:space="0" w:color="000000"/>
              <w:left w:val="single" w:sz="4" w:space="0" w:color="000000"/>
              <w:bottom w:val="single" w:sz="4" w:space="0" w:color="000000"/>
              <w:right w:val="nil"/>
            </w:tcBorders>
          </w:tcPr>
          <w:p w:rsidR="00337908" w:rsidRDefault="00BF0A66">
            <w:pPr>
              <w:spacing w:after="0" w:line="259" w:lineRule="auto"/>
              <w:ind w:left="230" w:firstLine="0"/>
              <w:jc w:val="center"/>
            </w:pPr>
            <w:r>
              <w:t>0</w:t>
            </w:r>
          </w:p>
        </w:tc>
        <w:tc>
          <w:tcPr>
            <w:tcW w:w="228" w:type="dxa"/>
            <w:tcBorders>
              <w:top w:val="single" w:sz="4" w:space="0" w:color="000000"/>
              <w:left w:val="nil"/>
              <w:bottom w:val="single" w:sz="4" w:space="0" w:color="000000"/>
              <w:right w:val="single" w:sz="4" w:space="0" w:color="000000"/>
            </w:tcBorders>
          </w:tcPr>
          <w:p w:rsidR="00337908" w:rsidRDefault="00337908">
            <w:pPr>
              <w:spacing w:after="160" w:line="259" w:lineRule="auto"/>
              <w:ind w:left="0" w:firstLine="0"/>
              <w:jc w:val="left"/>
            </w:pPr>
          </w:p>
        </w:tc>
      </w:tr>
      <w:tr w:rsidR="00337908">
        <w:trPr>
          <w:trHeight w:val="564"/>
        </w:trPr>
        <w:tc>
          <w:tcPr>
            <w:tcW w:w="535"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left"/>
            </w:pPr>
            <w:r>
              <w:t>3.</w:t>
            </w:r>
          </w:p>
        </w:tc>
        <w:tc>
          <w:tcPr>
            <w:tcW w:w="2588"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pPr>
            <w:r>
              <w:t>Заведующий библиотекой</w:t>
            </w:r>
          </w:p>
        </w:tc>
        <w:tc>
          <w:tcPr>
            <w:tcW w:w="141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7" w:firstLine="0"/>
              <w:jc w:val="center"/>
            </w:pPr>
            <w:r>
              <w:t>1</w:t>
            </w:r>
          </w:p>
        </w:tc>
        <w:tc>
          <w:tcPr>
            <w:tcW w:w="160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t>0</w:t>
            </w:r>
          </w:p>
        </w:tc>
        <w:tc>
          <w:tcPr>
            <w:tcW w:w="105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7" w:firstLine="0"/>
              <w:jc w:val="center"/>
            </w:pPr>
            <w:r>
              <w:t>0</w:t>
            </w:r>
          </w:p>
        </w:tc>
        <w:tc>
          <w:tcPr>
            <w:tcW w:w="105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center"/>
            </w:pPr>
            <w:r>
              <w:t>0</w:t>
            </w:r>
          </w:p>
        </w:tc>
        <w:tc>
          <w:tcPr>
            <w:tcW w:w="823" w:type="dxa"/>
            <w:tcBorders>
              <w:top w:val="single" w:sz="4" w:space="0" w:color="000000"/>
              <w:left w:val="single" w:sz="4" w:space="0" w:color="000000"/>
              <w:bottom w:val="single" w:sz="4" w:space="0" w:color="000000"/>
              <w:right w:val="nil"/>
            </w:tcBorders>
          </w:tcPr>
          <w:p w:rsidR="00337908" w:rsidRDefault="00BF0A66">
            <w:pPr>
              <w:spacing w:after="0" w:line="259" w:lineRule="auto"/>
              <w:ind w:left="230" w:firstLine="0"/>
              <w:jc w:val="center"/>
            </w:pPr>
            <w:r>
              <w:t>1</w:t>
            </w:r>
          </w:p>
        </w:tc>
        <w:tc>
          <w:tcPr>
            <w:tcW w:w="228" w:type="dxa"/>
            <w:tcBorders>
              <w:top w:val="single" w:sz="4" w:space="0" w:color="000000"/>
              <w:left w:val="nil"/>
              <w:bottom w:val="single" w:sz="4" w:space="0" w:color="000000"/>
              <w:right w:val="single" w:sz="4" w:space="0" w:color="000000"/>
            </w:tcBorders>
          </w:tcPr>
          <w:p w:rsidR="00337908" w:rsidRDefault="00337908">
            <w:pPr>
              <w:spacing w:after="160" w:line="259" w:lineRule="auto"/>
              <w:ind w:left="0" w:firstLine="0"/>
              <w:jc w:val="left"/>
            </w:pPr>
          </w:p>
        </w:tc>
      </w:tr>
      <w:tr w:rsidR="00337908">
        <w:trPr>
          <w:trHeight w:val="828"/>
        </w:trPr>
        <w:tc>
          <w:tcPr>
            <w:tcW w:w="535"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left"/>
            </w:pPr>
            <w:r>
              <w:t>4.</w:t>
            </w:r>
          </w:p>
        </w:tc>
        <w:tc>
          <w:tcPr>
            <w:tcW w:w="2588"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left"/>
            </w:pPr>
            <w:r>
              <w:t>Административный персонал</w:t>
            </w:r>
          </w:p>
        </w:tc>
        <w:tc>
          <w:tcPr>
            <w:tcW w:w="141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7" w:firstLine="0"/>
              <w:jc w:val="center"/>
            </w:pPr>
            <w:r>
              <w:t>1</w:t>
            </w:r>
          </w:p>
        </w:tc>
        <w:tc>
          <w:tcPr>
            <w:tcW w:w="160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sz w:val="24"/>
              </w:rPr>
              <w:t xml:space="preserve">0 </w:t>
            </w:r>
          </w:p>
        </w:tc>
        <w:tc>
          <w:tcPr>
            <w:tcW w:w="105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7" w:firstLine="0"/>
              <w:jc w:val="center"/>
            </w:pPr>
            <w:r>
              <w:t>0</w:t>
            </w:r>
          </w:p>
        </w:tc>
        <w:tc>
          <w:tcPr>
            <w:tcW w:w="105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center"/>
            </w:pPr>
            <w:r>
              <w:t>0</w:t>
            </w:r>
          </w:p>
        </w:tc>
        <w:tc>
          <w:tcPr>
            <w:tcW w:w="823" w:type="dxa"/>
            <w:tcBorders>
              <w:top w:val="single" w:sz="4" w:space="0" w:color="000000"/>
              <w:left w:val="single" w:sz="4" w:space="0" w:color="000000"/>
              <w:bottom w:val="single" w:sz="4" w:space="0" w:color="000000"/>
              <w:right w:val="nil"/>
            </w:tcBorders>
          </w:tcPr>
          <w:p w:rsidR="00337908" w:rsidRDefault="00BF0A66">
            <w:pPr>
              <w:spacing w:after="0" w:line="259" w:lineRule="auto"/>
              <w:ind w:left="230" w:firstLine="0"/>
              <w:jc w:val="center"/>
            </w:pPr>
            <w:r>
              <w:t>1</w:t>
            </w:r>
          </w:p>
        </w:tc>
        <w:tc>
          <w:tcPr>
            <w:tcW w:w="228" w:type="dxa"/>
            <w:tcBorders>
              <w:top w:val="single" w:sz="4" w:space="0" w:color="000000"/>
              <w:left w:val="nil"/>
              <w:bottom w:val="single" w:sz="4" w:space="0" w:color="000000"/>
              <w:right w:val="single" w:sz="4" w:space="0" w:color="000000"/>
            </w:tcBorders>
          </w:tcPr>
          <w:p w:rsidR="00337908" w:rsidRDefault="00337908">
            <w:pPr>
              <w:spacing w:after="160" w:line="259" w:lineRule="auto"/>
              <w:ind w:left="0" w:firstLine="0"/>
              <w:jc w:val="left"/>
            </w:pPr>
          </w:p>
        </w:tc>
      </w:tr>
      <w:tr w:rsidR="00337908">
        <w:trPr>
          <w:trHeight w:val="850"/>
        </w:trPr>
        <w:tc>
          <w:tcPr>
            <w:tcW w:w="535"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left"/>
            </w:pPr>
            <w:r>
              <w:lastRenderedPageBreak/>
              <w:t>5.</w:t>
            </w:r>
          </w:p>
        </w:tc>
        <w:tc>
          <w:tcPr>
            <w:tcW w:w="2588"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5" w:firstLine="0"/>
              <w:jc w:val="left"/>
            </w:pPr>
            <w:r>
              <w:t>Информационнотехнологический  персонал</w:t>
            </w:r>
          </w:p>
        </w:tc>
        <w:tc>
          <w:tcPr>
            <w:tcW w:w="141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7" w:firstLine="0"/>
              <w:jc w:val="center"/>
            </w:pPr>
            <w:r>
              <w:t>1</w:t>
            </w:r>
          </w:p>
        </w:tc>
        <w:tc>
          <w:tcPr>
            <w:tcW w:w="1606"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sz w:val="24"/>
              </w:rPr>
              <w:t xml:space="preserve">0 </w:t>
            </w:r>
          </w:p>
        </w:tc>
        <w:tc>
          <w:tcPr>
            <w:tcW w:w="1051"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7" w:firstLine="0"/>
              <w:jc w:val="center"/>
            </w:pPr>
            <w:r>
              <w:t>1</w:t>
            </w:r>
          </w:p>
        </w:tc>
        <w:tc>
          <w:tcPr>
            <w:tcW w:w="1054" w:type="dxa"/>
            <w:tcBorders>
              <w:top w:val="single" w:sz="4" w:space="0" w:color="000000"/>
              <w:left w:val="single" w:sz="4" w:space="0" w:color="000000"/>
              <w:bottom w:val="single" w:sz="4" w:space="0" w:color="000000"/>
              <w:right w:val="single" w:sz="4" w:space="0" w:color="000000"/>
            </w:tcBorders>
          </w:tcPr>
          <w:p w:rsidR="00337908" w:rsidRDefault="00BF0A66">
            <w:pPr>
              <w:spacing w:after="0" w:line="259" w:lineRule="auto"/>
              <w:ind w:left="0" w:firstLine="0"/>
              <w:jc w:val="center"/>
            </w:pPr>
            <w:r>
              <w:rPr>
                <w:sz w:val="24"/>
              </w:rPr>
              <w:t xml:space="preserve">0 </w:t>
            </w:r>
          </w:p>
        </w:tc>
        <w:tc>
          <w:tcPr>
            <w:tcW w:w="823" w:type="dxa"/>
            <w:tcBorders>
              <w:top w:val="single" w:sz="4" w:space="0" w:color="000000"/>
              <w:left w:val="single" w:sz="4" w:space="0" w:color="000000"/>
              <w:bottom w:val="single" w:sz="4" w:space="0" w:color="000000"/>
              <w:right w:val="nil"/>
            </w:tcBorders>
          </w:tcPr>
          <w:p w:rsidR="00337908" w:rsidRDefault="00BF0A66">
            <w:pPr>
              <w:spacing w:after="0" w:line="259" w:lineRule="auto"/>
              <w:ind w:left="225" w:firstLine="0"/>
              <w:jc w:val="center"/>
            </w:pPr>
            <w:r>
              <w:rPr>
                <w:sz w:val="24"/>
              </w:rPr>
              <w:t xml:space="preserve">0 </w:t>
            </w:r>
          </w:p>
        </w:tc>
        <w:tc>
          <w:tcPr>
            <w:tcW w:w="228" w:type="dxa"/>
            <w:tcBorders>
              <w:top w:val="single" w:sz="4" w:space="0" w:color="000000"/>
              <w:left w:val="nil"/>
              <w:bottom w:val="single" w:sz="4" w:space="0" w:color="000000"/>
              <w:right w:val="single" w:sz="4" w:space="0" w:color="000000"/>
            </w:tcBorders>
          </w:tcPr>
          <w:p w:rsidR="00337908" w:rsidRDefault="00337908">
            <w:pPr>
              <w:spacing w:after="160" w:line="259" w:lineRule="auto"/>
              <w:ind w:left="0" w:firstLine="0"/>
              <w:jc w:val="left"/>
            </w:pPr>
          </w:p>
        </w:tc>
      </w:tr>
    </w:tbl>
    <w:p w:rsidR="00337908" w:rsidRDefault="00337908">
      <w:pPr>
        <w:spacing w:after="177" w:line="259" w:lineRule="auto"/>
        <w:ind w:left="360" w:firstLine="0"/>
        <w:jc w:val="left"/>
      </w:pPr>
    </w:p>
    <w:p w:rsidR="00337908" w:rsidRDefault="00BF0A66">
      <w:pPr>
        <w:ind w:left="345" w:right="82" w:firstLine="708"/>
      </w:pPr>
      <w:r>
        <w:t>Кадровый  состав призван обеспечить создание  учебной и предметно -деятельностной среды в условиях реализации ФГОС, содействующей освоению основной образовательной программы.</w:t>
      </w:r>
    </w:p>
    <w:p w:rsidR="00337908" w:rsidRDefault="00BF0A66">
      <w:pPr>
        <w:ind w:left="345" w:right="82" w:firstLine="708"/>
      </w:pPr>
      <w:r>
        <w:rPr>
          <w:b/>
          <w:i/>
        </w:rPr>
        <w:t>Материально-техническое обеспечение</w:t>
      </w:r>
      <w:r>
        <w:t xml:space="preserve">  – одно из важнейших условий  реализации основной образовательной программы начального общего образования.  </w:t>
      </w:r>
    </w:p>
    <w:p w:rsidR="00337908" w:rsidRDefault="00BF0A66">
      <w:pPr>
        <w:ind w:left="345" w:right="82" w:firstLine="708"/>
      </w:pPr>
      <w:r>
        <w:t xml:space="preserve">Оно включают учебное и учебно-наглядное оборудование, оснащение учебных кабинетов, включая  автоматизированные рабочие места учителей, игровой и спальных комнат, административных помещений, мест общего пользования.  </w:t>
      </w:r>
    </w:p>
    <w:p w:rsidR="00337908" w:rsidRDefault="00BF0A66">
      <w:pPr>
        <w:ind w:left="1078" w:right="82"/>
      </w:pPr>
      <w:r>
        <w:t xml:space="preserve">Учебное  оборудование МКОУ «КУМУХСКАЯ СОШ» включает в себя: </w:t>
      </w:r>
    </w:p>
    <w:p w:rsidR="00337908" w:rsidRDefault="00BF0A66">
      <w:pPr>
        <w:numPr>
          <w:ilvl w:val="0"/>
          <w:numId w:val="53"/>
        </w:numPr>
        <w:spacing w:after="20"/>
        <w:ind w:right="82" w:hanging="211"/>
      </w:pPr>
      <w:r>
        <w:t>книгопечатную продукцию;</w:t>
      </w:r>
    </w:p>
    <w:p w:rsidR="00337908" w:rsidRDefault="00BF0A66">
      <w:pPr>
        <w:numPr>
          <w:ilvl w:val="0"/>
          <w:numId w:val="53"/>
        </w:numPr>
        <w:spacing w:after="23"/>
        <w:ind w:right="82" w:hanging="211"/>
      </w:pPr>
      <w:r>
        <w:t>печатные пособия;</w:t>
      </w:r>
    </w:p>
    <w:p w:rsidR="00337908" w:rsidRDefault="00BF0A66">
      <w:pPr>
        <w:numPr>
          <w:ilvl w:val="0"/>
          <w:numId w:val="53"/>
        </w:numPr>
        <w:spacing w:after="23"/>
        <w:ind w:right="82" w:hanging="211"/>
      </w:pPr>
      <w:r>
        <w:t>экранно-звуковые пособия, в том числе в цифровом виде,</w:t>
      </w:r>
    </w:p>
    <w:p w:rsidR="00337908" w:rsidRDefault="00BF0A66">
      <w:pPr>
        <w:numPr>
          <w:ilvl w:val="0"/>
          <w:numId w:val="53"/>
        </w:numPr>
        <w:spacing w:after="20"/>
        <w:ind w:right="82" w:hanging="211"/>
      </w:pPr>
      <w:r>
        <w:t>технические средства обучения (средства информационно-коммуникационных технологий);</w:t>
      </w:r>
    </w:p>
    <w:p w:rsidR="00337908" w:rsidRDefault="00BF0A66">
      <w:pPr>
        <w:numPr>
          <w:ilvl w:val="0"/>
          <w:numId w:val="53"/>
        </w:numPr>
        <w:spacing w:after="19"/>
        <w:ind w:right="82" w:hanging="211"/>
      </w:pPr>
      <w:r>
        <w:t>учебно-практическое и учебно-лабораторное оборудование;–  натуральные объекты–  игры и игрушки.</w:t>
      </w:r>
    </w:p>
    <w:p w:rsidR="00337908" w:rsidRDefault="00BF0A66">
      <w:pPr>
        <w:spacing w:after="0"/>
        <w:ind w:left="1364" w:right="82"/>
      </w:pPr>
      <w:r>
        <w:t xml:space="preserve">Обучение в начальной школе в МКОУ «КУМУХСКАЯ СОШ»проходит в закрепленном за классом  помещении.  Вместе с тем в школе функционируют   кабинеты по отдельным предметам: компьютерный класс, спортивный и актовый залы. </w:t>
      </w:r>
    </w:p>
    <w:p w:rsidR="00337908" w:rsidRDefault="00BF0A66">
      <w:pPr>
        <w:ind w:left="345" w:right="82" w:firstLine="708"/>
      </w:pPr>
      <w:r>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337908" w:rsidRDefault="00BF0A66">
      <w:pPr>
        <w:ind w:left="345" w:right="82" w:firstLine="708"/>
      </w:pPr>
      <w:r>
        <w:rPr>
          <w:b/>
          <w:i/>
        </w:rPr>
        <w:t>Учебно-методические и информационные ресурсы</w:t>
      </w:r>
      <w:r>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337908" w:rsidRDefault="00BF0A66">
      <w:pPr>
        <w:ind w:left="355" w:right="82"/>
      </w:pPr>
      <w:r>
        <w:t xml:space="preserve">  Целевая ориентированность учебно-методического и информационного ресурса заключается в том, чтобы  создать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школы.  </w:t>
      </w:r>
    </w:p>
    <w:p w:rsidR="00337908" w:rsidRDefault="00BF0A66">
      <w:pPr>
        <w:ind w:left="345" w:right="82" w:firstLine="708"/>
      </w:pPr>
      <w:r>
        <w:t xml:space="preserve">Учебно-методические и информационные ресурсы реализации основной образовательной программы начального общего образования должны обеспечивать: </w:t>
      </w:r>
    </w:p>
    <w:p w:rsidR="00337908" w:rsidRDefault="00BF0A66">
      <w:pPr>
        <w:numPr>
          <w:ilvl w:val="0"/>
          <w:numId w:val="54"/>
        </w:numPr>
        <w:ind w:right="82" w:hanging="209"/>
      </w:pPr>
      <w:r>
        <w:t xml:space="preserve">управленческую деятельность администраторов начального общего образования,  базисного учебного плана, примерных учебных планов по предметам, образовательных программ образовательного учреждения, программ развития универсальных </w:t>
      </w:r>
    </w:p>
    <w:p w:rsidR="00337908" w:rsidRDefault="00BF0A66">
      <w:pPr>
        <w:ind w:left="355" w:right="82"/>
      </w:pPr>
      <w:r>
        <w:t xml:space="preserve"> учебных действий,  модели аттестации учащихся, рекомендаций по проектированию учебного процесса и т.д.;  </w:t>
      </w:r>
    </w:p>
    <w:p w:rsidR="00337908" w:rsidRDefault="00BF0A66">
      <w:pPr>
        <w:numPr>
          <w:ilvl w:val="0"/>
          <w:numId w:val="54"/>
        </w:numPr>
        <w:spacing w:after="97" w:line="330" w:lineRule="auto"/>
        <w:ind w:right="82" w:hanging="209"/>
      </w:pPr>
      <w:r>
        <w:t xml:space="preserve">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 </w:t>
      </w:r>
    </w:p>
    <w:p w:rsidR="00337908" w:rsidRDefault="00BF0A66">
      <w:pPr>
        <w:numPr>
          <w:ilvl w:val="0"/>
          <w:numId w:val="54"/>
        </w:numPr>
        <w:ind w:right="82" w:hanging="209"/>
      </w:pPr>
      <w:r>
        <w:t xml:space="preserve">образовательную деятельность обучающих (учителей начальной  школы, психологов, диагностов и т.д.).  </w:t>
      </w:r>
    </w:p>
    <w:p w:rsidR="00337908" w:rsidRDefault="00BF0A66">
      <w:pPr>
        <w:ind w:left="345" w:right="82" w:firstLine="708"/>
      </w:pPr>
      <w:r>
        <w:lastRenderedPageBreak/>
        <w:t xml:space="preserve">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337908" w:rsidRDefault="00BF0A66">
      <w:pPr>
        <w:ind w:left="345" w:right="82" w:firstLine="708"/>
      </w:pPr>
      <w:r>
        <w:t xml:space="preserve"> 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p>
    <w:p w:rsidR="00337908" w:rsidRDefault="00BF0A66">
      <w:pPr>
        <w:ind w:left="345" w:right="82" w:firstLine="566"/>
      </w:pPr>
      <w:r>
        <w:t xml:space="preserve">МКОУ «КУМУХСКАЯ СОШ»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337908" w:rsidRDefault="00BF0A66">
      <w:pPr>
        <w:spacing w:after="213"/>
        <w:ind w:left="345" w:firstLine="708"/>
        <w:jc w:val="left"/>
      </w:pPr>
      <w:r>
        <w:t xml:space="preserve">Информационно-библиотечный центр  укомплектован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w:t>
      </w:r>
      <w:r>
        <w:tab/>
        <w:t xml:space="preserve">и </w:t>
      </w:r>
      <w:r>
        <w:tab/>
        <w:t xml:space="preserve">периодические </w:t>
      </w:r>
      <w:r>
        <w:tab/>
        <w:t xml:space="preserve">издания, </w:t>
      </w:r>
      <w:r>
        <w:tab/>
        <w:t xml:space="preserve">сопровождающие </w:t>
      </w:r>
      <w:r>
        <w:tab/>
        <w:t xml:space="preserve">реализацию </w:t>
      </w:r>
      <w:r>
        <w:tab/>
        <w:t xml:space="preserve">основной образовательной программы начального общего образования. </w:t>
      </w:r>
    </w:p>
    <w:p w:rsidR="00337908" w:rsidRDefault="00BF0A66">
      <w:pPr>
        <w:spacing w:after="5" w:line="249" w:lineRule="auto"/>
        <w:ind w:left="370" w:right="50"/>
        <w:jc w:val="left"/>
      </w:pPr>
      <w:r>
        <w:rPr>
          <w:b/>
          <w:sz w:val="24"/>
        </w:rPr>
        <w:t>Условия для организации образовательного процесса</w:t>
      </w:r>
      <w:r>
        <w:rPr>
          <w:sz w:val="24"/>
        </w:rPr>
        <w:t xml:space="preserve"> в </w:t>
      </w:r>
      <w:r>
        <w:t>МКОУ «КУМУХСКАЯ СОШ»</w:t>
      </w:r>
    </w:p>
    <w:p w:rsidR="00337908" w:rsidRDefault="00BF0A66">
      <w:pPr>
        <w:spacing w:after="4"/>
        <w:ind w:left="345" w:right="334" w:firstLine="0"/>
      </w:pPr>
      <w:r>
        <w:rPr>
          <w:sz w:val="24"/>
        </w:rPr>
        <w:t xml:space="preserve">Тип здания: типовое, бутовый камень </w:t>
      </w:r>
    </w:p>
    <w:p w:rsidR="00337908" w:rsidRDefault="00BF0A66">
      <w:pPr>
        <w:spacing w:after="4"/>
        <w:ind w:left="345" w:right="334" w:firstLine="0"/>
      </w:pPr>
      <w:r>
        <w:rPr>
          <w:sz w:val="24"/>
        </w:rPr>
        <w:t xml:space="preserve">Год ввода в эксплуатацию- 1967 </w:t>
      </w:r>
    </w:p>
    <w:p w:rsidR="00337908" w:rsidRDefault="00BF0A66">
      <w:pPr>
        <w:spacing w:after="4"/>
        <w:ind w:left="345" w:right="334" w:firstLine="0"/>
      </w:pPr>
      <w:r>
        <w:rPr>
          <w:sz w:val="24"/>
        </w:rPr>
        <w:t xml:space="preserve">Проектная мощность - 500 человек  </w:t>
      </w:r>
    </w:p>
    <w:p w:rsidR="00337908" w:rsidRDefault="00BF0A66">
      <w:pPr>
        <w:spacing w:after="4"/>
        <w:ind w:left="345" w:right="334" w:firstLine="0"/>
      </w:pPr>
      <w:r>
        <w:rPr>
          <w:sz w:val="24"/>
        </w:rPr>
        <w:t xml:space="preserve">Фактическая  наполняемость - 341 человек. </w:t>
      </w:r>
    </w:p>
    <w:p w:rsidR="00337908" w:rsidRDefault="00BF0A66">
      <w:pPr>
        <w:spacing w:after="4"/>
        <w:ind w:left="345" w:right="334" w:firstLine="0"/>
      </w:pPr>
      <w:r>
        <w:rPr>
          <w:sz w:val="24"/>
        </w:rPr>
        <w:t xml:space="preserve">Библиотека имеется </w:t>
      </w:r>
    </w:p>
    <w:p w:rsidR="00337908" w:rsidRDefault="00BF0A66">
      <w:pPr>
        <w:spacing w:after="4"/>
        <w:ind w:left="345" w:right="334" w:firstLine="0"/>
      </w:pPr>
      <w:r>
        <w:rPr>
          <w:sz w:val="24"/>
        </w:rPr>
        <w:t xml:space="preserve">Наличие спортивного зала – не имеется  </w:t>
      </w:r>
    </w:p>
    <w:p w:rsidR="00337908" w:rsidRDefault="00BF0A66">
      <w:pPr>
        <w:spacing w:after="4"/>
        <w:ind w:left="345" w:right="334" w:firstLine="0"/>
      </w:pPr>
      <w:r>
        <w:rPr>
          <w:sz w:val="24"/>
        </w:rPr>
        <w:t xml:space="preserve">Наличие спортивного оборудования – имеется в соответствии с требованиями </w:t>
      </w:r>
    </w:p>
    <w:p w:rsidR="00337908" w:rsidRDefault="00BF0A66">
      <w:pPr>
        <w:spacing w:after="4"/>
        <w:ind w:left="345" w:right="334" w:firstLine="0"/>
      </w:pPr>
      <w:r>
        <w:rPr>
          <w:sz w:val="24"/>
        </w:rPr>
        <w:t>Наличие и площадь спортивной площадки – имеется</w:t>
      </w:r>
    </w:p>
    <w:p w:rsidR="00337908" w:rsidRDefault="00BF0A66">
      <w:pPr>
        <w:spacing w:after="4"/>
        <w:ind w:left="345" w:right="334" w:firstLine="0"/>
      </w:pPr>
      <w:r>
        <w:rPr>
          <w:sz w:val="24"/>
        </w:rPr>
        <w:t xml:space="preserve">Наличие  столовой на 50 посадочных мест </w:t>
      </w:r>
    </w:p>
    <w:p w:rsidR="00337908" w:rsidRDefault="00BF0A66">
      <w:pPr>
        <w:spacing w:after="4"/>
        <w:ind w:left="345" w:right="334" w:firstLine="0"/>
      </w:pPr>
      <w:r>
        <w:rPr>
          <w:sz w:val="24"/>
        </w:rPr>
        <w:t xml:space="preserve">Наличие актового зала – не имеется </w:t>
      </w:r>
    </w:p>
    <w:p w:rsidR="00337908" w:rsidRDefault="00BF0A66">
      <w:pPr>
        <w:spacing w:after="4"/>
        <w:ind w:left="345" w:right="1089" w:firstLine="0"/>
      </w:pPr>
      <w:r>
        <w:rPr>
          <w:sz w:val="24"/>
        </w:rPr>
        <w:t xml:space="preserve">Наличие кабинетов информатики: имеется,  число мест 15, 1 компьютерный класс Наличие выхода в сеть Интернет -   имеется </w:t>
      </w:r>
    </w:p>
    <w:p w:rsidR="00337908" w:rsidRDefault="00337908">
      <w:pPr>
        <w:spacing w:after="0" w:line="259" w:lineRule="auto"/>
        <w:ind w:left="360" w:firstLine="0"/>
        <w:jc w:val="left"/>
      </w:pPr>
    </w:p>
    <w:p w:rsidR="00337908" w:rsidRDefault="00BF0A66">
      <w:pPr>
        <w:spacing w:after="5" w:line="249" w:lineRule="auto"/>
        <w:ind w:left="370" w:right="50"/>
        <w:jc w:val="left"/>
      </w:pPr>
      <w:r>
        <w:rPr>
          <w:b/>
          <w:sz w:val="24"/>
        </w:rPr>
        <w:t xml:space="preserve">Медико – санитарные условия и соблюдение мер противопожарной безопасности. </w:t>
      </w:r>
    </w:p>
    <w:p w:rsidR="00337908" w:rsidRDefault="00BF0A66">
      <w:pPr>
        <w:spacing w:after="4"/>
        <w:ind w:left="345" w:right="334" w:firstLine="0"/>
      </w:pPr>
      <w:r>
        <w:rPr>
          <w:sz w:val="24"/>
        </w:rPr>
        <w:t xml:space="preserve">1) Наличие  медицинского кабинета: имеется  </w:t>
      </w:r>
    </w:p>
    <w:p w:rsidR="00337908" w:rsidRDefault="00BF0A66">
      <w:pPr>
        <w:spacing w:after="4"/>
        <w:ind w:left="345" w:right="4143" w:firstLine="0"/>
      </w:pPr>
      <w:r>
        <w:rPr>
          <w:sz w:val="24"/>
        </w:rPr>
        <w:t xml:space="preserve">Наличие лицензии на медицинскую деятельность нет  2) Наличие автоматической пожарной сигнализации имеется. </w:t>
      </w:r>
    </w:p>
    <w:p w:rsidR="00337908" w:rsidRDefault="00BF0A66">
      <w:pPr>
        <w:numPr>
          <w:ilvl w:val="0"/>
          <w:numId w:val="55"/>
        </w:numPr>
        <w:spacing w:after="4"/>
        <w:ind w:right="334" w:firstLine="0"/>
      </w:pPr>
      <w:r>
        <w:rPr>
          <w:sz w:val="24"/>
        </w:rPr>
        <w:t xml:space="preserve">Наличие системы автоматического дымоудаления – нет </w:t>
      </w:r>
    </w:p>
    <w:p w:rsidR="00337908" w:rsidRDefault="00BF0A66">
      <w:pPr>
        <w:numPr>
          <w:ilvl w:val="0"/>
          <w:numId w:val="55"/>
        </w:numPr>
        <w:spacing w:after="4"/>
        <w:ind w:right="334" w:firstLine="0"/>
      </w:pPr>
      <w:r>
        <w:rPr>
          <w:sz w:val="24"/>
        </w:rPr>
        <w:t xml:space="preserve">Наличие акта приёма  образовательного учреждения к новому учебному году- имеется </w:t>
      </w:r>
    </w:p>
    <w:p w:rsidR="00337908" w:rsidRDefault="00BF0A66">
      <w:pPr>
        <w:numPr>
          <w:ilvl w:val="0"/>
          <w:numId w:val="55"/>
        </w:numPr>
        <w:spacing w:after="4"/>
        <w:ind w:right="334" w:firstLine="0"/>
      </w:pPr>
      <w:r>
        <w:rPr>
          <w:sz w:val="24"/>
        </w:rPr>
        <w:t xml:space="preserve">Система видеонаблюдения имеется. </w:t>
      </w:r>
    </w:p>
    <w:p w:rsidR="00337908" w:rsidRDefault="00BF0A66">
      <w:pPr>
        <w:numPr>
          <w:ilvl w:val="0"/>
          <w:numId w:val="55"/>
        </w:numPr>
        <w:spacing w:after="4"/>
        <w:ind w:right="334" w:firstLine="0"/>
      </w:pPr>
      <w:r>
        <w:rPr>
          <w:sz w:val="24"/>
        </w:rPr>
        <w:t xml:space="preserve">Кнопка экстренного вызова имеется. </w:t>
      </w:r>
    </w:p>
    <w:p w:rsidR="00337908" w:rsidRDefault="00BF0A66">
      <w:pPr>
        <w:numPr>
          <w:ilvl w:val="0"/>
          <w:numId w:val="55"/>
        </w:numPr>
        <w:spacing w:after="4"/>
        <w:ind w:right="334" w:firstLine="0"/>
      </w:pPr>
      <w:r>
        <w:rPr>
          <w:sz w:val="24"/>
        </w:rPr>
        <w:t xml:space="preserve">Наличие и перечень предписаний органов Госпожнадзора-  не имеется. </w:t>
      </w:r>
    </w:p>
    <w:p w:rsidR="00337908" w:rsidRDefault="00BF0A66">
      <w:pPr>
        <w:numPr>
          <w:ilvl w:val="0"/>
          <w:numId w:val="55"/>
        </w:numPr>
        <w:spacing w:after="4"/>
        <w:ind w:right="334" w:firstLine="0"/>
      </w:pPr>
      <w:r>
        <w:rPr>
          <w:sz w:val="24"/>
        </w:rPr>
        <w:t xml:space="preserve">Наличие и перечень предписаний органов Роспотребнадзора-  не имеется.  </w:t>
      </w:r>
    </w:p>
    <w:p w:rsidR="00337908" w:rsidRDefault="00337908">
      <w:pPr>
        <w:spacing w:after="177" w:line="259" w:lineRule="auto"/>
        <w:ind w:left="360" w:firstLine="0"/>
        <w:jc w:val="left"/>
      </w:pPr>
    </w:p>
    <w:p w:rsidR="00337908" w:rsidRDefault="00337908">
      <w:pPr>
        <w:spacing w:after="0" w:line="259" w:lineRule="auto"/>
        <w:ind w:left="360" w:firstLine="0"/>
        <w:jc w:val="left"/>
      </w:pPr>
    </w:p>
    <w:tbl>
      <w:tblPr>
        <w:tblStyle w:val="myTableStyle"/>
        <w:tblOverlap w:val="never"/>
        <w:tblW w:w="6000" w:type="dxa"/>
        <w:jc w:val="center"/>
        <w:tblInd w:w="0" w:type="dxa"/>
        <w:tblLook w:val="04A0"/>
      </w:tblPr>
      <w:tblGrid>
        <w:gridCol w:w="2534"/>
        <w:gridCol w:w="6580"/>
      </w:tblGrid>
      <w:tr w:rsidR="002D0392">
        <w:trPr>
          <w:jc w:val="center"/>
        </w:trPr>
        <w:tc>
          <w:tcPr>
            <w:tcW w:w="0" w:type="auto"/>
            <w:gridSpan w:val="2"/>
            <w:tcMar>
              <w:top w:w="150" w:type="dxa"/>
              <w:left w:w="350" w:type="dxa"/>
              <w:bottom w:w="0" w:type="dxa"/>
              <w:right w:w="350" w:type="dxa"/>
            </w:tcMar>
          </w:tcPr>
          <w:p w:rsidR="002D0392" w:rsidRDefault="00CE7546">
            <w:pPr>
              <w:jc w:val="center"/>
              <w:rPr>
                <w:b/>
                <w:bCs/>
                <w:sz w:val="36"/>
                <w:szCs w:val="36"/>
              </w:rPr>
            </w:pPr>
            <w:r>
              <w:rPr>
                <w:b/>
                <w:bCs/>
                <w:sz w:val="36"/>
                <w:szCs w:val="36"/>
              </w:rPr>
              <w:t>ДОКУМЕНТ ПОДПИСАН ЭЛЕКТРОННОЙ ПОДПИСЬЮ</w:t>
            </w:r>
          </w:p>
        </w:tc>
      </w:tr>
      <w:tr w:rsidR="002D0392">
        <w:trPr>
          <w:jc w:val="center"/>
        </w:trPr>
        <w:tc>
          <w:tcPr>
            <w:tcW w:w="0" w:type="auto"/>
            <w:gridSpan w:val="2"/>
            <w:tcMar>
              <w:left w:w="0" w:type="dxa"/>
              <w:bottom w:w="150" w:type="dxa"/>
              <w:right w:w="0" w:type="dxa"/>
            </w:tcMar>
          </w:tcPr>
          <w:p w:rsidR="002D0392" w:rsidRDefault="00CE7546">
            <w:pPr>
              <w:shd w:val="clear" w:color="auto" w:fill="000000"/>
              <w:spacing w:before="50" w:after="50" w:line="240" w:lineRule="auto"/>
              <w:jc w:val="center"/>
              <w:rPr>
                <w:b/>
                <w:bCs/>
                <w:color w:val="FFFFFF"/>
              </w:rPr>
            </w:pPr>
            <w:r>
              <w:rPr>
                <w:b/>
                <w:bCs/>
                <w:color w:val="FFFFFF"/>
              </w:rPr>
              <w:t>СВЕДЕНИЯ О СЕРТИФИКАТЕ ЭП</w:t>
            </w:r>
          </w:p>
        </w:tc>
      </w:tr>
      <w:tr w:rsidR="002D0392">
        <w:trPr>
          <w:jc w:val="center"/>
        </w:trPr>
        <w:tc>
          <w:tcPr>
            <w:tcW w:w="0" w:type="auto"/>
          </w:tcPr>
          <w:p w:rsidR="002D0392" w:rsidRDefault="00CE7546">
            <w:r>
              <w:lastRenderedPageBreak/>
              <w:t>Сертификат</w:t>
            </w:r>
          </w:p>
        </w:tc>
        <w:tc>
          <w:tcPr>
            <w:tcW w:w="0" w:type="auto"/>
          </w:tcPr>
          <w:p w:rsidR="002D0392" w:rsidRDefault="00CE7546">
            <w:r>
              <w:t>603332450510203670830559428146817986133868575896</w:t>
            </w:r>
          </w:p>
        </w:tc>
      </w:tr>
      <w:tr w:rsidR="002D0392">
        <w:trPr>
          <w:jc w:val="center"/>
        </w:trPr>
        <w:tc>
          <w:tcPr>
            <w:tcW w:w="0" w:type="auto"/>
          </w:tcPr>
          <w:p w:rsidR="002D0392" w:rsidRDefault="00CE7546">
            <w:r>
              <w:t>Владелец</w:t>
            </w:r>
          </w:p>
        </w:tc>
        <w:tc>
          <w:tcPr>
            <w:tcW w:w="0" w:type="auto"/>
          </w:tcPr>
          <w:p w:rsidR="002D0392" w:rsidRDefault="00CE7546">
            <w:r>
              <w:t>Гусниева Хадижат Шамиловна</w:t>
            </w:r>
          </w:p>
        </w:tc>
      </w:tr>
      <w:tr w:rsidR="002D0392">
        <w:trPr>
          <w:jc w:val="center"/>
        </w:trPr>
        <w:tc>
          <w:tcPr>
            <w:tcW w:w="0" w:type="auto"/>
          </w:tcPr>
          <w:p w:rsidR="002D0392" w:rsidRDefault="00CE7546">
            <w:r>
              <w:t>Действителен</w:t>
            </w:r>
          </w:p>
        </w:tc>
        <w:tc>
          <w:tcPr>
            <w:tcW w:w="0" w:type="auto"/>
          </w:tcPr>
          <w:p w:rsidR="002D0392" w:rsidRDefault="00CE7546">
            <w:r>
              <w:t>С 26.04.2021 по 26.04.2022</w:t>
            </w:r>
          </w:p>
        </w:tc>
      </w:tr>
    </w:tbl>
    <w:p w:rsidR="00CE7546" w:rsidRDefault="00CE7546"/>
    <w:sectPr w:rsidR="00CE7546" w:rsidSect="002D0392">
      <w:footerReference w:type="even" r:id="rId16"/>
      <w:footerReference w:type="default" r:id="rId17"/>
      <w:footerReference w:type="first" r:id="rId18"/>
      <w:pgSz w:w="11906" w:h="16838"/>
      <w:pgMar w:top="422" w:right="708" w:bottom="1320" w:left="348" w:header="720" w:footer="706" w:gutter="0"/>
      <w:cols w:space="72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546" w:rsidRDefault="00CE7546">
      <w:pPr>
        <w:spacing w:after="0" w:line="240" w:lineRule="auto"/>
      </w:pPr>
      <w:r>
        <w:separator/>
      </w:r>
    </w:p>
  </w:endnote>
  <w:endnote w:type="continuationSeparator" w:id="1">
    <w:p w:rsidR="00CE7546" w:rsidRDefault="00CE7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66" w:rsidRDefault="002D0392">
    <w:pPr>
      <w:spacing w:after="0" w:line="259" w:lineRule="auto"/>
      <w:ind w:left="0" w:right="92" w:firstLine="0"/>
      <w:jc w:val="right"/>
    </w:pPr>
    <w:r w:rsidRPr="002D0392">
      <w:fldChar w:fldCharType="begin"/>
    </w:r>
    <w:r w:rsidR="00BF0A66">
      <w:instrText xml:space="preserve"> PAGE   \* MERGEFORMAT </w:instrText>
    </w:r>
    <w:r w:rsidRPr="002D0392">
      <w:fldChar w:fldCharType="separate"/>
    </w:r>
    <w:r w:rsidR="00BF0A66">
      <w:rPr>
        <w:sz w:val="24"/>
      </w:rPr>
      <w:t>2</w:t>
    </w:r>
    <w:r>
      <w:rP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66" w:rsidRDefault="002D0392">
    <w:pPr>
      <w:spacing w:after="0" w:line="259" w:lineRule="auto"/>
      <w:ind w:left="0" w:right="92" w:firstLine="0"/>
      <w:jc w:val="right"/>
    </w:pPr>
    <w:r w:rsidRPr="002D0392">
      <w:fldChar w:fldCharType="begin"/>
    </w:r>
    <w:r w:rsidR="00BF0A66">
      <w:instrText xml:space="preserve"> PAGE   \* MERGEFORMAT </w:instrText>
    </w:r>
    <w:r w:rsidRPr="002D0392">
      <w:fldChar w:fldCharType="separate"/>
    </w:r>
    <w:r w:rsidR="00E277BD" w:rsidRPr="00E277BD">
      <w:rPr>
        <w:noProof/>
        <w:sz w:val="24"/>
      </w:rPr>
      <w:t>2</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66" w:rsidRDefault="00BF0A66">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66" w:rsidRDefault="002D0392">
    <w:pPr>
      <w:spacing w:after="0" w:line="259" w:lineRule="auto"/>
      <w:ind w:left="0" w:right="336" w:firstLine="0"/>
      <w:jc w:val="right"/>
    </w:pPr>
    <w:r w:rsidRPr="002D0392">
      <w:fldChar w:fldCharType="begin"/>
    </w:r>
    <w:r w:rsidR="00BF0A66">
      <w:instrText xml:space="preserve"> PAGE   \* MERGEFORMAT </w:instrText>
    </w:r>
    <w:r w:rsidRPr="002D0392">
      <w:fldChar w:fldCharType="separate"/>
    </w:r>
    <w:r w:rsidR="00BF0A66">
      <w:rPr>
        <w:sz w:val="24"/>
      </w:rPr>
      <w:t>54</w:t>
    </w:r>
    <w:r>
      <w:rPr>
        <w:sz w:val="24"/>
      </w:rPr>
      <w:fldChar w:fldCharType="end"/>
    </w:r>
  </w:p>
  <w:p w:rsidR="00BF0A66" w:rsidRDefault="00BF0A66">
    <w:pPr>
      <w:spacing w:after="0" w:line="259" w:lineRule="auto"/>
      <w:ind w:left="36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66" w:rsidRDefault="002D0392">
    <w:pPr>
      <w:spacing w:after="0" w:line="259" w:lineRule="auto"/>
      <w:ind w:left="0" w:right="336" w:firstLine="0"/>
      <w:jc w:val="right"/>
    </w:pPr>
    <w:r w:rsidRPr="002D0392">
      <w:fldChar w:fldCharType="begin"/>
    </w:r>
    <w:r w:rsidR="00BF0A66">
      <w:instrText xml:space="preserve"> PAGE   \* MERGEFORMAT </w:instrText>
    </w:r>
    <w:r w:rsidRPr="002D0392">
      <w:fldChar w:fldCharType="separate"/>
    </w:r>
    <w:r w:rsidR="00E277BD" w:rsidRPr="00E277BD">
      <w:rPr>
        <w:noProof/>
        <w:sz w:val="24"/>
      </w:rPr>
      <w:t>113</w:t>
    </w:r>
    <w:r>
      <w:rPr>
        <w:sz w:val="24"/>
      </w:rPr>
      <w:fldChar w:fldCharType="end"/>
    </w:r>
  </w:p>
  <w:p w:rsidR="00BF0A66" w:rsidRDefault="00BF0A66">
    <w:pPr>
      <w:spacing w:after="0" w:line="259" w:lineRule="auto"/>
      <w:ind w:left="36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66" w:rsidRDefault="00BF0A66">
    <w:pPr>
      <w:spacing w:after="16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66" w:rsidRDefault="002D0392">
    <w:pPr>
      <w:spacing w:after="0" w:line="259" w:lineRule="auto"/>
      <w:ind w:left="0" w:right="138" w:firstLine="0"/>
      <w:jc w:val="right"/>
    </w:pPr>
    <w:r w:rsidRPr="002D0392">
      <w:fldChar w:fldCharType="begin"/>
    </w:r>
    <w:r w:rsidR="00BF0A66">
      <w:instrText xml:space="preserve"> PAGE   \* MERGEFORMAT </w:instrText>
    </w:r>
    <w:r w:rsidRPr="002D0392">
      <w:fldChar w:fldCharType="separate"/>
    </w:r>
    <w:r w:rsidR="00BF0A66">
      <w:rPr>
        <w:sz w:val="24"/>
      </w:rPr>
      <w:t>109</w:t>
    </w:r>
    <w:r>
      <w:rPr>
        <w:sz w:val="24"/>
      </w:rPr>
      <w:fldChar w:fldCharType="end"/>
    </w:r>
  </w:p>
  <w:p w:rsidR="00BF0A66" w:rsidRDefault="00BF0A66">
    <w:pPr>
      <w:spacing w:after="0" w:line="259" w:lineRule="auto"/>
      <w:ind w:left="1354"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66" w:rsidRDefault="002D0392">
    <w:pPr>
      <w:spacing w:after="0" w:line="259" w:lineRule="auto"/>
      <w:ind w:left="0" w:right="138" w:firstLine="0"/>
      <w:jc w:val="right"/>
    </w:pPr>
    <w:r w:rsidRPr="002D0392">
      <w:fldChar w:fldCharType="begin"/>
    </w:r>
    <w:r w:rsidR="00BF0A66">
      <w:instrText xml:space="preserve"> PAGE   \* MERGEFORMAT </w:instrText>
    </w:r>
    <w:r w:rsidRPr="002D0392">
      <w:fldChar w:fldCharType="separate"/>
    </w:r>
    <w:r w:rsidR="00E277BD" w:rsidRPr="00E277BD">
      <w:rPr>
        <w:noProof/>
        <w:sz w:val="24"/>
      </w:rPr>
      <w:t>143</w:t>
    </w:r>
    <w:r>
      <w:rPr>
        <w:sz w:val="24"/>
      </w:rPr>
      <w:fldChar w:fldCharType="end"/>
    </w:r>
  </w:p>
  <w:p w:rsidR="00BF0A66" w:rsidRDefault="00BF0A66">
    <w:pPr>
      <w:spacing w:after="0" w:line="259" w:lineRule="auto"/>
      <w:ind w:left="1354"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66" w:rsidRDefault="002D0392">
    <w:pPr>
      <w:spacing w:after="0" w:line="259" w:lineRule="auto"/>
      <w:ind w:left="0" w:right="138" w:firstLine="0"/>
      <w:jc w:val="right"/>
    </w:pPr>
    <w:r w:rsidRPr="002D0392">
      <w:fldChar w:fldCharType="begin"/>
    </w:r>
    <w:r w:rsidR="00BF0A66">
      <w:instrText xml:space="preserve"> PAGE   \* MERGEFORMAT </w:instrText>
    </w:r>
    <w:r w:rsidRPr="002D0392">
      <w:fldChar w:fldCharType="separate"/>
    </w:r>
    <w:r w:rsidR="00BF0A66">
      <w:rPr>
        <w:sz w:val="24"/>
      </w:rPr>
      <w:t>109</w:t>
    </w:r>
    <w:r>
      <w:rPr>
        <w:sz w:val="24"/>
      </w:rPr>
      <w:fldChar w:fldCharType="end"/>
    </w:r>
  </w:p>
  <w:p w:rsidR="00BF0A66" w:rsidRDefault="00BF0A66">
    <w:pPr>
      <w:spacing w:after="0" w:line="259" w:lineRule="auto"/>
      <w:ind w:left="1354"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546" w:rsidRDefault="00CE7546">
      <w:pPr>
        <w:spacing w:after="0" w:line="240" w:lineRule="auto"/>
      </w:pPr>
      <w:r>
        <w:separator/>
      </w:r>
    </w:p>
  </w:footnote>
  <w:footnote w:type="continuationSeparator" w:id="1">
    <w:p w:rsidR="00CE7546" w:rsidRDefault="00CE7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557"/>
    <w:multiLevelType w:val="hybridMultilevel"/>
    <w:tmpl w:val="64D474FE"/>
    <w:lvl w:ilvl="0" w:tplc="B624087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D528768">
      <w:start w:val="1"/>
      <w:numFmt w:val="bullet"/>
      <w:lvlText w:val="o"/>
      <w:lvlJc w:val="left"/>
      <w:pPr>
        <w:ind w:left="1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6C5C26">
      <w:start w:val="1"/>
      <w:numFmt w:val="bullet"/>
      <w:lvlText w:val="▪"/>
      <w:lvlJc w:val="left"/>
      <w:pPr>
        <w:ind w:left="1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C5040">
      <w:start w:val="1"/>
      <w:numFmt w:val="bullet"/>
      <w:lvlText w:val="•"/>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8F6F8">
      <w:start w:val="1"/>
      <w:numFmt w:val="bullet"/>
      <w:lvlText w:val="o"/>
      <w:lvlJc w:val="left"/>
      <w:pPr>
        <w:ind w:left="3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48DF84">
      <w:start w:val="1"/>
      <w:numFmt w:val="bullet"/>
      <w:lvlText w:val="▪"/>
      <w:lvlJc w:val="left"/>
      <w:pPr>
        <w:ind w:left="3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A2A5FA">
      <w:start w:val="1"/>
      <w:numFmt w:val="bullet"/>
      <w:lvlText w:val="•"/>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23EF0">
      <w:start w:val="1"/>
      <w:numFmt w:val="bullet"/>
      <w:lvlText w:val="o"/>
      <w:lvlJc w:val="left"/>
      <w:pPr>
        <w:ind w:left="5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B0D72C">
      <w:start w:val="1"/>
      <w:numFmt w:val="bullet"/>
      <w:lvlText w:val="▪"/>
      <w:lvlJc w:val="left"/>
      <w:pPr>
        <w:ind w:left="6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16E771C"/>
    <w:multiLevelType w:val="hybridMultilevel"/>
    <w:tmpl w:val="8B34B0DC"/>
    <w:lvl w:ilvl="0" w:tplc="73E207C0">
      <w:start w:val="3"/>
      <w:numFmt w:val="decimal"/>
      <w:lvlText w:val="%1."/>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0D427F8">
      <w:start w:val="1"/>
      <w:numFmt w:val="lowerLetter"/>
      <w:lvlText w:val="%2"/>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1A7AB0">
      <w:start w:val="1"/>
      <w:numFmt w:val="lowerRoman"/>
      <w:lvlText w:val="%3"/>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A8CCB12">
      <w:start w:val="1"/>
      <w:numFmt w:val="decimal"/>
      <w:lvlText w:val="%4"/>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654A408">
      <w:start w:val="1"/>
      <w:numFmt w:val="lowerLetter"/>
      <w:lvlText w:val="%5"/>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F56BF78">
      <w:start w:val="1"/>
      <w:numFmt w:val="lowerRoman"/>
      <w:lvlText w:val="%6"/>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6C6055E">
      <w:start w:val="1"/>
      <w:numFmt w:val="decimal"/>
      <w:lvlText w:val="%7"/>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63213FC">
      <w:start w:val="1"/>
      <w:numFmt w:val="lowerLetter"/>
      <w:lvlText w:val="%8"/>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62CCA52">
      <w:start w:val="1"/>
      <w:numFmt w:val="lowerRoman"/>
      <w:lvlText w:val="%9"/>
      <w:lvlJc w:val="left"/>
      <w:pPr>
        <w:ind w:left="66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nsid w:val="02010DB7"/>
    <w:multiLevelType w:val="hybridMultilevel"/>
    <w:tmpl w:val="B1721422"/>
    <w:lvl w:ilvl="0" w:tplc="ABFC8154">
      <w:start w:val="6"/>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7CD4C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C2D31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ECAC1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307D4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2C2CC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A6D48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E299A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E8950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3450F11"/>
    <w:multiLevelType w:val="hybridMultilevel"/>
    <w:tmpl w:val="4022C106"/>
    <w:lvl w:ilvl="0" w:tplc="78BA0930">
      <w:start w:val="1"/>
      <w:numFmt w:val="bullet"/>
      <w:lvlText w:val="-"/>
      <w:lvlJc w:val="left"/>
      <w:pPr>
        <w:ind w:left="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F6C155A">
      <w:start w:val="1"/>
      <w:numFmt w:val="bullet"/>
      <w:lvlText w:val="o"/>
      <w:lvlJc w:val="left"/>
      <w:pPr>
        <w:ind w:left="1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2744A12">
      <w:start w:val="1"/>
      <w:numFmt w:val="bullet"/>
      <w:lvlText w:val="▪"/>
      <w:lvlJc w:val="left"/>
      <w:pPr>
        <w:ind w:left="1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60AA0F2">
      <w:start w:val="1"/>
      <w:numFmt w:val="bullet"/>
      <w:lvlText w:val="•"/>
      <w:lvlJc w:val="left"/>
      <w:pPr>
        <w:ind w:left="2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CB41D06">
      <w:start w:val="1"/>
      <w:numFmt w:val="bullet"/>
      <w:lvlText w:val="o"/>
      <w:lvlJc w:val="left"/>
      <w:pPr>
        <w:ind w:left="32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07AC77C">
      <w:start w:val="1"/>
      <w:numFmt w:val="bullet"/>
      <w:lvlText w:val="▪"/>
      <w:lvlJc w:val="left"/>
      <w:pPr>
        <w:ind w:left="39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6A87862">
      <w:start w:val="1"/>
      <w:numFmt w:val="bullet"/>
      <w:lvlText w:val="•"/>
      <w:lvlJc w:val="left"/>
      <w:pPr>
        <w:ind w:left="4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BAEB6E">
      <w:start w:val="1"/>
      <w:numFmt w:val="bullet"/>
      <w:lvlText w:val="o"/>
      <w:lvlJc w:val="left"/>
      <w:pPr>
        <w:ind w:left="5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14AFE06">
      <w:start w:val="1"/>
      <w:numFmt w:val="bullet"/>
      <w:lvlText w:val="▪"/>
      <w:lvlJc w:val="left"/>
      <w:pPr>
        <w:ind w:left="61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nsid w:val="038400BD"/>
    <w:multiLevelType w:val="hybridMultilevel"/>
    <w:tmpl w:val="DDE64872"/>
    <w:lvl w:ilvl="0" w:tplc="B734F410">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D980D02">
      <w:start w:val="1"/>
      <w:numFmt w:val="lowerLetter"/>
      <w:lvlText w:val="%2"/>
      <w:lvlJc w:val="left"/>
      <w:pPr>
        <w:ind w:left="16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2CA2A12">
      <w:start w:val="1"/>
      <w:numFmt w:val="lowerRoman"/>
      <w:lvlText w:val="%3"/>
      <w:lvlJc w:val="left"/>
      <w:pPr>
        <w:ind w:left="23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308D71E">
      <w:start w:val="1"/>
      <w:numFmt w:val="decimal"/>
      <w:lvlText w:val="%4"/>
      <w:lvlJc w:val="left"/>
      <w:pPr>
        <w:ind w:left="30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5DAD2A2">
      <w:start w:val="1"/>
      <w:numFmt w:val="lowerLetter"/>
      <w:lvlText w:val="%5"/>
      <w:lvlJc w:val="left"/>
      <w:pPr>
        <w:ind w:left="38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1942412">
      <w:start w:val="1"/>
      <w:numFmt w:val="lowerRoman"/>
      <w:lvlText w:val="%6"/>
      <w:lvlJc w:val="left"/>
      <w:pPr>
        <w:ind w:left="45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40EDED2">
      <w:start w:val="1"/>
      <w:numFmt w:val="decimal"/>
      <w:lvlText w:val="%7"/>
      <w:lvlJc w:val="left"/>
      <w:pPr>
        <w:ind w:left="52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5CE0210">
      <w:start w:val="1"/>
      <w:numFmt w:val="lowerLetter"/>
      <w:lvlText w:val="%8"/>
      <w:lvlJc w:val="left"/>
      <w:pPr>
        <w:ind w:left="59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3FC0D56">
      <w:start w:val="1"/>
      <w:numFmt w:val="lowerRoman"/>
      <w:lvlText w:val="%9"/>
      <w:lvlJc w:val="left"/>
      <w:pPr>
        <w:ind w:left="66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nsid w:val="057F04DC"/>
    <w:multiLevelType w:val="hybridMultilevel"/>
    <w:tmpl w:val="4D9813B4"/>
    <w:lvl w:ilvl="0" w:tplc="47D2A26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282A3C">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C6AD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696E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82AC4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26D7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28B1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C5B7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E4D76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AB2641"/>
    <w:multiLevelType w:val="hybridMultilevel"/>
    <w:tmpl w:val="98100A74"/>
    <w:lvl w:ilvl="0" w:tplc="5824CE0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3A0822">
      <w:start w:val="1"/>
      <w:numFmt w:val="bullet"/>
      <w:lvlText w:val="-"/>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844CF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843DD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F47EC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E48CE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20101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C4AAB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4225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0A6E44F7"/>
    <w:multiLevelType w:val="hybridMultilevel"/>
    <w:tmpl w:val="F9CCD0AC"/>
    <w:lvl w:ilvl="0" w:tplc="D876BC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2678E2">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A74BC">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66568E">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5A5B30">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004890">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447DA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A2A9E4">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6E65EC">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0AC27449"/>
    <w:multiLevelType w:val="hybridMultilevel"/>
    <w:tmpl w:val="EB8AB6F4"/>
    <w:lvl w:ilvl="0" w:tplc="41A00CFC">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0AEC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68F2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7490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42478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F885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2CDD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64F3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0C83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0BD347FA"/>
    <w:multiLevelType w:val="hybridMultilevel"/>
    <w:tmpl w:val="26DC4A00"/>
    <w:lvl w:ilvl="0" w:tplc="655CFA9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EDAAF94">
      <w:start w:val="1"/>
      <w:numFmt w:val="bullet"/>
      <w:lvlText w:val="•"/>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D88FD6">
      <w:start w:val="1"/>
      <w:numFmt w:val="bullet"/>
      <w:lvlText w:val="▪"/>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0899A4">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6016C0">
      <w:start w:val="1"/>
      <w:numFmt w:val="bullet"/>
      <w:lvlText w:val="o"/>
      <w:lvlJc w:val="left"/>
      <w:pPr>
        <w:ind w:left="3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74D994">
      <w:start w:val="1"/>
      <w:numFmt w:val="bullet"/>
      <w:lvlText w:val="▪"/>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14D3A6">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E0473A">
      <w:start w:val="1"/>
      <w:numFmt w:val="bullet"/>
      <w:lvlText w:val="o"/>
      <w:lvlJc w:val="left"/>
      <w:pPr>
        <w:ind w:left="5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8C931A">
      <w:start w:val="1"/>
      <w:numFmt w:val="bullet"/>
      <w:lvlText w:val="▪"/>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0C095D94"/>
    <w:multiLevelType w:val="hybridMultilevel"/>
    <w:tmpl w:val="9A0A14C2"/>
    <w:lvl w:ilvl="0" w:tplc="9444982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F695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54D0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3AD1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DA7A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3C83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288A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6C9C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6FC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0C636668"/>
    <w:multiLevelType w:val="hybridMultilevel"/>
    <w:tmpl w:val="FA52C234"/>
    <w:lvl w:ilvl="0" w:tplc="BC942AE6">
      <w:start w:val="1"/>
      <w:numFmt w:val="decimal"/>
      <w:lvlText w:val="%1."/>
      <w:lvlJc w:val="left"/>
      <w:pPr>
        <w:ind w:left="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CCE4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24A9A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386C7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32076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6E52D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A05E2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0EDDA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66824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0EBD13FA"/>
    <w:multiLevelType w:val="hybridMultilevel"/>
    <w:tmpl w:val="36D01D8C"/>
    <w:lvl w:ilvl="0" w:tplc="003C45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E498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E85F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BA46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7A9D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92BB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7412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252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C5A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0F90375B"/>
    <w:multiLevelType w:val="hybridMultilevel"/>
    <w:tmpl w:val="B2947A82"/>
    <w:lvl w:ilvl="0" w:tplc="40464428">
      <w:start w:val="1"/>
      <w:numFmt w:val="bullet"/>
      <w:lvlText w:val=""/>
      <w:lvlJc w:val="left"/>
      <w:pPr>
        <w:ind w:left="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9FA32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ADA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4EFA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0E3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C50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DE02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AE8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7CD4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0FC34C9C"/>
    <w:multiLevelType w:val="hybridMultilevel"/>
    <w:tmpl w:val="70ACDF78"/>
    <w:lvl w:ilvl="0" w:tplc="B1FCBAA0">
      <w:start w:val="1"/>
      <w:numFmt w:val="bullet"/>
      <w:lvlText w:val="•"/>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CAC67C">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EA2E46">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685AE6">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E453BE">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48D3B6">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EA5F0A">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01E32">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9E4D34">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10AC5ACE"/>
    <w:multiLevelType w:val="hybridMultilevel"/>
    <w:tmpl w:val="A874EF70"/>
    <w:lvl w:ilvl="0" w:tplc="1CCAD848">
      <w:start w:val="1"/>
      <w:numFmt w:val="bullet"/>
      <w:lvlText w:val="-"/>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1AFF88">
      <w:start w:val="1"/>
      <w:numFmt w:val="bullet"/>
      <w:lvlText w:val="o"/>
      <w:lvlJc w:val="left"/>
      <w:pPr>
        <w:ind w:left="1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3AE846">
      <w:start w:val="1"/>
      <w:numFmt w:val="bullet"/>
      <w:lvlText w:val="▪"/>
      <w:lvlJc w:val="left"/>
      <w:pPr>
        <w:ind w:left="1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E24AA">
      <w:start w:val="1"/>
      <w:numFmt w:val="bullet"/>
      <w:lvlText w:val="•"/>
      <w:lvlJc w:val="left"/>
      <w:pPr>
        <w:ind w:left="2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885A28">
      <w:start w:val="1"/>
      <w:numFmt w:val="bullet"/>
      <w:lvlText w:val="o"/>
      <w:lvlJc w:val="left"/>
      <w:pPr>
        <w:ind w:left="3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2B140">
      <w:start w:val="1"/>
      <w:numFmt w:val="bullet"/>
      <w:lvlText w:val="▪"/>
      <w:lvlJc w:val="left"/>
      <w:pPr>
        <w:ind w:left="4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D80606">
      <w:start w:val="1"/>
      <w:numFmt w:val="bullet"/>
      <w:lvlText w:val="•"/>
      <w:lvlJc w:val="left"/>
      <w:pPr>
        <w:ind w:left="4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F2A578">
      <w:start w:val="1"/>
      <w:numFmt w:val="bullet"/>
      <w:lvlText w:val="o"/>
      <w:lvlJc w:val="left"/>
      <w:pPr>
        <w:ind w:left="5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06E556">
      <w:start w:val="1"/>
      <w:numFmt w:val="bullet"/>
      <w:lvlText w:val="▪"/>
      <w:lvlJc w:val="left"/>
      <w:pPr>
        <w:ind w:left="6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151A3E1F"/>
    <w:multiLevelType w:val="hybridMultilevel"/>
    <w:tmpl w:val="E798594C"/>
    <w:lvl w:ilvl="0" w:tplc="4B4C0B80">
      <w:start w:val="1"/>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76B97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C2D3B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AEBB1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582AA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38608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28CA7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886A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CCA7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19D07202"/>
    <w:multiLevelType w:val="hybridMultilevel"/>
    <w:tmpl w:val="F9420646"/>
    <w:lvl w:ilvl="0" w:tplc="FF52B72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9C41A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666AC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E816C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0015A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3C70E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0CFDF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32FC3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28438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1B2C2B9A"/>
    <w:multiLevelType w:val="hybridMultilevel"/>
    <w:tmpl w:val="F3E8C354"/>
    <w:lvl w:ilvl="0" w:tplc="1BA02A1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C6EC3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004C5C">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90CCC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D0BF3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78362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0E5FAC">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E2E018">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00EE50">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1B9313EF"/>
    <w:multiLevelType w:val="hybridMultilevel"/>
    <w:tmpl w:val="EF9CD09E"/>
    <w:lvl w:ilvl="0" w:tplc="C9009630">
      <w:start w:val="4"/>
      <w:numFmt w:val="decimal"/>
      <w:lvlText w:val="%1."/>
      <w:lvlJc w:val="left"/>
      <w:pPr>
        <w:ind w:left="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0C00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9C83D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06A53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64C2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4CCB6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ECDCD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B092B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48615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1BC506D6"/>
    <w:multiLevelType w:val="multilevel"/>
    <w:tmpl w:val="C70802F6"/>
    <w:lvl w:ilvl="0">
      <w:start w:val="1"/>
      <w:numFmt w:val="decimal"/>
      <w:lvlText w:val="%1."/>
      <w:lvlJc w:val="left"/>
      <w:pPr>
        <w:ind w:left="77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1D8F1F11"/>
    <w:multiLevelType w:val="multilevel"/>
    <w:tmpl w:val="0F30EAD0"/>
    <w:lvl w:ilvl="0">
      <w:start w:val="2"/>
      <w:numFmt w:val="decimal"/>
      <w:lvlText w:val="%1."/>
      <w:lvlJc w:val="left"/>
      <w:pPr>
        <w:ind w:left="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1E154019"/>
    <w:multiLevelType w:val="hybridMultilevel"/>
    <w:tmpl w:val="8B9EC9C6"/>
    <w:lvl w:ilvl="0" w:tplc="4B9ACF7E">
      <w:start w:val="1"/>
      <w:numFmt w:val="decimal"/>
      <w:lvlText w:val="%1."/>
      <w:lvlJc w:val="left"/>
      <w:pPr>
        <w:ind w:left="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7469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7A39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008B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16CD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E62A4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96271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9EB57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3865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1F390AD8"/>
    <w:multiLevelType w:val="hybridMultilevel"/>
    <w:tmpl w:val="7B7CA36A"/>
    <w:lvl w:ilvl="0" w:tplc="B84A626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8E563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E4882C">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40D1C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58A32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BE407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208316">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DC25C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03DC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1F3912E6"/>
    <w:multiLevelType w:val="hybridMultilevel"/>
    <w:tmpl w:val="60D8B29C"/>
    <w:lvl w:ilvl="0" w:tplc="B34E297A">
      <w:start w:val="1"/>
      <w:numFmt w:val="bullet"/>
      <w:lvlText w:val="•"/>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887AD2">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363236">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3A0EB2">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A65046">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E21096">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E3814">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2A8F98">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0AD48C">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24F5073F"/>
    <w:multiLevelType w:val="hybridMultilevel"/>
    <w:tmpl w:val="4DC4ED4A"/>
    <w:lvl w:ilvl="0" w:tplc="C30C5F32">
      <w:start w:val="3"/>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58CF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1443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AE67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26A4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C420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E689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6458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2A26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26E027F6"/>
    <w:multiLevelType w:val="hybridMultilevel"/>
    <w:tmpl w:val="9BF23DB0"/>
    <w:lvl w:ilvl="0" w:tplc="DB70FDC8">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C69178">
      <w:start w:val="1"/>
      <w:numFmt w:val="lowerLetter"/>
      <w:lvlText w:val="%2"/>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B2E4F2">
      <w:start w:val="1"/>
      <w:numFmt w:val="lowerRoman"/>
      <w:lvlText w:val="%3"/>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488F48">
      <w:start w:val="1"/>
      <w:numFmt w:val="decimal"/>
      <w:lvlText w:val="%4"/>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223628">
      <w:start w:val="1"/>
      <w:numFmt w:val="lowerLetter"/>
      <w:lvlText w:val="%5"/>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F0B84E">
      <w:start w:val="1"/>
      <w:numFmt w:val="lowerRoman"/>
      <w:lvlText w:val="%6"/>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366B70">
      <w:start w:val="1"/>
      <w:numFmt w:val="decimal"/>
      <w:lvlText w:val="%7"/>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F696F0">
      <w:start w:val="1"/>
      <w:numFmt w:val="lowerLetter"/>
      <w:lvlText w:val="%8"/>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8C578C">
      <w:start w:val="1"/>
      <w:numFmt w:val="lowerRoman"/>
      <w:lvlText w:val="%9"/>
      <w:lvlJc w:val="left"/>
      <w:pPr>
        <w:ind w:left="6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nsid w:val="2AD017FE"/>
    <w:multiLevelType w:val="hybridMultilevel"/>
    <w:tmpl w:val="60E6F524"/>
    <w:lvl w:ilvl="0" w:tplc="F4808C52">
      <w:start w:val="1"/>
      <w:numFmt w:val="bullet"/>
      <w:lvlText w:val="-"/>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5E4CE8">
      <w:start w:val="1"/>
      <w:numFmt w:val="bullet"/>
      <w:lvlText w:val="o"/>
      <w:lvlJc w:val="left"/>
      <w:pPr>
        <w:ind w:left="1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BAF06A">
      <w:start w:val="1"/>
      <w:numFmt w:val="bullet"/>
      <w:lvlText w:val="▪"/>
      <w:lvlJc w:val="left"/>
      <w:pPr>
        <w:ind w:left="2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B640C8">
      <w:start w:val="1"/>
      <w:numFmt w:val="bullet"/>
      <w:lvlText w:val="•"/>
      <w:lvlJc w:val="left"/>
      <w:pPr>
        <w:ind w:left="3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42915E">
      <w:start w:val="1"/>
      <w:numFmt w:val="bullet"/>
      <w:lvlText w:val="o"/>
      <w:lvlJc w:val="left"/>
      <w:pPr>
        <w:ind w:left="3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5C43C2">
      <w:start w:val="1"/>
      <w:numFmt w:val="bullet"/>
      <w:lvlText w:val="▪"/>
      <w:lvlJc w:val="left"/>
      <w:pPr>
        <w:ind w:left="4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9CCBA0">
      <w:start w:val="1"/>
      <w:numFmt w:val="bullet"/>
      <w:lvlText w:val="•"/>
      <w:lvlJc w:val="left"/>
      <w:pPr>
        <w:ind w:left="5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90D03E">
      <w:start w:val="1"/>
      <w:numFmt w:val="bullet"/>
      <w:lvlText w:val="o"/>
      <w:lvlJc w:val="left"/>
      <w:pPr>
        <w:ind w:left="6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257F6">
      <w:start w:val="1"/>
      <w:numFmt w:val="bullet"/>
      <w:lvlText w:val="▪"/>
      <w:lvlJc w:val="left"/>
      <w:pPr>
        <w:ind w:left="6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2C0C029E"/>
    <w:multiLevelType w:val="hybridMultilevel"/>
    <w:tmpl w:val="1EB67012"/>
    <w:lvl w:ilvl="0" w:tplc="DAD2256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CAB1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C8D0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233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4A5C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4063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7C45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5C52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02E34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2F503B8B"/>
    <w:multiLevelType w:val="hybridMultilevel"/>
    <w:tmpl w:val="FEE0619C"/>
    <w:lvl w:ilvl="0" w:tplc="1DC6B448">
      <w:start w:val="1"/>
      <w:numFmt w:val="decimal"/>
      <w:lvlText w:val="%1."/>
      <w:lvlJc w:val="left"/>
      <w:pPr>
        <w:ind w:left="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CD20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2E9D0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22AB9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C67F2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56461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16F47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ACD65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E46F0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321E7050"/>
    <w:multiLevelType w:val="hybridMultilevel"/>
    <w:tmpl w:val="F058FB78"/>
    <w:lvl w:ilvl="0" w:tplc="B03EEDB2">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5A0B04">
      <w:start w:val="1"/>
      <w:numFmt w:val="lowerLetter"/>
      <w:lvlText w:val="%2"/>
      <w:lvlJc w:val="left"/>
      <w:pPr>
        <w:ind w:left="1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BE8F06">
      <w:start w:val="1"/>
      <w:numFmt w:val="lowerRoman"/>
      <w:lvlText w:val="%3"/>
      <w:lvlJc w:val="left"/>
      <w:pPr>
        <w:ind w:left="2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6AFF68">
      <w:start w:val="1"/>
      <w:numFmt w:val="decimal"/>
      <w:lvlText w:val="%4"/>
      <w:lvlJc w:val="left"/>
      <w:pPr>
        <w:ind w:left="2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F082AC">
      <w:start w:val="1"/>
      <w:numFmt w:val="lowerLetter"/>
      <w:lvlText w:val="%5"/>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64256A">
      <w:start w:val="1"/>
      <w:numFmt w:val="lowerRoman"/>
      <w:lvlText w:val="%6"/>
      <w:lvlJc w:val="left"/>
      <w:pPr>
        <w:ind w:left="4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189482">
      <w:start w:val="1"/>
      <w:numFmt w:val="decimal"/>
      <w:lvlText w:val="%7"/>
      <w:lvlJc w:val="left"/>
      <w:pPr>
        <w:ind w:left="4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0AB828">
      <w:start w:val="1"/>
      <w:numFmt w:val="lowerLetter"/>
      <w:lvlText w:val="%8"/>
      <w:lvlJc w:val="left"/>
      <w:pPr>
        <w:ind w:left="5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A096BA">
      <w:start w:val="1"/>
      <w:numFmt w:val="lowerRoman"/>
      <w:lvlText w:val="%9"/>
      <w:lvlJc w:val="left"/>
      <w:pPr>
        <w:ind w:left="6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342655A7"/>
    <w:multiLevelType w:val="hybridMultilevel"/>
    <w:tmpl w:val="3E3CF04E"/>
    <w:lvl w:ilvl="0" w:tplc="787A429C">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8B454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3C11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ADD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10B5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4480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C5D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6C7F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ECFB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3AAD2FA6"/>
    <w:multiLevelType w:val="hybridMultilevel"/>
    <w:tmpl w:val="577455B8"/>
    <w:lvl w:ilvl="0" w:tplc="0644DF1C">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F41B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CE02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A224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C27A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428FE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46B6B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EEBA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EE4DB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nsid w:val="3B5B5674"/>
    <w:multiLevelType w:val="multilevel"/>
    <w:tmpl w:val="B9F697BA"/>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nsid w:val="423C38DA"/>
    <w:multiLevelType w:val="hybridMultilevel"/>
    <w:tmpl w:val="BD865B2C"/>
    <w:lvl w:ilvl="0" w:tplc="54749832">
      <w:start w:val="1"/>
      <w:numFmt w:val="decimal"/>
      <w:lvlText w:val="%1."/>
      <w:lvlJc w:val="left"/>
      <w:pPr>
        <w:ind w:left="720" w:hanging="360"/>
      </w:pPr>
    </w:lvl>
    <w:lvl w:ilvl="1" w:tplc="54749832" w:tentative="1">
      <w:start w:val="1"/>
      <w:numFmt w:val="lowerLetter"/>
      <w:lvlText w:val="%2."/>
      <w:lvlJc w:val="left"/>
      <w:pPr>
        <w:ind w:left="1440" w:hanging="360"/>
      </w:pPr>
    </w:lvl>
    <w:lvl w:ilvl="2" w:tplc="54749832" w:tentative="1">
      <w:start w:val="1"/>
      <w:numFmt w:val="lowerRoman"/>
      <w:lvlText w:val="%3."/>
      <w:lvlJc w:val="right"/>
      <w:pPr>
        <w:ind w:left="2160" w:hanging="180"/>
      </w:pPr>
    </w:lvl>
    <w:lvl w:ilvl="3" w:tplc="54749832" w:tentative="1">
      <w:start w:val="1"/>
      <w:numFmt w:val="decimal"/>
      <w:lvlText w:val="%4."/>
      <w:lvlJc w:val="left"/>
      <w:pPr>
        <w:ind w:left="2880" w:hanging="360"/>
      </w:pPr>
    </w:lvl>
    <w:lvl w:ilvl="4" w:tplc="54749832" w:tentative="1">
      <w:start w:val="1"/>
      <w:numFmt w:val="lowerLetter"/>
      <w:lvlText w:val="%5."/>
      <w:lvlJc w:val="left"/>
      <w:pPr>
        <w:ind w:left="3600" w:hanging="360"/>
      </w:pPr>
    </w:lvl>
    <w:lvl w:ilvl="5" w:tplc="54749832" w:tentative="1">
      <w:start w:val="1"/>
      <w:numFmt w:val="lowerRoman"/>
      <w:lvlText w:val="%6."/>
      <w:lvlJc w:val="right"/>
      <w:pPr>
        <w:ind w:left="4320" w:hanging="180"/>
      </w:pPr>
    </w:lvl>
    <w:lvl w:ilvl="6" w:tplc="54749832" w:tentative="1">
      <w:start w:val="1"/>
      <w:numFmt w:val="decimal"/>
      <w:lvlText w:val="%7."/>
      <w:lvlJc w:val="left"/>
      <w:pPr>
        <w:ind w:left="5040" w:hanging="360"/>
      </w:pPr>
    </w:lvl>
    <w:lvl w:ilvl="7" w:tplc="54749832" w:tentative="1">
      <w:start w:val="1"/>
      <w:numFmt w:val="lowerLetter"/>
      <w:lvlText w:val="%8."/>
      <w:lvlJc w:val="left"/>
      <w:pPr>
        <w:ind w:left="5760" w:hanging="360"/>
      </w:pPr>
    </w:lvl>
    <w:lvl w:ilvl="8" w:tplc="54749832" w:tentative="1">
      <w:start w:val="1"/>
      <w:numFmt w:val="lowerRoman"/>
      <w:lvlText w:val="%9."/>
      <w:lvlJc w:val="right"/>
      <w:pPr>
        <w:ind w:left="6480" w:hanging="180"/>
      </w:pPr>
    </w:lvl>
  </w:abstractNum>
  <w:abstractNum w:abstractNumId="35">
    <w:nsid w:val="42E46E15"/>
    <w:multiLevelType w:val="hybridMultilevel"/>
    <w:tmpl w:val="CB54DC44"/>
    <w:lvl w:ilvl="0" w:tplc="B4C8EF8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4AAE9A">
      <w:start w:val="1"/>
      <w:numFmt w:val="bullet"/>
      <w:lvlRestart w:val="0"/>
      <w:lvlText w:val="-"/>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E4EDE6">
      <w:start w:val="1"/>
      <w:numFmt w:val="bullet"/>
      <w:lvlText w:val="▪"/>
      <w:lvlJc w:val="left"/>
      <w:pPr>
        <w:ind w:left="1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9C6838">
      <w:start w:val="1"/>
      <w:numFmt w:val="bullet"/>
      <w:lvlText w:val="•"/>
      <w:lvlJc w:val="left"/>
      <w:pPr>
        <w:ind w:left="2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220B9C">
      <w:start w:val="1"/>
      <w:numFmt w:val="bullet"/>
      <w:lvlText w:val="o"/>
      <w:lvlJc w:val="left"/>
      <w:pPr>
        <w:ind w:left="3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23812">
      <w:start w:val="1"/>
      <w:numFmt w:val="bullet"/>
      <w:lvlText w:val="▪"/>
      <w:lvlJc w:val="left"/>
      <w:pPr>
        <w:ind w:left="3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322DAA">
      <w:start w:val="1"/>
      <w:numFmt w:val="bullet"/>
      <w:lvlText w:val="•"/>
      <w:lvlJc w:val="left"/>
      <w:pPr>
        <w:ind w:left="4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A82C22">
      <w:start w:val="1"/>
      <w:numFmt w:val="bullet"/>
      <w:lvlText w:val="o"/>
      <w:lvlJc w:val="left"/>
      <w:pPr>
        <w:ind w:left="5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5CF008">
      <w:start w:val="1"/>
      <w:numFmt w:val="bullet"/>
      <w:lvlText w:val="▪"/>
      <w:lvlJc w:val="left"/>
      <w:pPr>
        <w:ind w:left="6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44681CAC"/>
    <w:multiLevelType w:val="hybridMultilevel"/>
    <w:tmpl w:val="3F3682F0"/>
    <w:lvl w:ilvl="0" w:tplc="A558A142">
      <w:start w:val="1"/>
      <w:numFmt w:val="decimal"/>
      <w:lvlText w:val="%1."/>
      <w:lvlJc w:val="left"/>
      <w:pPr>
        <w:ind w:left="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D4B72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6628B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BE252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140DE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5A828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6A9EF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A81C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A6405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4782123E"/>
    <w:multiLevelType w:val="hybridMultilevel"/>
    <w:tmpl w:val="36327320"/>
    <w:lvl w:ilvl="0" w:tplc="1BDE9C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D485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F2D3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A1F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3AAF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8C6B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401D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789A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E660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479E4466"/>
    <w:multiLevelType w:val="hybridMultilevel"/>
    <w:tmpl w:val="7F6815EE"/>
    <w:lvl w:ilvl="0" w:tplc="AD48246C">
      <w:start w:val="1"/>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22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272C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6C591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64F06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C2779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F04A1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6CF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08A9E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485476E5"/>
    <w:multiLevelType w:val="hybridMultilevel"/>
    <w:tmpl w:val="1E9E01B4"/>
    <w:lvl w:ilvl="0" w:tplc="BE6CC5CE">
      <w:start w:val="1"/>
      <w:numFmt w:val="decimal"/>
      <w:lvlText w:val="%1."/>
      <w:lvlJc w:val="left"/>
      <w:pPr>
        <w:ind w:left="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6ACAF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B67AB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836A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C8FD1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A038B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C01DA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C3AD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001C2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499A6951"/>
    <w:multiLevelType w:val="hybridMultilevel"/>
    <w:tmpl w:val="090A1A94"/>
    <w:lvl w:ilvl="0" w:tplc="1EE815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F4FD84">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3ABA3E">
      <w:start w:val="1"/>
      <w:numFmt w:val="decimal"/>
      <w:lvlRestart w:val="0"/>
      <w:lvlText w:val="%3."/>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80B796">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8689F0">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AA954">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2EFE12">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F6D8BC">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2924C">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nsid w:val="4E351A67"/>
    <w:multiLevelType w:val="hybridMultilevel"/>
    <w:tmpl w:val="1C2C1136"/>
    <w:lvl w:ilvl="0" w:tplc="C5CCB764">
      <w:start w:val="1"/>
      <w:numFmt w:val="bullet"/>
      <w:lvlText w:val="-"/>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A8C83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8625C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30648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0ABF8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DCA7F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DCCF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E258C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44236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nsid w:val="504E0BF1"/>
    <w:multiLevelType w:val="hybridMultilevel"/>
    <w:tmpl w:val="A40CCA6A"/>
    <w:lvl w:ilvl="0" w:tplc="DF3CB20C">
      <w:start w:val="3"/>
      <w:numFmt w:val="decimal"/>
      <w:lvlText w:val="%1."/>
      <w:lvlJc w:val="left"/>
      <w:pPr>
        <w:ind w:left="6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E1C9F0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AC6F48">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0E5C76">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03112">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1A57DE">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0230BE">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D86E72">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1CA420">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51F9040D"/>
    <w:multiLevelType w:val="hybridMultilevel"/>
    <w:tmpl w:val="2138DC86"/>
    <w:lvl w:ilvl="0" w:tplc="A836B0A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C0758C">
      <w:start w:val="1"/>
      <w:numFmt w:val="bullet"/>
      <w:lvlText w:val="-"/>
      <w:lvlJc w:val="left"/>
      <w:pPr>
        <w:ind w:left="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3C9C70">
      <w:start w:val="1"/>
      <w:numFmt w:val="bullet"/>
      <w:lvlText w:val="▪"/>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72BD64">
      <w:start w:val="1"/>
      <w:numFmt w:val="bullet"/>
      <w:lvlText w:val="•"/>
      <w:lvlJc w:val="left"/>
      <w:pPr>
        <w:ind w:left="2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AC21B2">
      <w:start w:val="1"/>
      <w:numFmt w:val="bullet"/>
      <w:lvlText w:val="o"/>
      <w:lvlJc w:val="left"/>
      <w:pPr>
        <w:ind w:left="3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28451E">
      <w:start w:val="1"/>
      <w:numFmt w:val="bullet"/>
      <w:lvlText w:val="▪"/>
      <w:lvlJc w:val="left"/>
      <w:pPr>
        <w:ind w:left="3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BA319C">
      <w:start w:val="1"/>
      <w:numFmt w:val="bullet"/>
      <w:lvlText w:val="•"/>
      <w:lvlJc w:val="left"/>
      <w:pPr>
        <w:ind w:left="4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103D4C">
      <w:start w:val="1"/>
      <w:numFmt w:val="bullet"/>
      <w:lvlText w:val="o"/>
      <w:lvlJc w:val="left"/>
      <w:pPr>
        <w:ind w:left="5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000800">
      <w:start w:val="1"/>
      <w:numFmt w:val="bullet"/>
      <w:lvlText w:val="▪"/>
      <w:lvlJc w:val="left"/>
      <w:pPr>
        <w:ind w:left="6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nsid w:val="5316490D"/>
    <w:multiLevelType w:val="hybridMultilevel"/>
    <w:tmpl w:val="5434B900"/>
    <w:lvl w:ilvl="0" w:tplc="498045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4370817"/>
    <w:multiLevelType w:val="hybridMultilevel"/>
    <w:tmpl w:val="0AE0AC3A"/>
    <w:lvl w:ilvl="0" w:tplc="CCC2E7A6">
      <w:start w:val="1"/>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04036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7875F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A3FD4">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A08FE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2EFB2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1EDF5C">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838B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CE707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5675166D"/>
    <w:multiLevelType w:val="hybridMultilevel"/>
    <w:tmpl w:val="3604BBD6"/>
    <w:lvl w:ilvl="0" w:tplc="760E8A9C">
      <w:start w:val="1"/>
      <w:numFmt w:val="decimal"/>
      <w:lvlText w:val="%1."/>
      <w:lvlJc w:val="left"/>
      <w:pPr>
        <w:ind w:left="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6CB8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A8DC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0E48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FE56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F0EC0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3EFED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06B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6A64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nsid w:val="5B0F27B8"/>
    <w:multiLevelType w:val="hybridMultilevel"/>
    <w:tmpl w:val="DAA80B48"/>
    <w:lvl w:ilvl="0" w:tplc="1DD4CC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6D7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CCF8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F0E5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C60A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381A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DA63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8C9A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D6F3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5BD66F1B"/>
    <w:multiLevelType w:val="hybridMultilevel"/>
    <w:tmpl w:val="4C24500E"/>
    <w:lvl w:ilvl="0" w:tplc="97D8AA94">
      <w:start w:val="1"/>
      <w:numFmt w:val="decimal"/>
      <w:lvlText w:val="%1."/>
      <w:lvlJc w:val="left"/>
      <w:pPr>
        <w:ind w:left="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FEB0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0E89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2CCC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988B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3E09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FA2C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EC3A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0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nsid w:val="618D3086"/>
    <w:multiLevelType w:val="hybridMultilevel"/>
    <w:tmpl w:val="A73C2F80"/>
    <w:lvl w:ilvl="0" w:tplc="8CFE720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9C7FBC">
      <w:start w:val="1"/>
      <w:numFmt w:val="bullet"/>
      <w:lvlText w:val="o"/>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66AEAE">
      <w:start w:val="1"/>
      <w:numFmt w:val="bullet"/>
      <w:lvlRestart w:val="0"/>
      <w:lvlText w:val="-"/>
      <w:lvlJc w:val="left"/>
      <w:pPr>
        <w:ind w:left="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4A081E">
      <w:start w:val="1"/>
      <w:numFmt w:val="bullet"/>
      <w:lvlText w:val="•"/>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EA51F0">
      <w:start w:val="1"/>
      <w:numFmt w:val="bullet"/>
      <w:lvlText w:val="o"/>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26DECC">
      <w:start w:val="1"/>
      <w:numFmt w:val="bullet"/>
      <w:lvlText w:val="▪"/>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360E5A">
      <w:start w:val="1"/>
      <w:numFmt w:val="bullet"/>
      <w:lvlText w:val="•"/>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FACC32">
      <w:start w:val="1"/>
      <w:numFmt w:val="bullet"/>
      <w:lvlText w:val="o"/>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723C46">
      <w:start w:val="1"/>
      <w:numFmt w:val="bullet"/>
      <w:lvlText w:val="▪"/>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nsid w:val="623D162C"/>
    <w:multiLevelType w:val="hybridMultilevel"/>
    <w:tmpl w:val="A0766122"/>
    <w:lvl w:ilvl="0" w:tplc="C44AEBCE">
      <w:start w:val="1"/>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084F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D221E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58B4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76DC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F2C8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02007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F6A8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C8FF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nsid w:val="64DD4699"/>
    <w:multiLevelType w:val="hybridMultilevel"/>
    <w:tmpl w:val="3CF6324C"/>
    <w:lvl w:ilvl="0" w:tplc="F35E26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187A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7AB5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BC80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B023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18C7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C21D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6250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BE3C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nsid w:val="67073D8D"/>
    <w:multiLevelType w:val="hybridMultilevel"/>
    <w:tmpl w:val="F9D2A244"/>
    <w:lvl w:ilvl="0" w:tplc="7B3050EE">
      <w:start w:val="1"/>
      <w:numFmt w:val="bullet"/>
      <w:lvlText w:val="–"/>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0837BC">
      <w:start w:val="1"/>
      <w:numFmt w:val="bullet"/>
      <w:lvlText w:val="o"/>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D64F3C">
      <w:start w:val="1"/>
      <w:numFmt w:val="bullet"/>
      <w:lvlText w:val="▪"/>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6218BE">
      <w:start w:val="1"/>
      <w:numFmt w:val="bullet"/>
      <w:lvlText w:val="•"/>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B0A740">
      <w:start w:val="1"/>
      <w:numFmt w:val="bullet"/>
      <w:lvlText w:val="o"/>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949526">
      <w:start w:val="1"/>
      <w:numFmt w:val="bullet"/>
      <w:lvlText w:val="▪"/>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BC9C56">
      <w:start w:val="1"/>
      <w:numFmt w:val="bullet"/>
      <w:lvlText w:val="•"/>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789600">
      <w:start w:val="1"/>
      <w:numFmt w:val="bullet"/>
      <w:lvlText w:val="o"/>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4072C8">
      <w:start w:val="1"/>
      <w:numFmt w:val="bullet"/>
      <w:lvlText w:val="▪"/>
      <w:lvlJc w:val="left"/>
      <w:pPr>
        <w:ind w:left="7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nsid w:val="691C1611"/>
    <w:multiLevelType w:val="hybridMultilevel"/>
    <w:tmpl w:val="6314754E"/>
    <w:lvl w:ilvl="0" w:tplc="D1AA1FBA">
      <w:start w:val="1"/>
      <w:numFmt w:val="decimal"/>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DABA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4646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BC16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BA71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B63E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A0489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12A7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486D3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nsid w:val="6926279B"/>
    <w:multiLevelType w:val="hybridMultilevel"/>
    <w:tmpl w:val="263C4AA6"/>
    <w:lvl w:ilvl="0" w:tplc="31B2D4A2">
      <w:start w:val="1"/>
      <w:numFmt w:val="bullet"/>
      <w:lvlText w:val="–"/>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CABEF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F6865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0E1B4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742D2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FA389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7689D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10770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BC46D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nsid w:val="69DD0279"/>
    <w:multiLevelType w:val="hybridMultilevel"/>
    <w:tmpl w:val="265AB3A4"/>
    <w:lvl w:ilvl="0" w:tplc="3F4A64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0513A">
      <w:start w:val="1"/>
      <w:numFmt w:val="lowerLetter"/>
      <w:lvlText w:val="%2"/>
      <w:lvlJc w:val="left"/>
      <w:pPr>
        <w:ind w:left="1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B0FE22">
      <w:start w:val="1"/>
      <w:numFmt w:val="lowerRoman"/>
      <w:lvlText w:val="%3"/>
      <w:lvlJc w:val="left"/>
      <w:pPr>
        <w:ind w:left="1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A67970">
      <w:start w:val="1"/>
      <w:numFmt w:val="decimal"/>
      <w:lvlText w:val="%4"/>
      <w:lvlJc w:val="left"/>
      <w:pPr>
        <w:ind w:left="2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6443A0">
      <w:start w:val="1"/>
      <w:numFmt w:val="lowerLetter"/>
      <w:lvlText w:val="%5"/>
      <w:lvlJc w:val="left"/>
      <w:pPr>
        <w:ind w:left="3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6C51DC">
      <w:start w:val="1"/>
      <w:numFmt w:val="lowerRoman"/>
      <w:lvlText w:val="%6"/>
      <w:lvlJc w:val="left"/>
      <w:pPr>
        <w:ind w:left="4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18CBEA">
      <w:start w:val="1"/>
      <w:numFmt w:val="decimal"/>
      <w:lvlText w:val="%7"/>
      <w:lvlJc w:val="left"/>
      <w:pPr>
        <w:ind w:left="4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224B44">
      <w:start w:val="1"/>
      <w:numFmt w:val="lowerLetter"/>
      <w:lvlText w:val="%8"/>
      <w:lvlJc w:val="left"/>
      <w:pPr>
        <w:ind w:left="5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4738C">
      <w:start w:val="1"/>
      <w:numFmt w:val="lowerRoman"/>
      <w:lvlText w:val="%9"/>
      <w:lvlJc w:val="left"/>
      <w:pPr>
        <w:ind w:left="6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nsid w:val="6B1253D9"/>
    <w:multiLevelType w:val="hybridMultilevel"/>
    <w:tmpl w:val="01044AB2"/>
    <w:lvl w:ilvl="0" w:tplc="EF18333E">
      <w:start w:val="4"/>
      <w:numFmt w:val="decimal"/>
      <w:lvlText w:val="%1."/>
      <w:lvlJc w:val="left"/>
      <w:pPr>
        <w:ind w:left="4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334499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1E20AA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086F04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B76710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034C65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0F0D99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F2357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3F8D7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7">
    <w:nsid w:val="6BE0406F"/>
    <w:multiLevelType w:val="hybridMultilevel"/>
    <w:tmpl w:val="4A66961A"/>
    <w:lvl w:ilvl="0" w:tplc="04EACE76">
      <w:start w:val="3"/>
      <w:numFmt w:val="decimal"/>
      <w:lvlText w:val="%1."/>
      <w:lvlJc w:val="left"/>
      <w:pPr>
        <w:ind w:left="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5A863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6E0EC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D6E83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4EA602">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46E10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AE814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9030B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EC9320">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nsid w:val="6CF67AE5"/>
    <w:multiLevelType w:val="hybridMultilevel"/>
    <w:tmpl w:val="CA5CC76E"/>
    <w:lvl w:ilvl="0" w:tplc="77C2A7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4C6DD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9A2F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A3E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9E39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106F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A009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E2A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9A4E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nsid w:val="6D827032"/>
    <w:multiLevelType w:val="hybridMultilevel"/>
    <w:tmpl w:val="1F8EFA08"/>
    <w:lvl w:ilvl="0" w:tplc="A9C21286">
      <w:start w:val="6"/>
      <w:numFmt w:val="decimal"/>
      <w:lvlText w:val="%1."/>
      <w:lvlJc w:val="left"/>
      <w:pPr>
        <w:ind w:left="6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892B228">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88491A">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12ADC2">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548B8A">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1A7674">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7A1B42">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CC8C68">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72EAB0">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nsid w:val="6F2E168D"/>
    <w:multiLevelType w:val="hybridMultilevel"/>
    <w:tmpl w:val="865ABA22"/>
    <w:lvl w:ilvl="0" w:tplc="31C247A0">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E2AF5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92456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84795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3A6A2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6142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96EDE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8A118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F8D28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nsid w:val="73927DD9"/>
    <w:multiLevelType w:val="hybridMultilevel"/>
    <w:tmpl w:val="8090B994"/>
    <w:lvl w:ilvl="0" w:tplc="FC5886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CC1AC0">
      <w:start w:val="1"/>
      <w:numFmt w:val="lowerLetter"/>
      <w:lvlText w:val="%2"/>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528BC2">
      <w:start w:val="6"/>
      <w:numFmt w:val="decimal"/>
      <w:lvlRestart w:val="0"/>
      <w:lvlText w:val="%3."/>
      <w:lvlJc w:val="left"/>
      <w:pPr>
        <w:ind w:left="1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94D900">
      <w:start w:val="1"/>
      <w:numFmt w:val="decimal"/>
      <w:lvlText w:val="%4"/>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249122">
      <w:start w:val="1"/>
      <w:numFmt w:val="lowerLetter"/>
      <w:lvlText w:val="%5"/>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C61650">
      <w:start w:val="1"/>
      <w:numFmt w:val="lowerRoman"/>
      <w:lvlText w:val="%6"/>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103246">
      <w:start w:val="1"/>
      <w:numFmt w:val="decimal"/>
      <w:lvlText w:val="%7"/>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802D5E">
      <w:start w:val="1"/>
      <w:numFmt w:val="lowerLetter"/>
      <w:lvlText w:val="%8"/>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C87530">
      <w:start w:val="1"/>
      <w:numFmt w:val="lowerRoman"/>
      <w:lvlText w:val="%9"/>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nsid w:val="752C6D3F"/>
    <w:multiLevelType w:val="hybridMultilevel"/>
    <w:tmpl w:val="D6AC08B6"/>
    <w:lvl w:ilvl="0" w:tplc="AE7A26B0">
      <w:start w:val="1"/>
      <w:numFmt w:val="decimal"/>
      <w:lvlText w:val="%1."/>
      <w:lvlJc w:val="left"/>
      <w:pPr>
        <w:ind w:left="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16DD0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CC7DA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5692B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9C20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C40A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CA993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6E322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889D5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nsid w:val="75406B49"/>
    <w:multiLevelType w:val="hybridMultilevel"/>
    <w:tmpl w:val="3F2AA884"/>
    <w:lvl w:ilvl="0" w:tplc="5A3E89C2">
      <w:start w:val="1"/>
      <w:numFmt w:val="bullet"/>
      <w:lvlText w:val="–"/>
      <w:lvlJc w:val="left"/>
      <w:pPr>
        <w:ind w:left="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A0A37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92D3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A8FF9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6E19E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C0F5E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B66AF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0620C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E8935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nsid w:val="77CB7ED8"/>
    <w:multiLevelType w:val="hybridMultilevel"/>
    <w:tmpl w:val="DAF470D4"/>
    <w:lvl w:ilvl="0" w:tplc="D75EA7F8">
      <w:start w:val="1"/>
      <w:numFmt w:val="bullet"/>
      <w:lvlText w:val="-"/>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127EBC">
      <w:start w:val="1"/>
      <w:numFmt w:val="bullet"/>
      <w:lvlText w:val="o"/>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AA5880">
      <w:start w:val="1"/>
      <w:numFmt w:val="bullet"/>
      <w:lvlText w:val="▪"/>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387078">
      <w:start w:val="1"/>
      <w:numFmt w:val="bullet"/>
      <w:lvlText w:val="•"/>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344174">
      <w:start w:val="1"/>
      <w:numFmt w:val="bullet"/>
      <w:lvlText w:val="o"/>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0E9CE0">
      <w:start w:val="1"/>
      <w:numFmt w:val="bullet"/>
      <w:lvlText w:val="▪"/>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A6104">
      <w:start w:val="1"/>
      <w:numFmt w:val="bullet"/>
      <w:lvlText w:val="•"/>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3E47C4">
      <w:start w:val="1"/>
      <w:numFmt w:val="bullet"/>
      <w:lvlText w:val="o"/>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2280B4">
      <w:start w:val="1"/>
      <w:numFmt w:val="bullet"/>
      <w:lvlText w:val="▪"/>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nsid w:val="77D60F8D"/>
    <w:multiLevelType w:val="hybridMultilevel"/>
    <w:tmpl w:val="85324D3A"/>
    <w:lvl w:ilvl="0" w:tplc="2C843D60">
      <w:start w:val="1"/>
      <w:numFmt w:val="bullet"/>
      <w:lvlText w:val="•"/>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B8FD42">
      <w:start w:val="1"/>
      <w:numFmt w:val="bullet"/>
      <w:lvlText w:val="o"/>
      <w:lvlJc w:val="left"/>
      <w:pPr>
        <w:ind w:left="1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72A652">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4C202">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587598">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A4AD92">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C6ADF2">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3E4F72">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FC4E78">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nsid w:val="7B6A69A9"/>
    <w:multiLevelType w:val="hybridMultilevel"/>
    <w:tmpl w:val="923A4BAE"/>
    <w:lvl w:ilvl="0" w:tplc="B86C8A08">
      <w:start w:val="3"/>
      <w:numFmt w:val="decimal"/>
      <w:lvlText w:val="%1)"/>
      <w:lvlJc w:val="left"/>
      <w:pPr>
        <w:ind w:left="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E029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88911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6CCC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F89D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F6DD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DCFF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5ECF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9E43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nsid w:val="7C0F1691"/>
    <w:multiLevelType w:val="hybridMultilevel"/>
    <w:tmpl w:val="DE72780C"/>
    <w:lvl w:ilvl="0" w:tplc="C512BDE8">
      <w:start w:val="1"/>
      <w:numFmt w:val="bullet"/>
      <w:lvlText w:val="–"/>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5AF62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BCE2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5A6E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4F5F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6CE7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80A7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0C25C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E8DB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nsid w:val="7D4E64FD"/>
    <w:multiLevelType w:val="hybridMultilevel"/>
    <w:tmpl w:val="2D98694C"/>
    <w:lvl w:ilvl="0" w:tplc="DFB27018">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F0CDB2">
      <w:start w:val="1"/>
      <w:numFmt w:val="decimal"/>
      <w:lvlText w:val="%2."/>
      <w:lvlJc w:val="left"/>
      <w:pPr>
        <w:ind w:left="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1EE1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D4D5E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56200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1E4AA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1A33C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4EFCE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6420B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nsid w:val="7E57197F"/>
    <w:multiLevelType w:val="hybridMultilevel"/>
    <w:tmpl w:val="C2BC4402"/>
    <w:lvl w:ilvl="0" w:tplc="50DED7A0">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F05182">
      <w:start w:val="1"/>
      <w:numFmt w:val="lowerLetter"/>
      <w:lvlText w:val="%2"/>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E49E18">
      <w:start w:val="1"/>
      <w:numFmt w:val="lowerRoman"/>
      <w:lvlText w:val="%3"/>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C879DA">
      <w:start w:val="1"/>
      <w:numFmt w:val="decimal"/>
      <w:lvlText w:val="%4"/>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4EB2BC">
      <w:start w:val="1"/>
      <w:numFmt w:val="lowerLetter"/>
      <w:lvlText w:val="%5"/>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D0E78A">
      <w:start w:val="1"/>
      <w:numFmt w:val="lowerRoman"/>
      <w:lvlText w:val="%6"/>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8AE262">
      <w:start w:val="1"/>
      <w:numFmt w:val="decimal"/>
      <w:lvlText w:val="%7"/>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9C5D0C">
      <w:start w:val="1"/>
      <w:numFmt w:val="lowerLetter"/>
      <w:lvlText w:val="%8"/>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249AB0">
      <w:start w:val="1"/>
      <w:numFmt w:val="lowerRoman"/>
      <w:lvlText w:val="%9"/>
      <w:lvlJc w:val="left"/>
      <w:pPr>
        <w:ind w:left="6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33"/>
  </w:num>
  <w:num w:numId="3">
    <w:abstractNumId w:val="21"/>
  </w:num>
  <w:num w:numId="4">
    <w:abstractNumId w:val="61"/>
  </w:num>
  <w:num w:numId="5">
    <w:abstractNumId w:val="27"/>
  </w:num>
  <w:num w:numId="6">
    <w:abstractNumId w:val="51"/>
  </w:num>
  <w:num w:numId="7">
    <w:abstractNumId w:val="35"/>
  </w:num>
  <w:num w:numId="8">
    <w:abstractNumId w:val="6"/>
  </w:num>
  <w:num w:numId="9">
    <w:abstractNumId w:val="64"/>
  </w:num>
  <w:num w:numId="10">
    <w:abstractNumId w:val="4"/>
  </w:num>
  <w:num w:numId="11">
    <w:abstractNumId w:val="60"/>
  </w:num>
  <w:num w:numId="12">
    <w:abstractNumId w:val="26"/>
  </w:num>
  <w:num w:numId="13">
    <w:abstractNumId w:val="69"/>
  </w:num>
  <w:num w:numId="14">
    <w:abstractNumId w:val="66"/>
  </w:num>
  <w:num w:numId="15">
    <w:abstractNumId w:val="12"/>
  </w:num>
  <w:num w:numId="16">
    <w:abstractNumId w:val="53"/>
  </w:num>
  <w:num w:numId="17">
    <w:abstractNumId w:val="15"/>
  </w:num>
  <w:num w:numId="18">
    <w:abstractNumId w:val="55"/>
  </w:num>
  <w:num w:numId="19">
    <w:abstractNumId w:val="28"/>
  </w:num>
  <w:num w:numId="20">
    <w:abstractNumId w:val="10"/>
  </w:num>
  <w:num w:numId="21">
    <w:abstractNumId w:val="3"/>
  </w:num>
  <w:num w:numId="22">
    <w:abstractNumId w:val="47"/>
  </w:num>
  <w:num w:numId="23">
    <w:abstractNumId w:val="67"/>
  </w:num>
  <w:num w:numId="24">
    <w:abstractNumId w:val="56"/>
  </w:num>
  <w:num w:numId="25">
    <w:abstractNumId w:val="31"/>
  </w:num>
  <w:num w:numId="26">
    <w:abstractNumId w:val="1"/>
  </w:num>
  <w:num w:numId="27">
    <w:abstractNumId w:val="17"/>
  </w:num>
  <w:num w:numId="28">
    <w:abstractNumId w:val="13"/>
  </w:num>
  <w:num w:numId="29">
    <w:abstractNumId w:val="40"/>
  </w:num>
  <w:num w:numId="30">
    <w:abstractNumId w:val="5"/>
  </w:num>
  <w:num w:numId="31">
    <w:abstractNumId w:val="0"/>
  </w:num>
  <w:num w:numId="32">
    <w:abstractNumId w:val="30"/>
  </w:num>
  <w:num w:numId="33">
    <w:abstractNumId w:val="63"/>
  </w:num>
  <w:num w:numId="34">
    <w:abstractNumId w:val="58"/>
  </w:num>
  <w:num w:numId="35">
    <w:abstractNumId w:val="24"/>
  </w:num>
  <w:num w:numId="36">
    <w:abstractNumId w:val="42"/>
  </w:num>
  <w:num w:numId="37">
    <w:abstractNumId w:val="59"/>
  </w:num>
  <w:num w:numId="38">
    <w:abstractNumId w:val="7"/>
  </w:num>
  <w:num w:numId="39">
    <w:abstractNumId w:val="43"/>
  </w:num>
  <w:num w:numId="40">
    <w:abstractNumId w:val="20"/>
  </w:num>
  <w:num w:numId="41">
    <w:abstractNumId w:val="8"/>
  </w:num>
  <w:num w:numId="42">
    <w:abstractNumId w:val="46"/>
  </w:num>
  <w:num w:numId="43">
    <w:abstractNumId w:val="32"/>
  </w:num>
  <w:num w:numId="44">
    <w:abstractNumId w:val="48"/>
  </w:num>
  <w:num w:numId="45">
    <w:abstractNumId w:val="50"/>
  </w:num>
  <w:num w:numId="46">
    <w:abstractNumId w:val="68"/>
  </w:num>
  <w:num w:numId="47">
    <w:abstractNumId w:val="37"/>
  </w:num>
  <w:num w:numId="48">
    <w:abstractNumId w:val="14"/>
  </w:num>
  <w:num w:numId="49">
    <w:abstractNumId w:val="9"/>
  </w:num>
  <w:num w:numId="50">
    <w:abstractNumId w:val="49"/>
  </w:num>
  <w:num w:numId="51">
    <w:abstractNumId w:val="41"/>
  </w:num>
  <w:num w:numId="52">
    <w:abstractNumId w:val="65"/>
  </w:num>
  <w:num w:numId="53">
    <w:abstractNumId w:val="52"/>
  </w:num>
  <w:num w:numId="54">
    <w:abstractNumId w:val="54"/>
  </w:num>
  <w:num w:numId="55">
    <w:abstractNumId w:val="25"/>
  </w:num>
  <w:num w:numId="56">
    <w:abstractNumId w:val="23"/>
  </w:num>
  <w:num w:numId="57">
    <w:abstractNumId w:val="38"/>
  </w:num>
  <w:num w:numId="58">
    <w:abstractNumId w:val="18"/>
  </w:num>
  <w:num w:numId="59">
    <w:abstractNumId w:val="16"/>
  </w:num>
  <w:num w:numId="60">
    <w:abstractNumId w:val="2"/>
  </w:num>
  <w:num w:numId="61">
    <w:abstractNumId w:val="62"/>
  </w:num>
  <w:num w:numId="62">
    <w:abstractNumId w:val="45"/>
  </w:num>
  <w:num w:numId="63">
    <w:abstractNumId w:val="29"/>
  </w:num>
  <w:num w:numId="64">
    <w:abstractNumId w:val="19"/>
  </w:num>
  <w:num w:numId="65">
    <w:abstractNumId w:val="11"/>
  </w:num>
  <w:num w:numId="66">
    <w:abstractNumId w:val="39"/>
  </w:num>
  <w:num w:numId="67">
    <w:abstractNumId w:val="36"/>
  </w:num>
  <w:num w:numId="68">
    <w:abstractNumId w:val="57"/>
  </w:num>
  <w:num w:numId="69">
    <w:abstractNumId w:val="44"/>
  </w:num>
  <w:num w:numId="70">
    <w:abstractNumId w:val="34"/>
  </w:num>
  <w:numIdMacAtCleanup w:val="68"/>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337908"/>
    <w:rsid w:val="002D0392"/>
    <w:rsid w:val="00337908"/>
    <w:rsid w:val="004641E4"/>
    <w:rsid w:val="004B120F"/>
    <w:rsid w:val="00504751"/>
    <w:rsid w:val="00506CB8"/>
    <w:rsid w:val="005433E4"/>
    <w:rsid w:val="0088070C"/>
    <w:rsid w:val="00BF0A66"/>
    <w:rsid w:val="00CE7546"/>
    <w:rsid w:val="00E277BD"/>
    <w:rsid w:val="00F61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92"/>
    <w:pPr>
      <w:spacing w:after="189" w:line="248" w:lineRule="auto"/>
      <w:ind w:left="937" w:hanging="10"/>
      <w:jc w:val="both"/>
    </w:pPr>
    <w:rPr>
      <w:rFonts w:ascii="Calibri" w:eastAsia="Calibri" w:hAnsi="Calibri" w:cs="Calibri"/>
      <w:color w:val="000000"/>
    </w:rPr>
  </w:style>
  <w:style w:type="paragraph" w:styleId="1">
    <w:name w:val="heading 1"/>
    <w:next w:val="a"/>
    <w:link w:val="10"/>
    <w:uiPriority w:val="9"/>
    <w:unhideWhenUsed/>
    <w:qFormat/>
    <w:rsid w:val="002D0392"/>
    <w:pPr>
      <w:keepNext/>
      <w:keepLines/>
      <w:spacing w:after="3"/>
      <w:ind w:left="370" w:hanging="10"/>
      <w:jc w:val="center"/>
      <w:outlineLvl w:val="0"/>
    </w:pPr>
    <w:rPr>
      <w:rFonts w:ascii="Calibri" w:eastAsia="Calibri" w:hAnsi="Calibri" w:cs="Calibri"/>
      <w:b/>
      <w:color w:val="000000"/>
      <w:sz w:val="24"/>
    </w:rPr>
  </w:style>
  <w:style w:type="paragraph" w:styleId="2">
    <w:name w:val="heading 2"/>
    <w:next w:val="a"/>
    <w:link w:val="20"/>
    <w:uiPriority w:val="9"/>
    <w:unhideWhenUsed/>
    <w:qFormat/>
    <w:rsid w:val="002D0392"/>
    <w:pPr>
      <w:keepNext/>
      <w:keepLines/>
      <w:spacing w:after="3"/>
      <w:ind w:left="10" w:right="123" w:hanging="10"/>
      <w:jc w:val="center"/>
      <w:outlineLvl w:val="1"/>
    </w:pPr>
    <w:rPr>
      <w:rFonts w:ascii="Calibri" w:eastAsia="Calibri" w:hAnsi="Calibri" w:cs="Calibri"/>
      <w:b/>
      <w:i/>
      <w:color w:val="000000"/>
      <w:sz w:val="24"/>
      <w:u w:val="single" w:color="000000"/>
    </w:rPr>
  </w:style>
  <w:style w:type="paragraph" w:styleId="3">
    <w:name w:val="heading 3"/>
    <w:next w:val="a"/>
    <w:link w:val="30"/>
    <w:uiPriority w:val="9"/>
    <w:unhideWhenUsed/>
    <w:qFormat/>
    <w:rsid w:val="002D0392"/>
    <w:pPr>
      <w:keepNext/>
      <w:keepLines/>
      <w:spacing w:after="3"/>
      <w:ind w:left="600" w:hanging="10"/>
      <w:jc w:val="center"/>
      <w:outlineLvl w:val="2"/>
    </w:pPr>
    <w:rPr>
      <w:rFonts w:ascii="Calibri" w:eastAsia="Calibri" w:hAnsi="Calibri" w:cs="Calibri"/>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D0392"/>
    <w:rPr>
      <w:rFonts w:ascii="Calibri" w:eastAsia="Calibri" w:hAnsi="Calibri" w:cs="Calibri"/>
      <w:b/>
      <w:color w:val="000000"/>
      <w:sz w:val="24"/>
    </w:rPr>
  </w:style>
  <w:style w:type="character" w:customStyle="1" w:styleId="30">
    <w:name w:val="Заголовок 3 Знак"/>
    <w:link w:val="3"/>
    <w:rsid w:val="002D0392"/>
    <w:rPr>
      <w:rFonts w:ascii="Calibri" w:eastAsia="Calibri" w:hAnsi="Calibri" w:cs="Calibri"/>
      <w:b/>
      <w:i/>
      <w:color w:val="000000"/>
      <w:sz w:val="24"/>
    </w:rPr>
  </w:style>
  <w:style w:type="character" w:customStyle="1" w:styleId="20">
    <w:name w:val="Заголовок 2 Знак"/>
    <w:link w:val="2"/>
    <w:rsid w:val="002D0392"/>
    <w:rPr>
      <w:rFonts w:ascii="Calibri" w:eastAsia="Calibri" w:hAnsi="Calibri" w:cs="Calibri"/>
      <w:b/>
      <w:i/>
      <w:color w:val="000000"/>
      <w:sz w:val="24"/>
      <w:u w:val="single" w:color="000000"/>
    </w:rPr>
  </w:style>
  <w:style w:type="table" w:customStyle="1" w:styleId="TableGrid">
    <w:name w:val="TableGrid"/>
    <w:rsid w:val="002D0392"/>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807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070C"/>
    <w:rPr>
      <w:rFonts w:ascii="Segoe UI" w:eastAsia="Calibri" w:hAnsi="Segoe UI" w:cs="Segoe UI"/>
      <w:color w:val="000000"/>
      <w:sz w:val="18"/>
      <w:szCs w:val="18"/>
    </w:rPr>
  </w:style>
  <w:style w:type="character" w:customStyle="1" w:styleId="DefaultParagraphFontPHPDOCX">
    <w:name w:val="Default Paragraph Font PHPDOCX"/>
    <w:uiPriority w:val="1"/>
    <w:semiHidden/>
    <w:unhideWhenUsed/>
    <w:rsid w:val="002D039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2D0392"/>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2D0392"/>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main?base=LAW;n=17066;fld=134;dst=100007" TargetMode="Externa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21945599" Type="http://schemas.microsoft.com/office/2011/relationships/commentsExtended" Target="commentsExtended.xml"/><Relationship Id="rId780830943"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consultantplus://offline/main?base=LAW;n=17066;fld=134;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+C4V4vmMYqaCGiezo/07hiPWMlw=</DigestValue>
    </Reference>
    <Reference Type="http://www.w3.org/2000/09/xmldsig#Object" URI="#idOfficeObject">
      <DigestMethod Algorithm="http://www.w3.org/2000/09/xmldsig#sha1"/>
      <DigestValue>qHaQ7908NIwzGU7HYBA+z0wQ+Vo=</DigestValue>
    </Reference>
  </SignedInfo>
  <SignatureValue>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</SignatureValue>
  <KeyInfo>
    <X509Data>
      <X509Certificate>MIIFkzCCA3sCFGmuXN4bNSDagNvjEsKHZo/19nyYMA0GCSqGSIb3DQEBCwUAMIGQ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500149864"/>
            <mdssi:RelationshipReference SourceId="rId221945599"/>
            <mdssi:RelationshipReference SourceId="rId780830943"/>
          </Transform>
          <Transform Algorithm="http://www.w3.org/TR/2001/REC-xml-c14n-20010315"/>
        </Transforms>
        <DigestMethod Algorithm="http://www.w3.org/2000/09/xmldsig#sha1"/>
        <DigestValue>VLBaJ982JB0lXtPGai0JiAESa5g=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97IMJ+IoyzeEtMEwqQajvX/uu9U=</DigestValue>
      </Reference>
      <Reference URI="/word/endnotes.xml?ContentType=application/vnd.openxmlformats-officedocument.wordprocessingml.endnotes+xml">
        <DigestMethod Algorithm="http://www.w3.org/2000/09/xmldsig#sha1"/>
        <DigestValue>Aq+b4dH0kYmJ37YZvKNkT2Vl2BA=</DigestValue>
      </Reference>
      <Reference URI="/word/fontTable.xml?ContentType=application/vnd.openxmlformats-officedocument.wordprocessingml.fontTable+xml">
        <DigestMethod Algorithm="http://www.w3.org/2000/09/xmldsig#sha1"/>
        <DigestValue>CTzGC3pcq8shSnUToNjcSm9xCB8=</DigestValue>
      </Reference>
      <Reference URI="/word/footer1.xml?ContentType=application/vnd.openxmlformats-officedocument.wordprocessingml.footer+xml">
        <DigestMethod Algorithm="http://www.w3.org/2000/09/xmldsig#sha1"/>
        <DigestValue>5C2dcRMBQ5GPYAs5baM9KXqDkhk=</DigestValue>
      </Reference>
      <Reference URI="/word/footer2.xml?ContentType=application/vnd.openxmlformats-officedocument.wordprocessingml.footer+xml">
        <DigestMethod Algorithm="http://www.w3.org/2000/09/xmldsig#sha1"/>
        <DigestValue>j0pAqAwQNq1JX/6n83c7rjPdftc=</DigestValue>
      </Reference>
      <Reference URI="/word/footer3.xml?ContentType=application/vnd.openxmlformats-officedocument.wordprocessingml.footer+xml">
        <DigestMethod Algorithm="http://www.w3.org/2000/09/xmldsig#sha1"/>
        <DigestValue>hwIf+z9v8F4QoKkFD1H/8wiSOh4=</DigestValue>
      </Reference>
      <Reference URI="/word/footer4.xml?ContentType=application/vnd.openxmlformats-officedocument.wordprocessingml.footer+xml">
        <DigestMethod Algorithm="http://www.w3.org/2000/09/xmldsig#sha1"/>
        <DigestValue>9oaZayXTaOi3MZh7gbqwLU30cHs=</DigestValue>
      </Reference>
      <Reference URI="/word/footer5.xml?ContentType=application/vnd.openxmlformats-officedocument.wordprocessingml.footer+xml">
        <DigestMethod Algorithm="http://www.w3.org/2000/09/xmldsig#sha1"/>
        <DigestValue>u0L7SMvPT8R+0ltis/YsTvri7FQ=</DigestValue>
      </Reference>
      <Reference URI="/word/footer6.xml?ContentType=application/vnd.openxmlformats-officedocument.wordprocessingml.footer+xml">
        <DigestMethod Algorithm="http://www.w3.org/2000/09/xmldsig#sha1"/>
        <DigestValue>hwIf+z9v8F4QoKkFD1H/8wiSOh4=</DigestValue>
      </Reference>
      <Reference URI="/word/footer7.xml?ContentType=application/vnd.openxmlformats-officedocument.wordprocessingml.footer+xml">
        <DigestMethod Algorithm="http://www.w3.org/2000/09/xmldsig#sha1"/>
        <DigestValue>SUykpq9eV8ueczuh8twofYz4yOo=</DigestValue>
      </Reference>
      <Reference URI="/word/footer8.xml?ContentType=application/vnd.openxmlformats-officedocument.wordprocessingml.footer+xml">
        <DigestMethod Algorithm="http://www.w3.org/2000/09/xmldsig#sha1"/>
        <DigestValue>tqLueJCeQVkpxsJnrfpQJ/HYsOM=</DigestValue>
      </Reference>
      <Reference URI="/word/footer9.xml?ContentType=application/vnd.openxmlformats-officedocument.wordprocessingml.footer+xml">
        <DigestMethod Algorithm="http://www.w3.org/2000/09/xmldsig#sha1"/>
        <DigestValue>SUykpq9eV8ueczuh8twofYz4yOo=</DigestValue>
      </Reference>
      <Reference URI="/word/footnotes.xml?ContentType=application/vnd.openxmlformats-officedocument.wordprocessingml.footnotes+xml">
        <DigestMethod Algorithm="http://www.w3.org/2000/09/xmldsig#sha1"/>
        <DigestValue>VjylSbt8NK6JGQVw85Ik1oR+IRE=</DigestValue>
      </Reference>
      <Reference URI="/word/media/image1.png?ContentType=image/png">
        <DigestMethod Algorithm="http://www.w3.org/2000/09/xmldsig#sha1"/>
        <DigestValue>bor1DpLdRf6GnK3GM5W8EWXwbnI=</DigestValue>
      </Reference>
      <Reference URI="/word/numbering.xml?ContentType=application/vnd.openxmlformats-officedocument.wordprocessingml.numbering+xml">
        <DigestMethod Algorithm="http://www.w3.org/2000/09/xmldsig#sha1"/>
        <DigestValue>yk+tdqBzD+LQrLW0ZvbBouPOvxE=</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tcna8BFfDUGlid3+eahowqzXpdg=</DigestValue>
      </Reference>
      <Reference URI="/word/styles.xml?ContentType=application/vnd.openxmlformats-officedocument.wordprocessingml.styles+xml">
        <DigestMethod Algorithm="http://www.w3.org/2000/09/xmldsig#sha1"/>
        <DigestValue>dBRlDzxaPiO6eJTSUGXPuAeRD9Y=</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mdssi:Format>YYYY-MM-DDThh:mm:ssTZD</mdssi:Format>
          <mdssi:Value>2021-07-20T06:34:12Z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143</Pages>
  <Words>60112</Words>
  <Characters>342639</Characters>
  <Application>Microsoft Office Word</Application>
  <DocSecurity>0</DocSecurity>
  <Lines>2855</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2018-01-17T06:23:00Z</cp:lastPrinted>
  <dcterms:created xsi:type="dcterms:W3CDTF">2021-12-21T11:04:00Z</dcterms:created>
  <dcterms:modified xsi:type="dcterms:W3CDTF">2021-12-21T11:04:00Z</dcterms:modified>
</cp:coreProperties>
</file>